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4"/>
        <w:gridCol w:w="4786"/>
      </w:tblGrid>
      <w:tr w:rsidR="00121F76">
        <w:tc>
          <w:tcPr>
            <w:tcW w:w="4784" w:type="dxa"/>
            <w:hideMark/>
          </w:tcPr>
          <w:p w:rsidR="00121F76" w:rsidRDefault="00121F76">
            <w:pPr>
              <w:pStyle w:val="12"/>
              <w:suppressAutoHyphens/>
              <w:spacing w:after="120" w:line="240" w:lineRule="auto"/>
              <w:rPr>
                <w:rFonts w:ascii="PT Astra Serif" w:eastAsia="Lucida Sans Unicode" w:hAnsi="PT Astra Serif" w:cs="Tahoma"/>
                <w:b/>
                <w:kern w:val="2"/>
                <w:sz w:val="28"/>
                <w:szCs w:val="28"/>
              </w:rPr>
            </w:pPr>
            <w:bookmarkStart w:id="0" w:name="_Toc116032502"/>
            <w:bookmarkStart w:id="1" w:name="_Toc116032510"/>
            <w:r>
              <w:rPr>
                <w:rFonts w:ascii="PT Astra Serif" w:eastAsia="Lucida Sans Unicode" w:hAnsi="PT Astra Serif" w:cs="Tahoma"/>
                <w:b/>
                <w:kern w:val="2"/>
                <w:sz w:val="28"/>
                <w:szCs w:val="28"/>
              </w:rPr>
              <w:t>Рассмотрено на заседании педагогического совета школы</w:t>
            </w:r>
          </w:p>
          <w:p w:rsidR="00121F76" w:rsidRDefault="00537167">
            <w:pPr>
              <w:pStyle w:val="12"/>
              <w:suppressAutoHyphens/>
              <w:spacing w:after="120" w:line="240" w:lineRule="auto"/>
              <w:rPr>
                <w:rFonts w:ascii="PT Astra Serif" w:eastAsia="Lucida Sans Unicode" w:hAnsi="PT Astra Serif" w:cs="Tahoma"/>
                <w:b/>
                <w:kern w:val="2"/>
                <w:sz w:val="28"/>
                <w:szCs w:val="28"/>
              </w:rPr>
            </w:pPr>
            <w:r>
              <w:rPr>
                <w:rFonts w:ascii="PT Astra Serif" w:eastAsia="Lucida Sans Unicode" w:hAnsi="PT Astra Serif" w:cs="Tahoma"/>
                <w:b/>
                <w:kern w:val="2"/>
                <w:sz w:val="28"/>
                <w:szCs w:val="28"/>
              </w:rPr>
              <w:t>Протокол № 1 от 29.08. 2024</w:t>
            </w:r>
          </w:p>
        </w:tc>
        <w:tc>
          <w:tcPr>
            <w:tcW w:w="4786" w:type="dxa"/>
            <w:hideMark/>
          </w:tcPr>
          <w:p w:rsidR="00121F76" w:rsidRDefault="00121F76">
            <w:pPr>
              <w:pStyle w:val="12"/>
              <w:suppressAutoHyphens/>
              <w:spacing w:after="120" w:line="240" w:lineRule="auto"/>
              <w:jc w:val="center"/>
              <w:rPr>
                <w:rFonts w:ascii="PT Astra Serif" w:eastAsia="Lucida Sans Unicode" w:hAnsi="PT Astra Serif" w:cs="Tahoma"/>
                <w:b/>
                <w:kern w:val="2"/>
                <w:sz w:val="28"/>
                <w:szCs w:val="28"/>
              </w:rPr>
            </w:pPr>
            <w:r>
              <w:rPr>
                <w:rFonts w:ascii="PT Astra Serif" w:eastAsia="Lucida Sans Unicode" w:hAnsi="PT Astra Serif" w:cs="Tahoma"/>
                <w:b/>
                <w:kern w:val="2"/>
                <w:sz w:val="28"/>
                <w:szCs w:val="28"/>
              </w:rPr>
              <w:t xml:space="preserve">Утверждаю </w:t>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r>
            <w:r>
              <w:rPr>
                <w:rFonts w:ascii="PT Astra Serif" w:eastAsia="Lucida Sans Unicode" w:hAnsi="PT Astra Serif" w:cs="Tahoma"/>
                <w:b/>
                <w:kern w:val="2"/>
                <w:sz w:val="28"/>
                <w:szCs w:val="28"/>
              </w:rPr>
              <w:softHyphen/>
              <w:t>_______________</w:t>
            </w:r>
          </w:p>
          <w:p w:rsidR="00121F76" w:rsidRDefault="00121F76">
            <w:pPr>
              <w:pStyle w:val="12"/>
              <w:suppressAutoHyphens/>
              <w:spacing w:after="120" w:line="240" w:lineRule="auto"/>
              <w:rPr>
                <w:rFonts w:ascii="PT Astra Serif" w:eastAsia="Lucida Sans Unicode" w:hAnsi="PT Astra Serif" w:cs="Tahoma"/>
                <w:b/>
                <w:kern w:val="2"/>
                <w:sz w:val="28"/>
                <w:szCs w:val="28"/>
              </w:rPr>
            </w:pPr>
            <w:r>
              <w:rPr>
                <w:rFonts w:ascii="PT Astra Serif" w:eastAsia="Lucida Sans Unicode" w:hAnsi="PT Astra Serif" w:cs="Tahoma"/>
                <w:b/>
                <w:kern w:val="2"/>
                <w:sz w:val="28"/>
                <w:szCs w:val="28"/>
              </w:rPr>
              <w:t>Директор школы:  И.М.Явкина</w:t>
            </w:r>
          </w:p>
          <w:p w:rsidR="00121F76" w:rsidRDefault="00537167">
            <w:pPr>
              <w:pStyle w:val="12"/>
              <w:suppressAutoHyphens/>
              <w:spacing w:after="120" w:line="240" w:lineRule="auto"/>
              <w:jc w:val="center"/>
              <w:rPr>
                <w:rFonts w:ascii="PT Astra Serif" w:eastAsia="Lucida Sans Unicode" w:hAnsi="PT Astra Serif" w:cs="Tahoma"/>
                <w:b/>
                <w:kern w:val="2"/>
                <w:sz w:val="28"/>
                <w:szCs w:val="28"/>
              </w:rPr>
            </w:pPr>
            <w:r>
              <w:rPr>
                <w:rFonts w:ascii="PT Astra Serif" w:eastAsia="Lucida Sans Unicode" w:hAnsi="PT Astra Serif" w:cs="Tahoma"/>
                <w:b/>
                <w:kern w:val="2"/>
                <w:sz w:val="28"/>
                <w:szCs w:val="28"/>
              </w:rPr>
              <w:t>приказ № 200 от 02.09.2024</w:t>
            </w:r>
          </w:p>
        </w:tc>
      </w:tr>
    </w:tbl>
    <w:p w:rsidR="00121F76" w:rsidRDefault="00121F76" w:rsidP="00121F76">
      <w:pPr>
        <w:pStyle w:val="12"/>
        <w:spacing w:line="240" w:lineRule="auto"/>
        <w:jc w:val="center"/>
        <w:rPr>
          <w:rFonts w:ascii="Times New Roman" w:eastAsia="Times New Roman" w:hAnsi="Times New Roman" w:cs="Times New Roman"/>
          <w:b/>
          <w:sz w:val="48"/>
          <w:szCs w:val="48"/>
        </w:rPr>
      </w:pPr>
    </w:p>
    <w:p w:rsidR="00121F76" w:rsidRDefault="00121F76" w:rsidP="00121F76">
      <w:pPr>
        <w:pStyle w:val="12"/>
        <w:spacing w:line="240" w:lineRule="auto"/>
        <w:jc w:val="center"/>
        <w:rPr>
          <w:rFonts w:ascii="Times New Roman" w:hAnsi="Times New Roman"/>
          <w:b/>
          <w:sz w:val="48"/>
          <w:szCs w:val="48"/>
        </w:rPr>
      </w:pPr>
    </w:p>
    <w:p w:rsidR="00121F76" w:rsidRDefault="00121F76" w:rsidP="00121F76">
      <w:pPr>
        <w:pStyle w:val="12"/>
        <w:spacing w:line="240" w:lineRule="auto"/>
        <w:jc w:val="center"/>
        <w:rPr>
          <w:rFonts w:ascii="Times New Roman" w:hAnsi="Times New Roman"/>
          <w:b/>
          <w:sz w:val="48"/>
          <w:szCs w:val="48"/>
        </w:rPr>
      </w:pPr>
      <w:r>
        <w:rPr>
          <w:rFonts w:ascii="Times New Roman" w:hAnsi="Times New Roman"/>
          <w:b/>
          <w:sz w:val="48"/>
          <w:szCs w:val="48"/>
        </w:rPr>
        <w:t xml:space="preserve">ОСНОВНАЯ ОБРАЗОВАТЕЛЬНАЯ ПРОГРАММА </w:t>
      </w:r>
    </w:p>
    <w:p w:rsidR="00121F76" w:rsidRDefault="00121F76" w:rsidP="00121F76">
      <w:pPr>
        <w:pStyle w:val="12"/>
        <w:spacing w:line="240" w:lineRule="auto"/>
        <w:jc w:val="center"/>
        <w:rPr>
          <w:rFonts w:ascii="Times New Roman" w:hAnsi="Times New Roman"/>
          <w:b/>
          <w:sz w:val="48"/>
          <w:szCs w:val="48"/>
        </w:rPr>
      </w:pPr>
      <w:r>
        <w:rPr>
          <w:rFonts w:ascii="Times New Roman" w:hAnsi="Times New Roman"/>
          <w:b/>
          <w:sz w:val="48"/>
          <w:szCs w:val="48"/>
        </w:rPr>
        <w:t xml:space="preserve">НАЧАЛЬНОГО ОБЩЕГО ОБРАЗОВАНИЯ </w:t>
      </w:r>
    </w:p>
    <w:p w:rsidR="00121F76" w:rsidRDefault="00537167" w:rsidP="00121F76">
      <w:pPr>
        <w:pStyle w:val="12"/>
        <w:spacing w:line="240" w:lineRule="auto"/>
        <w:jc w:val="center"/>
        <w:rPr>
          <w:rFonts w:ascii="Times New Roman" w:hAnsi="Times New Roman"/>
          <w:b/>
          <w:sz w:val="48"/>
          <w:szCs w:val="48"/>
        </w:rPr>
      </w:pPr>
      <w:r>
        <w:rPr>
          <w:rFonts w:ascii="Times New Roman" w:hAnsi="Times New Roman"/>
          <w:b/>
          <w:sz w:val="48"/>
          <w:szCs w:val="48"/>
        </w:rPr>
        <w:t>(1-4</w:t>
      </w:r>
      <w:r w:rsidR="00121F76">
        <w:rPr>
          <w:rFonts w:ascii="Times New Roman" w:hAnsi="Times New Roman"/>
          <w:b/>
          <w:sz w:val="48"/>
          <w:szCs w:val="48"/>
        </w:rPr>
        <w:t xml:space="preserve"> классы)</w:t>
      </w:r>
    </w:p>
    <w:p w:rsidR="00121F76" w:rsidRDefault="00121F76" w:rsidP="00121F76">
      <w:pPr>
        <w:pStyle w:val="12"/>
        <w:spacing w:line="240" w:lineRule="auto"/>
        <w:jc w:val="center"/>
        <w:rPr>
          <w:rFonts w:ascii="Times New Roman" w:hAnsi="Times New Roman"/>
          <w:b/>
          <w:sz w:val="48"/>
          <w:szCs w:val="48"/>
        </w:rPr>
      </w:pPr>
      <w:r>
        <w:rPr>
          <w:rFonts w:ascii="Times New Roman" w:hAnsi="Times New Roman"/>
          <w:b/>
          <w:sz w:val="48"/>
          <w:szCs w:val="48"/>
        </w:rPr>
        <w:t>МУНИЦИПАЛЬНОГО БЮДЖЕТНОГО ОБЩЕОБРАЗОВАТЕЛЬНОГО УЧРЕЖДЕНИЯ</w:t>
      </w:r>
    </w:p>
    <w:p w:rsidR="00121F76" w:rsidRDefault="00121F76" w:rsidP="00121F76">
      <w:pPr>
        <w:pStyle w:val="12"/>
        <w:spacing w:line="240" w:lineRule="auto"/>
        <w:jc w:val="center"/>
        <w:rPr>
          <w:rFonts w:ascii="Times New Roman" w:hAnsi="Times New Roman"/>
          <w:b/>
          <w:sz w:val="48"/>
          <w:szCs w:val="48"/>
        </w:rPr>
      </w:pPr>
      <w:r>
        <w:rPr>
          <w:rFonts w:ascii="Times New Roman" w:hAnsi="Times New Roman"/>
          <w:b/>
          <w:sz w:val="48"/>
          <w:szCs w:val="48"/>
        </w:rPr>
        <w:t xml:space="preserve"> «Кротов</w:t>
      </w:r>
      <w:r w:rsidR="00537167">
        <w:rPr>
          <w:rFonts w:ascii="Times New Roman" w:hAnsi="Times New Roman"/>
          <w:b/>
          <w:sz w:val="48"/>
          <w:szCs w:val="48"/>
        </w:rPr>
        <w:t>с</w:t>
      </w:r>
      <w:r>
        <w:rPr>
          <w:rFonts w:ascii="Times New Roman" w:hAnsi="Times New Roman"/>
          <w:b/>
          <w:sz w:val="48"/>
          <w:szCs w:val="48"/>
        </w:rPr>
        <w:t>кая средняя школа»</w:t>
      </w:r>
      <w:r>
        <w:rPr>
          <w:rFonts w:ascii="Times New Roman" w:hAnsi="Times New Roman"/>
          <w:sz w:val="24"/>
          <w:szCs w:val="24"/>
        </w:rPr>
        <w:t xml:space="preserve"> </w:t>
      </w:r>
    </w:p>
    <w:p w:rsidR="00FA35A8" w:rsidRPr="00151C30" w:rsidRDefault="00121F76" w:rsidP="009B16AC">
      <w:pPr>
        <w:pStyle w:val="12"/>
        <w:spacing w:line="240" w:lineRule="auto"/>
        <w:jc w:val="center"/>
        <w:rPr>
          <w:rFonts w:ascii="Times New Roman" w:hAnsi="Times New Roman"/>
          <w:kern w:val="2"/>
          <w:sz w:val="24"/>
          <w:szCs w:val="24"/>
        </w:rPr>
      </w:pPr>
      <w:r>
        <w:rPr>
          <w:color w:val="000000"/>
        </w:rPr>
        <w:br w:type="page"/>
      </w:r>
    </w:p>
    <w:bookmarkEnd w:id="0"/>
    <w:p w:rsidR="00E874C3" w:rsidRPr="006B7710" w:rsidRDefault="00E874C3" w:rsidP="008A03CE">
      <w:pPr>
        <w:pStyle w:val="a4"/>
        <w:numPr>
          <w:ilvl w:val="0"/>
          <w:numId w:val="41"/>
        </w:numPr>
        <w:spacing w:after="0" w:line="240" w:lineRule="auto"/>
        <w:jc w:val="both"/>
        <w:rPr>
          <w:rFonts w:ascii="Times New Roman" w:hAnsi="Times New Roman"/>
          <w:b/>
          <w:sz w:val="24"/>
          <w:szCs w:val="24"/>
        </w:rPr>
      </w:pPr>
      <w:r w:rsidRPr="006B7710">
        <w:rPr>
          <w:rFonts w:ascii="Times New Roman" w:hAnsi="Times New Roman"/>
          <w:b/>
          <w:sz w:val="24"/>
          <w:szCs w:val="24"/>
        </w:rPr>
        <w:lastRenderedPageBreak/>
        <w:t>Общие положения</w:t>
      </w:r>
    </w:p>
    <w:p w:rsidR="00537167" w:rsidRPr="00537167" w:rsidRDefault="008F317F" w:rsidP="00537167">
      <w:pPr>
        <w:numPr>
          <w:ilvl w:val="0"/>
          <w:numId w:val="17"/>
        </w:numPr>
        <w:spacing w:after="0" w:line="240" w:lineRule="auto"/>
        <w:jc w:val="both"/>
        <w:rPr>
          <w:rFonts w:ascii="Times New Roman" w:hAnsi="Times New Roman"/>
          <w:sz w:val="24"/>
          <w:szCs w:val="24"/>
        </w:rPr>
      </w:pPr>
      <w:r w:rsidRPr="00151C30">
        <w:rPr>
          <w:rFonts w:ascii="Times New Roman" w:eastAsia="SchoolBookSanPin" w:hAnsi="Times New Roman"/>
          <w:sz w:val="24"/>
          <w:szCs w:val="24"/>
        </w:rPr>
        <w:t>Основная</w:t>
      </w:r>
      <w:r w:rsidR="00E874C3" w:rsidRPr="00151C30">
        <w:rPr>
          <w:rFonts w:ascii="Times New Roman" w:eastAsia="SchoolBookSanPin" w:hAnsi="Times New Roman"/>
          <w:sz w:val="24"/>
          <w:szCs w:val="24"/>
        </w:rPr>
        <w:t xml:space="preserve"> образовательная программа начального общего образования (далее </w:t>
      </w:r>
      <w:r w:rsidR="00A670D7"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О</w:t>
      </w:r>
      <w:r w:rsidR="00E874C3" w:rsidRPr="00151C30">
        <w:rPr>
          <w:rFonts w:ascii="Times New Roman" w:eastAsia="SchoolBookSanPin" w:hAnsi="Times New Roman"/>
          <w:sz w:val="24"/>
          <w:szCs w:val="24"/>
        </w:rPr>
        <w:t xml:space="preserve">ОП НОО) разработана в соответствии </w:t>
      </w:r>
      <w:r w:rsidR="00E874C3" w:rsidRPr="00151C30">
        <w:rPr>
          <w:rFonts w:ascii="Times New Roman" w:hAnsi="Times New Roman"/>
          <w:spacing w:val="-4"/>
          <w:sz w:val="24"/>
          <w:szCs w:val="24"/>
        </w:rPr>
        <w:t>с</w:t>
      </w:r>
      <w:r w:rsidR="0025641A">
        <w:rPr>
          <w:rFonts w:ascii="Times New Roman" w:hAnsi="Times New Roman"/>
          <w:spacing w:val="-4"/>
          <w:sz w:val="24"/>
          <w:szCs w:val="24"/>
        </w:rPr>
        <w:t xml:space="preserve"> </w:t>
      </w:r>
      <w:r w:rsidR="00383126" w:rsidRPr="0025641A">
        <w:rPr>
          <w:rFonts w:ascii="Times New Roman" w:hAnsi="Times New Roman"/>
          <w:sz w:val="24"/>
          <w:szCs w:val="24"/>
        </w:rPr>
        <w:t xml:space="preserve">Федеральным законом «Об образовании в Российской </w:t>
      </w:r>
      <w:r w:rsidR="0025641A">
        <w:rPr>
          <w:rFonts w:ascii="Times New Roman" w:hAnsi="Times New Roman"/>
          <w:sz w:val="24"/>
          <w:szCs w:val="24"/>
        </w:rPr>
        <w:t xml:space="preserve">  </w:t>
      </w:r>
      <w:r w:rsidR="00383126" w:rsidRPr="0025641A">
        <w:rPr>
          <w:rFonts w:ascii="Times New Roman" w:hAnsi="Times New Roman"/>
          <w:sz w:val="24"/>
          <w:szCs w:val="24"/>
        </w:rPr>
        <w:t>Федерации» от 29.12.2012 №</w:t>
      </w:r>
      <w:r w:rsidR="00121F76">
        <w:rPr>
          <w:rFonts w:ascii="Times New Roman" w:hAnsi="Times New Roman"/>
          <w:sz w:val="24"/>
          <w:szCs w:val="24"/>
        </w:rPr>
        <w:t xml:space="preserve"> </w:t>
      </w:r>
      <w:r w:rsidR="00383126" w:rsidRPr="0025641A">
        <w:rPr>
          <w:rFonts w:ascii="Times New Roman" w:hAnsi="Times New Roman"/>
          <w:sz w:val="24"/>
          <w:szCs w:val="24"/>
        </w:rPr>
        <w:t>273</w:t>
      </w:r>
      <w:r w:rsidR="00121F76">
        <w:rPr>
          <w:rFonts w:ascii="Times New Roman" w:hAnsi="Times New Roman"/>
          <w:sz w:val="24"/>
          <w:szCs w:val="24"/>
        </w:rPr>
        <w:t xml:space="preserve"> </w:t>
      </w:r>
      <w:r w:rsidR="00383126" w:rsidRPr="0025641A">
        <w:rPr>
          <w:rFonts w:ascii="Times New Roman" w:hAnsi="Times New Roman"/>
          <w:sz w:val="24"/>
          <w:szCs w:val="24"/>
        </w:rPr>
        <w:t>ФЗ (последняя редакция);</w:t>
      </w:r>
      <w:r w:rsidR="00537167" w:rsidRPr="00537167">
        <w:t xml:space="preserve"> </w:t>
      </w:r>
    </w:p>
    <w:p w:rsidR="00383126" w:rsidRPr="0025641A" w:rsidRDefault="00537167" w:rsidP="00537167">
      <w:pPr>
        <w:spacing w:after="0" w:line="240" w:lineRule="auto"/>
        <w:ind w:left="1068"/>
        <w:jc w:val="both"/>
        <w:rPr>
          <w:rFonts w:ascii="Times New Roman" w:hAnsi="Times New Roman"/>
          <w:sz w:val="24"/>
          <w:szCs w:val="24"/>
        </w:rPr>
      </w:pPr>
      <w:r w:rsidRPr="00537167">
        <w:rPr>
          <w:rFonts w:ascii="Times New Roman" w:hAnsi="Times New Roman"/>
          <w:sz w:val="24"/>
          <w:szCs w:val="24"/>
        </w:rPr>
        <w:t>Федеральный закон от 19.12.2023 № 618-ФЗ «О внесении изменений в Федеральный закон «Об образовании в Российской Федерации»</w:t>
      </w:r>
    </w:p>
    <w:p w:rsidR="00E874C3" w:rsidRPr="00151C30" w:rsidRDefault="008F317F" w:rsidP="00151C30">
      <w:pPr>
        <w:spacing w:after="0" w:line="240" w:lineRule="auto"/>
        <w:ind w:firstLine="709"/>
        <w:jc w:val="both"/>
        <w:rPr>
          <w:rFonts w:ascii="Times New Roman" w:eastAsia="SchoolBookSanPin" w:hAnsi="Times New Roman"/>
          <w:sz w:val="24"/>
          <w:szCs w:val="24"/>
        </w:rPr>
      </w:pPr>
      <w:r w:rsidRPr="00151C30">
        <w:rPr>
          <w:rFonts w:ascii="Times New Roman" w:hAnsi="Times New Roman"/>
          <w:sz w:val="24"/>
          <w:szCs w:val="24"/>
        </w:rPr>
        <w:t>2. Содержание О</w:t>
      </w:r>
      <w:r w:rsidR="00E874C3" w:rsidRPr="00151C30">
        <w:rPr>
          <w:rFonts w:ascii="Times New Roman" w:hAnsi="Times New Roman"/>
          <w:sz w:val="24"/>
          <w:szCs w:val="24"/>
        </w:rPr>
        <w:t xml:space="preserve">ОП НОО представлено </w:t>
      </w:r>
      <w:r w:rsidR="00E874C3" w:rsidRPr="00151C30">
        <w:rPr>
          <w:rFonts w:ascii="Times New Roman" w:eastAsia="SchoolBookSanPin" w:hAnsi="Times New Roman"/>
          <w:sz w:val="24"/>
          <w:szCs w:val="24"/>
        </w:rPr>
        <w:t>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w:t>
      </w:r>
      <w:r w:rsidR="006C4779" w:rsidRPr="00151C30">
        <w:rPr>
          <w:rFonts w:ascii="Times New Roman" w:eastAsia="SchoolBookSanPin" w:hAnsi="Times New Roman"/>
          <w:sz w:val="24"/>
          <w:szCs w:val="24"/>
        </w:rPr>
        <w:t>бъём</w:t>
      </w:r>
      <w:r w:rsidR="00E874C3" w:rsidRPr="00151C30">
        <w:rPr>
          <w:rFonts w:ascii="Times New Roman" w:eastAsia="SchoolBookSanPin" w:hAnsi="Times New Roman"/>
          <w:sz w:val="24"/>
          <w:szCs w:val="24"/>
        </w:rPr>
        <w:t xml:space="preserve"> и содержание образования уровня начального общего образования, планируемые результаты освоения образовательной программы.</w:t>
      </w:r>
    </w:p>
    <w:p w:rsidR="00796E7E"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3. </w:t>
      </w:r>
      <w:r w:rsidR="008F317F" w:rsidRPr="00151C30">
        <w:rPr>
          <w:rFonts w:ascii="Times New Roman" w:eastAsia="SchoolBookSanPin" w:hAnsi="Times New Roman"/>
          <w:sz w:val="24"/>
          <w:szCs w:val="24"/>
        </w:rPr>
        <w:t>Муниципальное бюджетное общеобразовательное учреждение «Кротовская средняя школа» (далее «школа») разрабатывала</w:t>
      </w:r>
      <w:r w:rsidRPr="00151C30">
        <w:rPr>
          <w:rFonts w:ascii="Times New Roman" w:eastAsia="SchoolBookSanPin" w:hAnsi="Times New Roman"/>
          <w:sz w:val="24"/>
          <w:szCs w:val="24"/>
        </w:rPr>
        <w:t xml:space="preserve"> основную образовательную программу начального общего образования</w:t>
      </w:r>
      <w:r w:rsidR="00383126">
        <w:rPr>
          <w:rFonts w:ascii="Times New Roman" w:eastAsia="SchoolBookSanPin" w:hAnsi="Times New Roman"/>
          <w:sz w:val="24"/>
          <w:szCs w:val="24"/>
        </w:rPr>
        <w:t xml:space="preserve"> </w:t>
      </w:r>
      <w:r w:rsidRPr="00151C30">
        <w:rPr>
          <w:rFonts w:ascii="Times New Roman" w:eastAsia="SchoolBookSanPin" w:hAnsi="Times New Roman"/>
          <w:sz w:val="24"/>
          <w:szCs w:val="24"/>
        </w:rPr>
        <w:t>(далее</w:t>
      </w:r>
      <w:r w:rsidR="00383126">
        <w:rPr>
          <w:rFonts w:ascii="Times New Roman" w:eastAsia="SchoolBookSanPin" w:hAnsi="Times New Roman"/>
          <w:sz w:val="24"/>
          <w:szCs w:val="24"/>
        </w:rPr>
        <w:t xml:space="preserve"> </w:t>
      </w:r>
      <w:r w:rsidRPr="00151C30">
        <w:rPr>
          <w:rFonts w:ascii="Times New Roman" w:eastAsia="SchoolBookSanPin" w:hAnsi="Times New Roman"/>
          <w:sz w:val="24"/>
          <w:szCs w:val="24"/>
        </w:rPr>
        <w:t xml:space="preserve">ООП НОО) в соответствии с федеральным государственным образовательным стандартом начального общего </w:t>
      </w:r>
      <w:proofErr w:type="gramStart"/>
      <w:r w:rsidRPr="00151C30">
        <w:rPr>
          <w:rFonts w:ascii="Times New Roman" w:eastAsia="SchoolBookSanPin" w:hAnsi="Times New Roman"/>
          <w:sz w:val="24"/>
          <w:szCs w:val="24"/>
        </w:rPr>
        <w:t>образования</w:t>
      </w:r>
      <w:r w:rsidR="00796E7E">
        <w:rPr>
          <w:rFonts w:ascii="Times New Roman" w:eastAsia="SchoolBookSanPin" w:hAnsi="Times New Roman"/>
          <w:sz w:val="24"/>
          <w:szCs w:val="24"/>
        </w:rPr>
        <w:t>(</w:t>
      </w:r>
      <w:proofErr w:type="gramEnd"/>
      <w:r w:rsidR="00796E7E">
        <w:rPr>
          <w:rFonts w:ascii="Times New Roman" w:eastAsia="SchoolBookSanPin" w:hAnsi="Times New Roman"/>
          <w:sz w:val="24"/>
          <w:szCs w:val="24"/>
        </w:rPr>
        <w:t xml:space="preserve">далее – ФГОС НОО) и федеральной основной </w:t>
      </w:r>
      <w:r w:rsidR="00AE4A4E">
        <w:rPr>
          <w:rFonts w:ascii="Times New Roman" w:hAnsi="Times New Roman"/>
          <w:sz w:val="24"/>
          <w:szCs w:val="24"/>
        </w:rPr>
        <w:t>образовательной программы начального общего образования</w:t>
      </w:r>
      <w:r w:rsidR="00796E7E">
        <w:rPr>
          <w:rFonts w:ascii="Times New Roman" w:eastAsia="SchoolBookSanPin" w:hAnsi="Times New Roman"/>
          <w:sz w:val="24"/>
          <w:szCs w:val="24"/>
        </w:rPr>
        <w:t>:</w:t>
      </w:r>
    </w:p>
    <w:p w:rsidR="00796E7E" w:rsidRDefault="00796E7E" w:rsidP="00C1752D">
      <w:pPr>
        <w:numPr>
          <w:ilvl w:val="0"/>
          <w:numId w:val="18"/>
        </w:numPr>
        <w:spacing w:after="0"/>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796E7E" w:rsidRDefault="00796E7E" w:rsidP="00C1752D">
      <w:pPr>
        <w:numPr>
          <w:ilvl w:val="0"/>
          <w:numId w:val="18"/>
        </w:numPr>
        <w:spacing w:after="0"/>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p>
    <w:p w:rsidR="00537167" w:rsidRDefault="00537167" w:rsidP="00537167">
      <w:pPr>
        <w:numPr>
          <w:ilvl w:val="0"/>
          <w:numId w:val="18"/>
        </w:numPr>
        <w:spacing w:after="0"/>
        <w:rPr>
          <w:rFonts w:ascii="Times New Roman" w:hAnsi="Times New Roman"/>
          <w:sz w:val="24"/>
          <w:szCs w:val="24"/>
        </w:rPr>
      </w:pPr>
      <w:r w:rsidRPr="00537167">
        <w:rPr>
          <w:rFonts w:ascii="Times New Roman" w:hAnsi="Times New Roman"/>
          <w:sz w:val="24"/>
          <w:szCs w:val="24"/>
        </w:rPr>
        <w:t xml:space="preserve">Приказ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w:t>
      </w:r>
      <w:proofErr w:type="gramStart"/>
      <w:r w:rsidRPr="00537167">
        <w:rPr>
          <w:rFonts w:ascii="Times New Roman" w:hAnsi="Times New Roman"/>
          <w:sz w:val="24"/>
          <w:szCs w:val="24"/>
        </w:rPr>
        <w:t>22.02.2024  №</w:t>
      </w:r>
      <w:proofErr w:type="gramEnd"/>
      <w:r w:rsidRPr="00537167">
        <w:rPr>
          <w:rFonts w:ascii="Times New Roman" w:hAnsi="Times New Roman"/>
          <w:sz w:val="24"/>
          <w:szCs w:val="24"/>
        </w:rPr>
        <w:t xml:space="preserve"> 77330)</w:t>
      </w:r>
    </w:p>
    <w:p w:rsidR="00796E7E" w:rsidRDefault="00796E7E" w:rsidP="00C1752D">
      <w:pPr>
        <w:numPr>
          <w:ilvl w:val="0"/>
          <w:numId w:val="18"/>
        </w:numPr>
        <w:spacing w:after="0"/>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537167" w:rsidRDefault="00537167" w:rsidP="00537167">
      <w:pPr>
        <w:numPr>
          <w:ilvl w:val="0"/>
          <w:numId w:val="18"/>
        </w:numPr>
        <w:spacing w:after="0"/>
        <w:rPr>
          <w:rFonts w:ascii="Times New Roman" w:hAnsi="Times New Roman"/>
          <w:sz w:val="24"/>
          <w:szCs w:val="24"/>
        </w:rPr>
      </w:pPr>
      <w:r w:rsidRPr="00537167">
        <w:rPr>
          <w:rFonts w:ascii="Times New Roman" w:hAnsi="Times New Roman"/>
          <w:sz w:val="24"/>
          <w:szCs w:val="24"/>
        </w:rPr>
        <w:t>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roofErr w:type="gramStart"/>
      <w:r w:rsidRPr="00537167">
        <w:rPr>
          <w:rFonts w:ascii="Times New Roman" w:hAnsi="Times New Roman"/>
          <w:sz w:val="24"/>
          <w:szCs w:val="24"/>
        </w:rPr>
        <w:t>).</w:t>
      </w:r>
      <w:r>
        <w:rPr>
          <w:rFonts w:ascii="Times New Roman" w:hAnsi="Times New Roman"/>
          <w:sz w:val="24"/>
          <w:szCs w:val="24"/>
        </w:rPr>
        <w:t>А</w:t>
      </w:r>
      <w:proofErr w:type="gramEnd"/>
    </w:p>
    <w:p w:rsidR="00E874C3" w:rsidRPr="00151C30" w:rsidRDefault="00796E7E"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E874C3" w:rsidRPr="00151C30">
        <w:rPr>
          <w:rFonts w:ascii="Times New Roman" w:eastAsia="SchoolBookSanPin" w:hAnsi="Times New Roman"/>
          <w:sz w:val="24"/>
          <w:szCs w:val="24"/>
        </w:rPr>
        <w:t xml:space="preserve"> При этом содержание и планируемые результаты ООП НОО </w:t>
      </w:r>
      <w:r w:rsidR="008F317F" w:rsidRPr="00151C30">
        <w:rPr>
          <w:rFonts w:ascii="Times New Roman" w:eastAsia="SchoolBookSanPin" w:hAnsi="Times New Roman"/>
          <w:sz w:val="24"/>
          <w:szCs w:val="24"/>
        </w:rPr>
        <w:t xml:space="preserve">Кротовской </w:t>
      </w:r>
      <w:proofErr w:type="gramStart"/>
      <w:r w:rsidR="008F317F" w:rsidRPr="00151C30">
        <w:rPr>
          <w:rFonts w:ascii="Times New Roman" w:eastAsia="SchoolBookSanPin" w:hAnsi="Times New Roman"/>
          <w:sz w:val="24"/>
          <w:szCs w:val="24"/>
        </w:rPr>
        <w:t xml:space="preserve">школы </w:t>
      </w:r>
      <w:r w:rsidR="00E874C3" w:rsidRPr="00151C30">
        <w:rPr>
          <w:rFonts w:ascii="Times New Roman" w:eastAsia="SchoolBookSanPin" w:hAnsi="Times New Roman"/>
          <w:sz w:val="24"/>
          <w:szCs w:val="24"/>
        </w:rPr>
        <w:t xml:space="preserve"> не</w:t>
      </w:r>
      <w:proofErr w:type="gramEnd"/>
      <w:r w:rsidR="00E874C3" w:rsidRPr="00151C30">
        <w:rPr>
          <w:rFonts w:ascii="Times New Roman" w:eastAsia="SchoolBookSanPin" w:hAnsi="Times New Roman"/>
          <w:sz w:val="24"/>
          <w:szCs w:val="24"/>
        </w:rPr>
        <w:t xml:space="preserve"> ниже соответствующих содержания и планируемых результатов ФОП НОО</w:t>
      </w:r>
      <w:r w:rsidR="00383126">
        <w:rPr>
          <w:rFonts w:ascii="Times New Roman" w:eastAsia="SchoolBookSanPin" w:hAnsi="Times New Roman"/>
          <w:sz w:val="24"/>
          <w:szCs w:val="24"/>
        </w:rPr>
        <w:t>.</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4. При разработке ООП</w:t>
      </w:r>
      <w:r w:rsidR="008F317F" w:rsidRPr="00151C30">
        <w:rPr>
          <w:rFonts w:ascii="Times New Roman" w:eastAsia="SchoolBookSanPin" w:hAnsi="Times New Roman"/>
          <w:sz w:val="24"/>
          <w:szCs w:val="24"/>
        </w:rPr>
        <w:t xml:space="preserve"> </w:t>
      </w:r>
      <w:proofErr w:type="gramStart"/>
      <w:r w:rsidR="008F317F" w:rsidRPr="00151C30">
        <w:rPr>
          <w:rFonts w:ascii="Times New Roman" w:eastAsia="SchoolBookSanPin" w:hAnsi="Times New Roman"/>
          <w:sz w:val="24"/>
          <w:szCs w:val="24"/>
        </w:rPr>
        <w:t>НОО  предусмотрено</w:t>
      </w:r>
      <w:proofErr w:type="gramEnd"/>
      <w:r w:rsidRPr="00151C30">
        <w:rPr>
          <w:rFonts w:ascii="Times New Roman" w:eastAsia="SchoolBookSanPin" w:hAnsi="Times New Roman"/>
          <w:sz w:val="24"/>
          <w:szCs w:val="24"/>
        </w:rPr>
        <w:t xml:space="preserve">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E874C3" w:rsidRPr="00151C30" w:rsidRDefault="008F317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5. О</w:t>
      </w:r>
      <w:r w:rsidR="00E874C3" w:rsidRPr="00151C30">
        <w:rPr>
          <w:rFonts w:ascii="Times New Roman" w:eastAsia="SchoolBookSanPin" w:hAnsi="Times New Roman"/>
          <w:sz w:val="24"/>
          <w:szCs w:val="24"/>
        </w:rPr>
        <w:t>ОП НОО включает три раздела: целевой, содержательный, организационный.</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6. Целевой раздел определяет общее назначение, цели, задачи и планируемые </w:t>
      </w:r>
      <w:r w:rsidR="008F317F" w:rsidRPr="00151C30">
        <w:rPr>
          <w:rFonts w:ascii="Times New Roman" w:eastAsia="SchoolBookSanPin" w:hAnsi="Times New Roman"/>
          <w:sz w:val="24"/>
          <w:szCs w:val="24"/>
        </w:rPr>
        <w:t>результаты реализации О</w:t>
      </w:r>
      <w:r w:rsidRPr="00151C30">
        <w:rPr>
          <w:rFonts w:ascii="Times New Roman" w:eastAsia="SchoolBookSanPin" w:hAnsi="Times New Roman"/>
          <w:sz w:val="24"/>
          <w:szCs w:val="24"/>
        </w:rPr>
        <w:t>ОП НОО, а также способы определения достижения этих целей и результатов.</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7. Целевой раз</w:t>
      </w:r>
      <w:r w:rsidR="008F317F" w:rsidRPr="00151C30">
        <w:rPr>
          <w:rFonts w:ascii="Times New Roman" w:eastAsia="SchoolBookSanPin" w:hAnsi="Times New Roman"/>
          <w:sz w:val="24"/>
          <w:szCs w:val="24"/>
        </w:rPr>
        <w:t>дел О</w:t>
      </w:r>
      <w:r w:rsidRPr="00151C30">
        <w:rPr>
          <w:rFonts w:ascii="Times New Roman" w:eastAsia="SchoolBookSanPin" w:hAnsi="Times New Roman"/>
          <w:sz w:val="24"/>
          <w:szCs w:val="24"/>
        </w:rPr>
        <w:t>ОП НОО включает:</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пояснительную записку;</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планируемые ре</w:t>
      </w:r>
      <w:r w:rsidR="008F317F" w:rsidRPr="00151C30">
        <w:rPr>
          <w:rFonts w:ascii="Times New Roman" w:eastAsia="SchoolBookSanPin" w:hAnsi="Times New Roman"/>
          <w:sz w:val="24"/>
          <w:szCs w:val="24"/>
        </w:rPr>
        <w:t>зультаты освоения обучающимися О</w:t>
      </w:r>
      <w:r w:rsidRPr="00151C30">
        <w:rPr>
          <w:rFonts w:ascii="Times New Roman" w:eastAsia="SchoolBookSanPin" w:hAnsi="Times New Roman"/>
          <w:sz w:val="24"/>
          <w:szCs w:val="24"/>
        </w:rPr>
        <w:t>ОП НОО;</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систему оценки достижения пл</w:t>
      </w:r>
      <w:r w:rsidR="008F317F" w:rsidRPr="00151C30">
        <w:rPr>
          <w:rFonts w:ascii="Times New Roman" w:eastAsia="SchoolBookSanPin" w:hAnsi="Times New Roman"/>
          <w:sz w:val="24"/>
          <w:szCs w:val="24"/>
        </w:rPr>
        <w:t>анируемых результатов освоения О</w:t>
      </w:r>
      <w:r w:rsidRPr="00151C30">
        <w:rPr>
          <w:rFonts w:ascii="Times New Roman" w:eastAsia="SchoolBookSanPin" w:hAnsi="Times New Roman"/>
          <w:sz w:val="24"/>
          <w:szCs w:val="24"/>
        </w:rPr>
        <w:t>ОП НОО.</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8. Поясните</w:t>
      </w:r>
      <w:r w:rsidR="008F317F" w:rsidRPr="00151C30">
        <w:rPr>
          <w:rFonts w:ascii="Times New Roman" w:eastAsia="SchoolBookSanPin" w:hAnsi="Times New Roman"/>
          <w:sz w:val="24"/>
          <w:szCs w:val="24"/>
        </w:rPr>
        <w:t>льная записка целевого раздела О</w:t>
      </w:r>
      <w:r w:rsidRPr="00151C30">
        <w:rPr>
          <w:rFonts w:ascii="Times New Roman" w:eastAsia="SchoolBookSanPin" w:hAnsi="Times New Roman"/>
          <w:sz w:val="24"/>
          <w:szCs w:val="24"/>
        </w:rPr>
        <w:t>ОП НОО раскрывает:</w:t>
      </w:r>
    </w:p>
    <w:p w:rsidR="00E874C3" w:rsidRPr="00151C30" w:rsidRDefault="008F317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цели реализации О</w:t>
      </w:r>
      <w:r w:rsidR="00E874C3" w:rsidRPr="00151C30">
        <w:rPr>
          <w:rFonts w:ascii="Times New Roman" w:eastAsia="SchoolBookSanPin" w:hAnsi="Times New Roman"/>
          <w:sz w:val="24"/>
          <w:szCs w:val="24"/>
        </w:rPr>
        <w:t xml:space="preserve">ОП НОО, конкретизированные в соответствии </w:t>
      </w:r>
      <w:r w:rsidR="00E874C3" w:rsidRPr="00151C30">
        <w:rPr>
          <w:rFonts w:ascii="Times New Roman" w:eastAsia="SchoolBookSanPin" w:hAnsi="Times New Roman"/>
          <w:sz w:val="24"/>
          <w:szCs w:val="24"/>
        </w:rPr>
        <w:br/>
        <w:t>с требованиями ФГОС НОО к результатам освоения обучающимися программы начального общего образования;</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принципы форми</w:t>
      </w:r>
      <w:r w:rsidR="008F317F" w:rsidRPr="00151C30">
        <w:rPr>
          <w:rFonts w:ascii="Times New Roman" w:eastAsia="SchoolBookSanPin" w:hAnsi="Times New Roman"/>
          <w:sz w:val="24"/>
          <w:szCs w:val="24"/>
        </w:rPr>
        <w:t>рования и механизмы реализации О</w:t>
      </w:r>
      <w:r w:rsidRPr="00151C30">
        <w:rPr>
          <w:rFonts w:ascii="Times New Roman" w:eastAsia="SchoolBookSanPin" w:hAnsi="Times New Roman"/>
          <w:sz w:val="24"/>
          <w:szCs w:val="24"/>
        </w:rPr>
        <w:t>ОП НОО, в том числе посредством реализации индивидуальных учебных планов;</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w:t>
      </w:r>
      <w:r w:rsidR="008F317F" w:rsidRPr="00151C30">
        <w:rPr>
          <w:rFonts w:ascii="Times New Roman" w:eastAsia="SchoolBookSanPin" w:hAnsi="Times New Roman"/>
          <w:sz w:val="24"/>
          <w:szCs w:val="24"/>
        </w:rPr>
        <w:t>бщую характеристику О</w:t>
      </w:r>
      <w:r w:rsidRPr="00151C30">
        <w:rPr>
          <w:rFonts w:ascii="Times New Roman" w:eastAsia="SchoolBookSanPin" w:hAnsi="Times New Roman"/>
          <w:sz w:val="24"/>
          <w:szCs w:val="24"/>
        </w:rPr>
        <w:t>ОП НОО.</w:t>
      </w:r>
    </w:p>
    <w:p w:rsidR="00E874C3" w:rsidRPr="00151C30" w:rsidRDefault="008F317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9. Содержательный раздел О</w:t>
      </w:r>
      <w:r w:rsidR="00E874C3" w:rsidRPr="00151C30">
        <w:rPr>
          <w:rFonts w:ascii="Times New Roman" w:eastAsia="SchoolBookSanPin" w:hAnsi="Times New Roman"/>
          <w:sz w:val="24"/>
          <w:szCs w:val="24"/>
        </w:rPr>
        <w:t>ОП НОО включает следующие программы, ориентированные на достижение предметных, метапредметных и личностных результатов:</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рабочие программы учебных предметов;</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программу формирования универсальны</w:t>
      </w:r>
      <w:r w:rsidR="00151C30" w:rsidRPr="00151C30">
        <w:rPr>
          <w:rFonts w:ascii="Times New Roman" w:eastAsia="SchoolBookSanPin" w:hAnsi="Times New Roman"/>
          <w:sz w:val="24"/>
          <w:szCs w:val="24"/>
        </w:rPr>
        <w:t>х учебных действий у обучающихся</w:t>
      </w:r>
      <w:r w:rsidRPr="00151C30">
        <w:rPr>
          <w:rFonts w:ascii="Times New Roman" w:eastAsia="SchoolBookSanPin" w:hAnsi="Times New Roman"/>
          <w:sz w:val="24"/>
          <w:szCs w:val="24"/>
        </w:rPr>
        <w:t>;</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рабочую программу воспитания.</w:t>
      </w:r>
    </w:p>
    <w:p w:rsidR="00E874C3" w:rsidRPr="00151C30" w:rsidRDefault="00151C3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10. Р</w:t>
      </w:r>
      <w:r w:rsidR="00E874C3" w:rsidRPr="00151C30">
        <w:rPr>
          <w:rFonts w:ascii="Times New Roman" w:eastAsia="SchoolBookSanPin" w:hAnsi="Times New Roman"/>
          <w:sz w:val="24"/>
          <w:szCs w:val="24"/>
        </w:rPr>
        <w:t>абочие программы учебных предметов обеспечивают достижение пл</w:t>
      </w:r>
      <w:r w:rsidRPr="00151C30">
        <w:rPr>
          <w:rFonts w:ascii="Times New Roman" w:eastAsia="SchoolBookSanPin" w:hAnsi="Times New Roman"/>
          <w:sz w:val="24"/>
          <w:szCs w:val="24"/>
        </w:rPr>
        <w:t>анируемых результатов освоения О</w:t>
      </w:r>
      <w:r w:rsidR="00E874C3" w:rsidRPr="00151C30">
        <w:rPr>
          <w:rFonts w:ascii="Times New Roman" w:eastAsia="SchoolBookSanPin" w:hAnsi="Times New Roman"/>
          <w:sz w:val="24"/>
          <w:szCs w:val="24"/>
        </w:rPr>
        <w:t xml:space="preserve">ОП НОО и разработаны </w:t>
      </w:r>
      <w:r w:rsidR="00E874C3" w:rsidRPr="00151C30">
        <w:rPr>
          <w:rFonts w:ascii="Times New Roman" w:eastAsia="SchoolBookSanPin" w:hAnsi="Times New Roman"/>
          <w:sz w:val="24"/>
          <w:szCs w:val="24"/>
        </w:rPr>
        <w:br/>
        <w:t>на основе требований ФГОС НОО к результатам освоения программы начального общего образования.</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11. Программа формирования универсальных учебных действий </w:t>
      </w:r>
      <w:r w:rsidRPr="00151C30">
        <w:rPr>
          <w:rFonts w:ascii="Times New Roman" w:eastAsia="SchoolBookSanPin" w:hAnsi="Times New Roman"/>
          <w:sz w:val="24"/>
          <w:szCs w:val="24"/>
        </w:rPr>
        <w:br/>
        <w:t>у обучающихся содержит:</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151C30" w:rsidRPr="00151C30" w:rsidRDefault="00E874C3" w:rsidP="00151C30">
      <w:pPr>
        <w:spacing w:after="0" w:line="240" w:lineRule="auto"/>
        <w:ind w:firstLine="709"/>
        <w:jc w:val="both"/>
        <w:rPr>
          <w:rStyle w:val="af6"/>
          <w:rFonts w:ascii="Times New Roman" w:eastAsia="SchoolBookSanPin" w:hAnsi="Times New Roman"/>
          <w:sz w:val="24"/>
          <w:szCs w:val="24"/>
        </w:rPr>
      </w:pPr>
      <w:r w:rsidRPr="00151C30">
        <w:rPr>
          <w:rFonts w:ascii="Times New Roman" w:eastAsia="SchoolBookSanPin" w:hAnsi="Times New Roman"/>
          <w:sz w:val="24"/>
          <w:szCs w:val="24"/>
        </w:rPr>
        <w:t>характеристики регулятивных, познавательных, коммуникативных универсальных учебных действий обучающихся</w:t>
      </w:r>
      <w:r w:rsidR="00151C30" w:rsidRPr="00151C30">
        <w:rPr>
          <w:rFonts w:ascii="Times New Roman" w:eastAsia="SchoolBookSanPin" w:hAnsi="Times New Roman"/>
          <w:sz w:val="24"/>
          <w:szCs w:val="24"/>
        </w:rPr>
        <w:t>.</w:t>
      </w:r>
    </w:p>
    <w:p w:rsidR="00151C30" w:rsidRPr="00151C30" w:rsidRDefault="00E874C3" w:rsidP="00151C30">
      <w:pPr>
        <w:spacing w:after="0" w:line="240" w:lineRule="auto"/>
        <w:ind w:firstLine="709"/>
        <w:jc w:val="both"/>
        <w:rPr>
          <w:rStyle w:val="af6"/>
          <w:rFonts w:ascii="Times New Roman" w:eastAsia="SchoolBookSanPin" w:hAnsi="Times New Roman"/>
          <w:sz w:val="24"/>
          <w:szCs w:val="24"/>
        </w:rPr>
      </w:pPr>
      <w:r w:rsidRPr="00151C30">
        <w:rPr>
          <w:rFonts w:ascii="Times New Roman" w:eastAsia="SchoolBookSanPin" w:hAnsi="Times New Roman"/>
          <w:sz w:val="24"/>
          <w:szCs w:val="24"/>
        </w:rP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00151C30" w:rsidRPr="00151C30">
        <w:rPr>
          <w:rFonts w:ascii="Times New Roman" w:eastAsia="SchoolBookSanPin" w:hAnsi="Times New Roman"/>
          <w:sz w:val="24"/>
          <w:szCs w:val="24"/>
        </w:rPr>
        <w:t>.</w:t>
      </w:r>
    </w:p>
    <w:p w:rsidR="00151C30" w:rsidRPr="00151C30" w:rsidRDefault="00151C3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13. Р</w:t>
      </w:r>
      <w:r w:rsidR="00E874C3" w:rsidRPr="00151C30">
        <w:rPr>
          <w:rFonts w:ascii="Times New Roman" w:eastAsia="SchoolBookSanPin" w:hAnsi="Times New Roman"/>
          <w:sz w:val="24"/>
          <w:szCs w:val="24"/>
        </w:rPr>
        <w:t xml:space="preserve">абочая программа воспитания направлена на сохранение </w:t>
      </w:r>
      <w:r w:rsidR="00E874C3" w:rsidRPr="00151C30">
        <w:rPr>
          <w:rFonts w:ascii="Times New Roman" w:eastAsia="SchoolBookSanPin" w:hAnsi="Times New Roman"/>
          <w:sz w:val="24"/>
          <w:szCs w:val="24"/>
        </w:rPr>
        <w:br/>
        <w:t xml:space="preserve">и укрепление традиционных российских духовно-нравственных ценностей, </w:t>
      </w:r>
      <w:r w:rsidR="00E874C3" w:rsidRPr="00151C30">
        <w:rPr>
          <w:rFonts w:ascii="Times New Roman" w:eastAsia="SchoolBookSanPin" w:hAnsi="Times New Roman"/>
          <w:sz w:val="24"/>
          <w:szCs w:val="24"/>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00E874C3" w:rsidRPr="00151C30">
        <w:rPr>
          <w:rFonts w:ascii="Times New Roman" w:eastAsia="SchoolBookSanPin" w:hAnsi="Times New Roman"/>
          <w:sz w:val="24"/>
          <w:szCs w:val="24"/>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51C30" w:rsidRPr="00151C30" w:rsidRDefault="00151C30" w:rsidP="00151C30">
      <w:pPr>
        <w:spacing w:after="0" w:line="240" w:lineRule="auto"/>
        <w:ind w:firstLine="709"/>
        <w:jc w:val="both"/>
        <w:rPr>
          <w:rStyle w:val="af6"/>
          <w:rFonts w:ascii="Times New Roman" w:eastAsia="SchoolBookSanPin" w:hAnsi="Times New Roman"/>
          <w:sz w:val="24"/>
          <w:szCs w:val="24"/>
        </w:rPr>
      </w:pPr>
      <w:r w:rsidRPr="00151C30">
        <w:rPr>
          <w:rFonts w:ascii="Times New Roman" w:eastAsia="SchoolBookSanPin" w:hAnsi="Times New Roman"/>
          <w:sz w:val="24"/>
          <w:szCs w:val="24"/>
        </w:rPr>
        <w:t>14. Р</w:t>
      </w:r>
      <w:r w:rsidR="00E874C3" w:rsidRPr="00151C30">
        <w:rPr>
          <w:rFonts w:ascii="Times New Roman" w:eastAsia="SchoolBookSanPin" w:hAnsi="Times New Roman"/>
          <w:sz w:val="24"/>
          <w:szCs w:val="24"/>
        </w:rPr>
        <w:t xml:space="preserve">абочая программа воспитания направлена на развитие личности обучающихся, в том числе укрепление психического здоровья </w:t>
      </w:r>
      <w:r w:rsidR="00E874C3" w:rsidRPr="00151C30">
        <w:rPr>
          <w:rFonts w:ascii="Times New Roman" w:eastAsia="SchoolBookSanPin" w:hAnsi="Times New Roman"/>
          <w:sz w:val="24"/>
          <w:szCs w:val="24"/>
        </w:rPr>
        <w:br/>
        <w:t>и физическое воспитание, достижение ими результатов освоения программы начального общего образования</w:t>
      </w:r>
      <w:r w:rsidRPr="00151C30">
        <w:rPr>
          <w:rFonts w:ascii="Times New Roman" w:eastAsia="SchoolBookSanPin" w:hAnsi="Times New Roman"/>
          <w:sz w:val="24"/>
          <w:szCs w:val="24"/>
        </w:rPr>
        <w:t>.</w:t>
      </w:r>
    </w:p>
    <w:p w:rsidR="00E874C3" w:rsidRPr="00151C30" w:rsidRDefault="00151C3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15. Р</w:t>
      </w:r>
      <w:r w:rsidR="00E874C3" w:rsidRPr="00151C30">
        <w:rPr>
          <w:rFonts w:ascii="Times New Roman" w:eastAsia="SchoolBookSanPin" w:hAnsi="Times New Roman"/>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E874C3" w:rsidRPr="00151C30" w:rsidRDefault="00151C3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16. Организационный раздел О</w:t>
      </w:r>
      <w:r w:rsidR="00E874C3" w:rsidRPr="00151C30">
        <w:rPr>
          <w:rFonts w:ascii="Times New Roman" w:eastAsia="SchoolBookSanPin" w:hAnsi="Times New Roman"/>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A1199A" w:rsidRPr="00A1199A" w:rsidRDefault="00E874C3" w:rsidP="008A03CE">
      <w:pPr>
        <w:pStyle w:val="a4"/>
        <w:numPr>
          <w:ilvl w:val="0"/>
          <w:numId w:val="39"/>
        </w:numPr>
        <w:spacing w:after="0" w:line="240" w:lineRule="auto"/>
        <w:jc w:val="both"/>
        <w:rPr>
          <w:rFonts w:ascii="Times New Roman" w:eastAsia="SchoolBookSanPin" w:hAnsi="Times New Roman"/>
          <w:sz w:val="24"/>
          <w:szCs w:val="24"/>
        </w:rPr>
      </w:pPr>
      <w:r w:rsidRPr="00A1199A">
        <w:rPr>
          <w:rFonts w:ascii="Times New Roman" w:eastAsia="SchoolBookSanPin" w:hAnsi="Times New Roman"/>
          <w:sz w:val="24"/>
          <w:szCs w:val="24"/>
        </w:rPr>
        <w:t>учебный план;</w:t>
      </w:r>
    </w:p>
    <w:p w:rsidR="00DB58F8" w:rsidRPr="00A1199A" w:rsidRDefault="00DB58F8" w:rsidP="008A03CE">
      <w:pPr>
        <w:pStyle w:val="a4"/>
        <w:numPr>
          <w:ilvl w:val="0"/>
          <w:numId w:val="39"/>
        </w:numPr>
        <w:spacing w:after="0" w:line="240" w:lineRule="auto"/>
        <w:jc w:val="both"/>
        <w:rPr>
          <w:rFonts w:ascii="Times New Roman" w:eastAsia="SchoolBookSanPin" w:hAnsi="Times New Roman"/>
          <w:sz w:val="24"/>
          <w:szCs w:val="24"/>
        </w:rPr>
      </w:pPr>
      <w:r w:rsidRPr="00A1199A">
        <w:rPr>
          <w:rFonts w:ascii="Times New Roman" w:eastAsia="SchoolBookSanPin" w:hAnsi="Times New Roman"/>
          <w:sz w:val="24"/>
          <w:szCs w:val="24"/>
        </w:rPr>
        <w:t>календарный учебный график;</w:t>
      </w:r>
    </w:p>
    <w:p w:rsidR="00A1199A" w:rsidRPr="00A1199A" w:rsidRDefault="00E874C3" w:rsidP="008A03CE">
      <w:pPr>
        <w:pStyle w:val="a4"/>
        <w:numPr>
          <w:ilvl w:val="0"/>
          <w:numId w:val="39"/>
        </w:numPr>
        <w:spacing w:after="0" w:line="240" w:lineRule="auto"/>
        <w:jc w:val="both"/>
        <w:rPr>
          <w:rFonts w:ascii="Times New Roman" w:eastAsia="SchoolBookSanPin" w:hAnsi="Times New Roman"/>
          <w:sz w:val="24"/>
          <w:szCs w:val="24"/>
        </w:rPr>
      </w:pPr>
      <w:r w:rsidRPr="00A1199A">
        <w:rPr>
          <w:rFonts w:ascii="Times New Roman" w:eastAsia="SchoolBookSanPin" w:hAnsi="Times New Roman"/>
          <w:sz w:val="24"/>
          <w:szCs w:val="24"/>
        </w:rPr>
        <w:t>план внеурочной деятельности;</w:t>
      </w:r>
    </w:p>
    <w:p w:rsidR="00E874C3" w:rsidRPr="00A1199A" w:rsidRDefault="00E874C3" w:rsidP="008A03CE">
      <w:pPr>
        <w:pStyle w:val="a4"/>
        <w:numPr>
          <w:ilvl w:val="0"/>
          <w:numId w:val="39"/>
        </w:numPr>
        <w:spacing w:after="0" w:line="240" w:lineRule="auto"/>
        <w:jc w:val="both"/>
        <w:rPr>
          <w:rFonts w:ascii="Times New Roman" w:eastAsia="SchoolBookSanPin" w:hAnsi="Times New Roman"/>
          <w:sz w:val="24"/>
          <w:szCs w:val="24"/>
        </w:rPr>
      </w:pPr>
      <w:r w:rsidRPr="00A1199A">
        <w:rPr>
          <w:rFonts w:ascii="Times New Roman" w:eastAsia="SchoolBookSanPin" w:hAnsi="Times New Roman"/>
          <w:sz w:val="24"/>
          <w:szCs w:val="24"/>
        </w:rPr>
        <w:t>календарный план воспитательной работы, содержащий перечень событий и мероприятий воспитательной</w:t>
      </w:r>
      <w:r w:rsidR="00151C30" w:rsidRPr="00A1199A">
        <w:rPr>
          <w:rFonts w:ascii="Times New Roman" w:eastAsia="SchoolBookSanPin" w:hAnsi="Times New Roman"/>
          <w:sz w:val="24"/>
          <w:szCs w:val="24"/>
        </w:rPr>
        <w:t xml:space="preserve"> </w:t>
      </w:r>
      <w:r w:rsidRPr="00A1199A">
        <w:rPr>
          <w:rFonts w:ascii="Times New Roman" w:eastAsia="SchoolBookSanPin" w:hAnsi="Times New Roman"/>
          <w:sz w:val="24"/>
          <w:szCs w:val="24"/>
        </w:rPr>
        <w:t xml:space="preserve">направленности, которые организуются и проводятся </w:t>
      </w:r>
      <w:r w:rsidR="00151C30" w:rsidRPr="00A1199A">
        <w:rPr>
          <w:rFonts w:ascii="Times New Roman" w:eastAsia="SchoolBookSanPin" w:hAnsi="Times New Roman"/>
          <w:sz w:val="24"/>
          <w:szCs w:val="24"/>
        </w:rPr>
        <w:t>в Кротовской средней школе</w:t>
      </w:r>
      <w:r w:rsidRPr="00A1199A">
        <w:rPr>
          <w:rFonts w:ascii="Times New Roman" w:eastAsia="SchoolBookSanPin" w:hAnsi="Times New Roman"/>
          <w:sz w:val="24"/>
          <w:szCs w:val="24"/>
        </w:rPr>
        <w:t xml:space="preserve"> или </w:t>
      </w:r>
      <w:r w:rsidR="001A7BF2" w:rsidRPr="00A1199A">
        <w:rPr>
          <w:rFonts w:ascii="Times New Roman" w:eastAsia="SchoolBookSanPin" w:hAnsi="Times New Roman"/>
          <w:sz w:val="24"/>
          <w:szCs w:val="24"/>
        </w:rPr>
        <w:t xml:space="preserve">в которых </w:t>
      </w:r>
      <w:r w:rsidR="00151C30" w:rsidRPr="00A1199A">
        <w:rPr>
          <w:rFonts w:ascii="Times New Roman" w:eastAsia="SchoolBookSanPin" w:hAnsi="Times New Roman"/>
          <w:sz w:val="24"/>
          <w:szCs w:val="24"/>
        </w:rPr>
        <w:t>школа</w:t>
      </w:r>
      <w:r w:rsidRPr="00A1199A">
        <w:rPr>
          <w:rFonts w:ascii="Times New Roman" w:eastAsia="SchoolBookSanPin" w:hAnsi="Times New Roman"/>
          <w:sz w:val="24"/>
          <w:szCs w:val="24"/>
        </w:rPr>
        <w:t xml:space="preserve"> принимает участие в учебном году </w:t>
      </w:r>
      <w:r w:rsidR="00A7505E" w:rsidRPr="00A1199A">
        <w:rPr>
          <w:rFonts w:ascii="Times New Roman" w:eastAsia="SchoolBookSanPin" w:hAnsi="Times New Roman"/>
          <w:sz w:val="24"/>
          <w:szCs w:val="24"/>
        </w:rPr>
        <w:br/>
      </w:r>
      <w:r w:rsidRPr="00A1199A">
        <w:rPr>
          <w:rFonts w:ascii="Times New Roman" w:eastAsia="SchoolBookSanPin" w:hAnsi="Times New Roman"/>
          <w:sz w:val="24"/>
          <w:szCs w:val="24"/>
        </w:rPr>
        <w:t>или периоде обучения.</w:t>
      </w:r>
    </w:p>
    <w:p w:rsidR="00A1199A" w:rsidRDefault="00A1199A" w:rsidP="00A1199A">
      <w:pPr>
        <w:ind w:firstLine="708"/>
      </w:pPr>
      <w:r>
        <w:rPr>
          <w:rFonts w:ascii="Times New Roman" w:hAnsi="Times New Roman"/>
          <w:sz w:val="24"/>
          <w:szCs w:val="24"/>
          <w:shd w:val="clear" w:color="auto" w:fill="FFFFFF"/>
        </w:rPr>
        <w:t>17. ООП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w:t>
      </w:r>
      <w:r w:rsidRPr="00A93483">
        <w:rPr>
          <w:rFonts w:ascii="Times New Roman" w:hAnsi="Times New Roman"/>
          <w:color w:val="000000" w:themeColor="text1"/>
          <w:sz w:val="24"/>
          <w:szCs w:val="24"/>
          <w:shd w:val="clear" w:color="auto" w:fill="FFFFFF"/>
        </w:rPr>
        <w:t>ми </w:t>
      </w:r>
      <w:hyperlink r:id="rId8" w:anchor="block_1000" w:history="1">
        <w:r w:rsidRPr="00A93483">
          <w:rPr>
            <w:rStyle w:val="a3"/>
            <w:color w:val="000000" w:themeColor="text1"/>
            <w:sz w:val="24"/>
            <w:szCs w:val="24"/>
            <w:shd w:val="clear" w:color="auto" w:fill="FFFFFF"/>
          </w:rPr>
          <w:t>СанПиН 1.2.3685-</w:t>
        </w:r>
        <w:r w:rsidRPr="00A93483">
          <w:rPr>
            <w:rStyle w:val="a3"/>
            <w:color w:val="000000" w:themeColor="text1"/>
            <w:sz w:val="24"/>
            <w:szCs w:val="24"/>
            <w:shd w:val="clear" w:color="auto" w:fill="FFFFFF"/>
          </w:rPr>
          <w:lastRenderedPageBreak/>
          <w:t>21</w:t>
        </w:r>
      </w:hyperlink>
      <w:r w:rsidRPr="00A93483">
        <w:rPr>
          <w:rFonts w:ascii="Times New Roman" w:hAnsi="Times New Roman"/>
          <w:color w:val="000000" w:themeColor="text1"/>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утвержденными </w:t>
      </w:r>
      <w:hyperlink r:id="rId9" w:history="1">
        <w:r w:rsidRPr="00A93483">
          <w:rPr>
            <w:rStyle w:val="a3"/>
            <w:color w:val="000000" w:themeColor="text1"/>
            <w:sz w:val="24"/>
            <w:szCs w:val="24"/>
            <w:shd w:val="clear" w:color="auto" w:fill="FFFFFF"/>
          </w:rPr>
          <w:t>постановлением</w:t>
        </w:r>
      </w:hyperlink>
      <w:r w:rsidRPr="00A93483">
        <w:rPr>
          <w:rFonts w:ascii="Times New Roman" w:hAnsi="Times New Roman"/>
          <w:color w:val="000000" w:themeColor="text1"/>
          <w:sz w:val="24"/>
          <w:szCs w:val="24"/>
          <w:shd w:val="clear" w:color="auto" w:fill="FFFFFF"/>
        </w:rPr>
        <w:t>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10" w:anchor="block_1000" w:history="1">
        <w:r w:rsidRPr="00A93483">
          <w:rPr>
            <w:rStyle w:val="a3"/>
            <w:color w:val="000000" w:themeColor="text1"/>
            <w:sz w:val="24"/>
            <w:szCs w:val="24"/>
            <w:shd w:val="clear" w:color="auto" w:fill="FFFFFF"/>
          </w:rPr>
          <w:t>СП 2.4.3648-20</w:t>
        </w:r>
      </w:hyperlink>
      <w:r w:rsidRPr="00A93483">
        <w:rPr>
          <w:rFonts w:ascii="Times New Roman" w:hAnsi="Times New Roman"/>
          <w:color w:val="000000" w:themeColor="text1"/>
          <w:sz w:val="24"/>
          <w:szCs w:val="24"/>
          <w:shd w:val="clear" w:color="auto" w:fill="FFFFFF"/>
        </w:rPr>
        <w:t> "Санитарно-эпидемиологические требования к организациям воспитания и обучения, отдыха и оздоровления детей и молодежи", утвержденными </w:t>
      </w:r>
      <w:hyperlink r:id="rId11" w:history="1">
        <w:r w:rsidRPr="00A93483">
          <w:rPr>
            <w:rStyle w:val="a3"/>
            <w:color w:val="000000" w:themeColor="text1"/>
            <w:sz w:val="24"/>
            <w:szCs w:val="24"/>
            <w:shd w:val="clear" w:color="auto" w:fill="FFFFFF"/>
          </w:rPr>
          <w:t>постановлением</w:t>
        </w:r>
      </w:hyperlink>
      <w:r w:rsidRPr="00A93483">
        <w:rPr>
          <w:rFonts w:ascii="Times New Roman" w:hAnsi="Times New Roman"/>
          <w:color w:val="000000" w:themeColor="text1"/>
          <w:sz w:val="24"/>
          <w:szCs w:val="24"/>
          <w:shd w:val="clear" w:color="auto" w:fill="FFFFFF"/>
        </w:rPr>
        <w:t> </w:t>
      </w:r>
      <w:r>
        <w:rPr>
          <w:rFonts w:ascii="Times New Roman" w:hAnsi="Times New Roman"/>
          <w:sz w:val="24"/>
          <w:szCs w:val="24"/>
          <w:shd w:val="clear" w:color="auto" w:fill="FFFFFF"/>
        </w:rPr>
        <w:t>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регистрационный N 61573) (далее - Санитарно-эпидемиологические требования).</w:t>
      </w:r>
    </w:p>
    <w:p w:rsidR="00A1199A" w:rsidRPr="00151C30" w:rsidRDefault="00A1199A" w:rsidP="00151C30">
      <w:pPr>
        <w:spacing w:after="0" w:line="240" w:lineRule="auto"/>
        <w:jc w:val="both"/>
        <w:rPr>
          <w:rFonts w:ascii="Times New Roman" w:eastAsia="SchoolBookSanPin" w:hAnsi="Times New Roman"/>
          <w:sz w:val="24"/>
          <w:szCs w:val="24"/>
        </w:rPr>
      </w:pPr>
    </w:p>
    <w:p w:rsidR="00CB2BDA" w:rsidRDefault="00CB2BDA" w:rsidP="00151C30">
      <w:pPr>
        <w:spacing w:after="0" w:line="240" w:lineRule="auto"/>
        <w:jc w:val="both"/>
        <w:rPr>
          <w:rFonts w:ascii="Times New Roman" w:eastAsia="OfficinaSansBoldITC" w:hAnsi="Times New Roman"/>
          <w:b/>
          <w:sz w:val="24"/>
          <w:szCs w:val="24"/>
        </w:rPr>
      </w:pPr>
    </w:p>
    <w:p w:rsidR="00A1199A" w:rsidRPr="00151C30" w:rsidRDefault="00A1199A" w:rsidP="00151C30">
      <w:pPr>
        <w:spacing w:after="0" w:line="240" w:lineRule="auto"/>
        <w:jc w:val="both"/>
        <w:rPr>
          <w:rFonts w:ascii="Times New Roman" w:eastAsia="OfficinaSansBoldITC" w:hAnsi="Times New Roman"/>
          <w:b/>
          <w:sz w:val="24"/>
          <w:szCs w:val="24"/>
        </w:rPr>
      </w:pPr>
    </w:p>
    <w:p w:rsidR="00E874C3" w:rsidRPr="00151C30" w:rsidRDefault="006B7710" w:rsidP="00151C30">
      <w:pPr>
        <w:spacing w:after="0" w:line="240" w:lineRule="auto"/>
        <w:jc w:val="both"/>
        <w:rPr>
          <w:rFonts w:ascii="Times New Roman" w:eastAsia="OfficinaSansBoldITC" w:hAnsi="Times New Roman"/>
          <w:b/>
          <w:sz w:val="24"/>
          <w:szCs w:val="24"/>
        </w:rPr>
      </w:pPr>
      <w:r>
        <w:rPr>
          <w:rFonts w:ascii="Times New Roman" w:eastAsia="OfficinaSansBoldITC" w:hAnsi="Times New Roman"/>
          <w:b/>
          <w:sz w:val="24"/>
          <w:szCs w:val="24"/>
          <w:lang w:val="en-US"/>
        </w:rPr>
        <w:t>I</w:t>
      </w:r>
      <w:r w:rsidR="005E20CA">
        <w:rPr>
          <w:rFonts w:ascii="Times New Roman" w:eastAsia="OfficinaSansBoldITC" w:hAnsi="Times New Roman"/>
          <w:b/>
          <w:sz w:val="24"/>
          <w:szCs w:val="24"/>
        </w:rPr>
        <w:t>I</w:t>
      </w:r>
      <w:r w:rsidR="00151C30" w:rsidRPr="00151C30">
        <w:rPr>
          <w:rFonts w:ascii="Times New Roman" w:eastAsia="OfficinaSansBoldITC" w:hAnsi="Times New Roman"/>
          <w:b/>
          <w:sz w:val="24"/>
          <w:szCs w:val="24"/>
        </w:rPr>
        <w:t>. Целевой раздел О</w:t>
      </w:r>
      <w:r w:rsidR="00E874C3" w:rsidRPr="00151C30">
        <w:rPr>
          <w:rFonts w:ascii="Times New Roman" w:eastAsia="OfficinaSansBoldITC" w:hAnsi="Times New Roman"/>
          <w:b/>
          <w:sz w:val="24"/>
          <w:szCs w:val="24"/>
        </w:rPr>
        <w:t>ОП НОО</w:t>
      </w:r>
    </w:p>
    <w:p w:rsidR="00E874C3" w:rsidRPr="0024740C" w:rsidRDefault="006B7710" w:rsidP="00151C30">
      <w:pPr>
        <w:spacing w:after="0" w:line="240" w:lineRule="auto"/>
        <w:ind w:firstLine="709"/>
        <w:jc w:val="both"/>
        <w:rPr>
          <w:rFonts w:ascii="Times New Roman" w:eastAsia="SchoolBookSanPin" w:hAnsi="Times New Roman"/>
          <w:b/>
          <w:sz w:val="24"/>
          <w:szCs w:val="24"/>
          <w:u w:val="single"/>
        </w:rPr>
      </w:pPr>
      <w:r>
        <w:rPr>
          <w:rFonts w:ascii="Times New Roman" w:eastAsia="SchoolBookSanPin" w:hAnsi="Times New Roman"/>
          <w:b/>
          <w:sz w:val="24"/>
          <w:szCs w:val="24"/>
          <w:u w:val="single"/>
        </w:rPr>
        <w:t>2</w:t>
      </w:r>
      <w:r w:rsidR="00660DAC" w:rsidRPr="0024740C">
        <w:rPr>
          <w:rFonts w:ascii="Times New Roman" w:eastAsia="SchoolBookSanPin" w:hAnsi="Times New Roman"/>
          <w:b/>
          <w:sz w:val="24"/>
          <w:szCs w:val="24"/>
          <w:u w:val="single"/>
        </w:rPr>
        <w:t>.</w:t>
      </w:r>
      <w:r w:rsidR="00151C30" w:rsidRPr="0024740C">
        <w:rPr>
          <w:rFonts w:ascii="Times New Roman" w:eastAsia="SchoolBookSanPin" w:hAnsi="Times New Roman"/>
          <w:b/>
          <w:sz w:val="24"/>
          <w:szCs w:val="24"/>
          <w:u w:val="single"/>
        </w:rPr>
        <w:t>1</w:t>
      </w:r>
      <w:r w:rsidR="00E874C3" w:rsidRPr="0024740C">
        <w:rPr>
          <w:rFonts w:ascii="Times New Roman" w:eastAsia="SchoolBookSanPin" w:hAnsi="Times New Roman"/>
          <w:b/>
          <w:sz w:val="24"/>
          <w:szCs w:val="24"/>
          <w:u w:val="single"/>
        </w:rPr>
        <w:t>. Пояснительная записка.</w:t>
      </w:r>
    </w:p>
    <w:p w:rsidR="00E874C3" w:rsidRPr="00151C30" w:rsidRDefault="00151C3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w:t>
      </w:r>
      <w:r w:rsidR="00E874C3" w:rsidRPr="00151C30">
        <w:rPr>
          <w:rFonts w:ascii="Times New Roman" w:eastAsia="SchoolBookSanPin" w:hAnsi="Times New Roman"/>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874C3" w:rsidRPr="00151C30" w:rsidRDefault="005E20CA"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1</w:t>
      </w:r>
      <w:r w:rsidR="00660DAC">
        <w:rPr>
          <w:rFonts w:ascii="Times New Roman" w:eastAsia="SchoolBookSanPin" w:hAnsi="Times New Roman"/>
          <w:bCs/>
          <w:sz w:val="24"/>
          <w:szCs w:val="24"/>
        </w:rPr>
        <w:t>.</w:t>
      </w:r>
      <w:r w:rsidR="00151C30" w:rsidRPr="00151C30">
        <w:rPr>
          <w:rFonts w:ascii="Times New Roman" w:eastAsia="SchoolBookSanPin" w:hAnsi="Times New Roman"/>
          <w:bCs/>
          <w:sz w:val="24"/>
          <w:szCs w:val="24"/>
        </w:rPr>
        <w:t>1</w:t>
      </w:r>
      <w:r>
        <w:rPr>
          <w:rFonts w:ascii="Times New Roman" w:eastAsia="SchoolBookSanPin" w:hAnsi="Times New Roman"/>
          <w:bCs/>
          <w:sz w:val="24"/>
          <w:szCs w:val="24"/>
        </w:rPr>
        <w:t>.1</w:t>
      </w:r>
      <w:r w:rsidR="00E874C3" w:rsidRPr="00151C30">
        <w:rPr>
          <w:rFonts w:ascii="Times New Roman" w:eastAsia="SchoolBookSanPin" w:hAnsi="Times New Roman"/>
          <w:bCs/>
          <w:sz w:val="24"/>
          <w:szCs w:val="24"/>
        </w:rPr>
        <w:t>. </w:t>
      </w:r>
      <w:r w:rsidR="00C62B55" w:rsidRPr="00C62B55">
        <w:rPr>
          <w:rFonts w:ascii="Times New Roman" w:eastAsia="SchoolBookSanPin" w:hAnsi="Times New Roman"/>
          <w:b/>
          <w:bCs/>
          <w:sz w:val="24"/>
          <w:szCs w:val="24"/>
        </w:rPr>
        <w:t>Цели</w:t>
      </w:r>
      <w:r w:rsidR="00C62B55" w:rsidRPr="00C62B55">
        <w:rPr>
          <w:rFonts w:ascii="Times New Roman" w:hAnsi="Times New Roman"/>
          <w:b/>
          <w:color w:val="333333"/>
          <w:sz w:val="23"/>
          <w:szCs w:val="23"/>
          <w:shd w:val="clear" w:color="auto" w:fill="FFFFFF"/>
        </w:rPr>
        <w:t xml:space="preserve">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r w:rsidR="00E874C3" w:rsidRPr="00C62B55">
        <w:rPr>
          <w:rFonts w:ascii="Times New Roman" w:eastAsia="SchoolBookSanPin" w:hAnsi="Times New Roman"/>
          <w:b/>
          <w:sz w:val="24"/>
          <w:szCs w:val="24"/>
        </w:rPr>
        <w:t>:</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13394" w:rsidRPr="00151C30" w:rsidRDefault="00513394"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развитие единого образовательного пространства Российской Федерации </w:t>
      </w:r>
      <w:r w:rsidR="008029A2" w:rsidRPr="00151C30">
        <w:rPr>
          <w:rFonts w:ascii="Times New Roman" w:eastAsia="SchoolBookSanPin" w:hAnsi="Times New Roman"/>
          <w:sz w:val="24"/>
          <w:szCs w:val="24"/>
        </w:rPr>
        <w:br/>
      </w:r>
      <w:r w:rsidRPr="00151C30">
        <w:rPr>
          <w:rFonts w:ascii="Times New Roman" w:eastAsia="SchoolBookSanPin" w:hAnsi="Times New Roman"/>
          <w:sz w:val="24"/>
          <w:szCs w:val="24"/>
        </w:rPr>
        <w:t>на основе общих принципов формирования содержания обучения и воспитания, организации образовательного процесса;</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организация </w:t>
      </w:r>
      <w:r w:rsidR="00513394" w:rsidRPr="00151C30">
        <w:rPr>
          <w:rFonts w:ascii="Times New Roman" w:eastAsia="SchoolBookSanPin" w:hAnsi="Times New Roman"/>
          <w:sz w:val="24"/>
          <w:szCs w:val="24"/>
        </w:rPr>
        <w:t xml:space="preserve">образовательного </w:t>
      </w:r>
      <w:r w:rsidRPr="00151C30">
        <w:rPr>
          <w:rFonts w:ascii="Times New Roman" w:eastAsia="SchoolBookSanPin" w:hAnsi="Times New Roman"/>
          <w:sz w:val="24"/>
          <w:szCs w:val="24"/>
        </w:rPr>
        <w:t xml:space="preserve">процесса с учётом целей, содержания </w:t>
      </w:r>
      <w:r w:rsidR="008029A2"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планируемых результатов начального общего образования, отражённых </w:t>
      </w:r>
      <w:r w:rsidR="008029A2" w:rsidRPr="00151C30">
        <w:rPr>
          <w:rFonts w:ascii="Times New Roman" w:eastAsia="SchoolBookSanPin" w:hAnsi="Times New Roman"/>
          <w:sz w:val="24"/>
          <w:szCs w:val="24"/>
        </w:rPr>
        <w:br/>
      </w:r>
      <w:r w:rsidRPr="00151C30">
        <w:rPr>
          <w:rFonts w:ascii="Times New Roman" w:eastAsia="SchoolBookSanPin" w:hAnsi="Times New Roman"/>
          <w:sz w:val="24"/>
          <w:szCs w:val="24"/>
        </w:rPr>
        <w:t>в ФГОС НОО;</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5E20CA" w:rsidRDefault="00E874C3" w:rsidP="005E20CA">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w:t>
      </w:r>
      <w:r w:rsidR="00A7505E" w:rsidRPr="00151C30">
        <w:rPr>
          <w:rFonts w:ascii="Times New Roman" w:eastAsia="SchoolBookSanPin" w:hAnsi="Times New Roman"/>
          <w:sz w:val="24"/>
          <w:szCs w:val="24"/>
        </w:rPr>
        <w:br/>
      </w:r>
      <w:r w:rsidRPr="00151C30">
        <w:rPr>
          <w:rFonts w:ascii="Times New Roman" w:eastAsia="SchoolBookSanPin" w:hAnsi="Times New Roman"/>
          <w:sz w:val="24"/>
          <w:szCs w:val="24"/>
        </w:rPr>
        <w:t>в особом внимании</w:t>
      </w:r>
      <w:r w:rsidR="005E20CA">
        <w:rPr>
          <w:rFonts w:ascii="Times New Roman" w:eastAsia="SchoolBookSanPin" w:hAnsi="Times New Roman"/>
          <w:sz w:val="24"/>
          <w:szCs w:val="24"/>
        </w:rPr>
        <w:t xml:space="preserve"> и поддержке.</w:t>
      </w:r>
    </w:p>
    <w:p w:rsidR="00E874C3" w:rsidRPr="00151C30" w:rsidRDefault="00E874C3" w:rsidP="005E20CA">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Достижение</w:t>
      </w:r>
      <w:r w:rsidR="00151C30" w:rsidRPr="00151C30">
        <w:rPr>
          <w:rFonts w:ascii="Times New Roman" w:eastAsia="SchoolBookSanPin" w:hAnsi="Times New Roman"/>
          <w:sz w:val="24"/>
          <w:szCs w:val="24"/>
        </w:rPr>
        <w:t xml:space="preserve"> поставленных целей реализации О</w:t>
      </w:r>
      <w:r w:rsidRPr="00151C30">
        <w:rPr>
          <w:rFonts w:ascii="Times New Roman" w:eastAsia="SchoolBookSanPin" w:hAnsi="Times New Roman"/>
          <w:sz w:val="24"/>
          <w:szCs w:val="24"/>
        </w:rPr>
        <w:t xml:space="preserve">ОП НОО предусматривает решение следующих основных задач: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w:t>
      </w:r>
      <w:r w:rsidR="00A7505E" w:rsidRPr="00151C30">
        <w:rPr>
          <w:rFonts w:ascii="Times New Roman" w:eastAsia="SchoolBookSanPin" w:hAnsi="Times New Roman"/>
          <w:sz w:val="24"/>
          <w:szCs w:val="24"/>
        </w:rPr>
        <w:t>хранение и укрепление здоровья;</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обеспечение планируемых результатов по освоению обучающим</w:t>
      </w:r>
      <w:r w:rsidR="00A7505E" w:rsidRPr="00151C30">
        <w:rPr>
          <w:rFonts w:ascii="Times New Roman" w:eastAsia="SchoolBookSanPin" w:hAnsi="Times New Roman"/>
          <w:sz w:val="24"/>
          <w:szCs w:val="24"/>
        </w:rPr>
        <w:t>и</w:t>
      </w:r>
      <w:r w:rsidRPr="00151C30">
        <w:rPr>
          <w:rFonts w:ascii="Times New Roman" w:eastAsia="SchoolBookSanPin" w:hAnsi="Times New Roman"/>
          <w:sz w:val="24"/>
          <w:szCs w:val="24"/>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становление и развитие личности в ее индивидуальности, самобытности, уникальности и неповторимости;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обеспечение преемственности начального общего и основного общего образования;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достижение пл</w:t>
      </w:r>
      <w:r w:rsidR="001A7BF2">
        <w:rPr>
          <w:rFonts w:ascii="Times New Roman" w:eastAsia="SchoolBookSanPin" w:hAnsi="Times New Roman"/>
          <w:sz w:val="24"/>
          <w:szCs w:val="24"/>
        </w:rPr>
        <w:t>анируемых результатов освоения О</w:t>
      </w:r>
      <w:r w:rsidRPr="00151C30">
        <w:rPr>
          <w:rFonts w:ascii="Times New Roman" w:eastAsia="SchoolBookSanPin" w:hAnsi="Times New Roman"/>
          <w:sz w:val="24"/>
          <w:szCs w:val="24"/>
        </w:rPr>
        <w:t xml:space="preserve">ОП НОО всеми обучающимися, в том </w:t>
      </w:r>
      <w:r w:rsidRPr="00151C30">
        <w:rPr>
          <w:rFonts w:ascii="Times New Roman" w:eastAsia="SchoolBookSanPin" w:hAnsi="Times New Roman"/>
          <w:sz w:val="24"/>
          <w:szCs w:val="24"/>
        </w:rPr>
        <w:lastRenderedPageBreak/>
        <w:t xml:space="preserve">числе обучающимися с ограниченными возможностями здоровья (далее – обучающиеся с ОВЗ);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обеспечение доступности получения качественного начального общего образования;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151C30">
        <w:rPr>
          <w:rFonts w:ascii="Times New Roman" w:eastAsia="SchoolBookSanPin" w:hAnsi="Times New Roman"/>
          <w:sz w:val="24"/>
          <w:szCs w:val="24"/>
        </w:rPr>
        <w:br/>
        <w:t xml:space="preserve">и других, организацию общественно полезной деятельности;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874C3" w:rsidRPr="00151C30" w:rsidRDefault="005E20CA" w:rsidP="00151C30">
      <w:pPr>
        <w:spacing w:after="0" w:line="240" w:lineRule="auto"/>
        <w:ind w:firstLine="709"/>
        <w:jc w:val="both"/>
        <w:rPr>
          <w:rFonts w:ascii="Times New Roman" w:eastAsia="SchoolBookSanPin" w:hAnsi="Times New Roman"/>
          <w:sz w:val="24"/>
          <w:szCs w:val="24"/>
        </w:rPr>
      </w:pPr>
      <w:r w:rsidRPr="006B7710">
        <w:rPr>
          <w:rFonts w:ascii="Times New Roman" w:eastAsia="SchoolBookSanPin" w:hAnsi="Times New Roman"/>
          <w:b/>
          <w:sz w:val="24"/>
          <w:szCs w:val="24"/>
        </w:rPr>
        <w:t>1.1.2</w:t>
      </w:r>
      <w:r>
        <w:rPr>
          <w:rFonts w:ascii="Times New Roman" w:eastAsia="SchoolBookSanPin" w:hAnsi="Times New Roman"/>
          <w:sz w:val="24"/>
          <w:szCs w:val="24"/>
        </w:rPr>
        <w:t>.</w:t>
      </w:r>
      <w:r w:rsidR="001A7BF2" w:rsidRPr="005E20CA">
        <w:rPr>
          <w:rFonts w:ascii="Times New Roman" w:eastAsia="SchoolBookSanPin" w:hAnsi="Times New Roman"/>
          <w:b/>
          <w:sz w:val="24"/>
          <w:szCs w:val="24"/>
        </w:rPr>
        <w:t> </w:t>
      </w:r>
      <w:r>
        <w:rPr>
          <w:rFonts w:ascii="Times New Roman" w:hAnsi="Times New Roman"/>
          <w:b/>
          <w:color w:val="333333"/>
          <w:sz w:val="23"/>
          <w:szCs w:val="23"/>
          <w:shd w:val="clear" w:color="auto" w:fill="FFFFFF"/>
        </w:rPr>
        <w:t>П</w:t>
      </w:r>
      <w:r w:rsidRPr="005E20CA">
        <w:rPr>
          <w:rFonts w:ascii="Times New Roman" w:hAnsi="Times New Roman"/>
          <w:b/>
          <w:color w:val="333333"/>
          <w:sz w:val="23"/>
          <w:szCs w:val="23"/>
          <w:shd w:val="clear" w:color="auto" w:fill="FFFFFF"/>
        </w:rPr>
        <w:t>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r w:rsidR="00E874C3" w:rsidRPr="005E20CA">
        <w:rPr>
          <w:rFonts w:ascii="Times New Roman" w:eastAsia="SchoolBookSanPin" w:hAnsi="Times New Roman"/>
          <w:b/>
          <w:sz w:val="24"/>
          <w:szCs w:val="24"/>
        </w:rPr>
        <w:t>:</w:t>
      </w:r>
    </w:p>
    <w:p w:rsidR="00E874C3" w:rsidRPr="00151C30" w:rsidRDefault="001A7BF2"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 принцип учёта ФГОС НОО: О</w:t>
      </w:r>
      <w:r w:rsidR="00E874C3" w:rsidRPr="00151C30">
        <w:rPr>
          <w:rFonts w:ascii="Times New Roman" w:eastAsia="SchoolBookSanPin" w:hAnsi="Times New Roman"/>
          <w:sz w:val="24"/>
          <w:szCs w:val="24"/>
        </w:rPr>
        <w:t xml:space="preserve">ОП НОО базируется на требованиях, предъявляемых ФГОС НОО к целям, содержанию, планируемым результатам </w:t>
      </w:r>
      <w:r w:rsidR="00E874C3" w:rsidRPr="00151C30">
        <w:rPr>
          <w:rFonts w:ascii="Times New Roman" w:eastAsia="SchoolBookSanPin" w:hAnsi="Times New Roman"/>
          <w:sz w:val="24"/>
          <w:szCs w:val="24"/>
        </w:rPr>
        <w:br/>
        <w:t xml:space="preserve">и условиям обучения </w:t>
      </w:r>
      <w:r w:rsidR="00CF6C89" w:rsidRPr="00151C30">
        <w:rPr>
          <w:rFonts w:ascii="Times New Roman" w:eastAsia="SchoolBookSanPin" w:hAnsi="Times New Roman"/>
          <w:sz w:val="24"/>
          <w:szCs w:val="24"/>
        </w:rPr>
        <w:t>на уровне начального общего образования</w:t>
      </w:r>
      <w:r w:rsidR="00E874C3" w:rsidRPr="00151C30">
        <w:rPr>
          <w:rFonts w:ascii="Times New Roman" w:eastAsia="SchoolBookSanPin" w:hAnsi="Times New Roman"/>
          <w:sz w:val="24"/>
          <w:szCs w:val="24"/>
        </w:rPr>
        <w:t xml:space="preserve">;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2) принцип учёта языка обучения: с учётом условий функционирования образовательной организации</w:t>
      </w:r>
      <w:r w:rsidR="001A7BF2">
        <w:rPr>
          <w:rFonts w:ascii="Times New Roman" w:eastAsia="SchoolBookSanPin" w:hAnsi="Times New Roman"/>
          <w:sz w:val="24"/>
          <w:szCs w:val="24"/>
        </w:rPr>
        <w:t xml:space="preserve"> О</w:t>
      </w:r>
      <w:r w:rsidRPr="00151C30">
        <w:rPr>
          <w:rFonts w:ascii="Times New Roman" w:eastAsia="SchoolBookSanPin" w:hAnsi="Times New Roman"/>
          <w:sz w:val="24"/>
          <w:szCs w:val="24"/>
        </w:rPr>
        <w:t xml:space="preserve">ОП НОО характеризует право получения образования на родном языке из числа языков народов Российской Федерации </w:t>
      </w:r>
      <w:r w:rsidRPr="00151C30">
        <w:rPr>
          <w:rFonts w:ascii="Times New Roman" w:eastAsia="SchoolBookSanPin" w:hAnsi="Times New Roman"/>
          <w:sz w:val="24"/>
          <w:szCs w:val="24"/>
        </w:rPr>
        <w:br/>
        <w:t xml:space="preserve">и отражает механизмы реализации данного принципа в учебных планах, планах внеурочной деятельности;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8029A2" w:rsidRPr="00151C30">
        <w:rPr>
          <w:rFonts w:ascii="Times New Roman" w:eastAsia="SchoolBookSanPin" w:hAnsi="Times New Roman"/>
          <w:sz w:val="24"/>
          <w:szCs w:val="24"/>
        </w:rPr>
        <w:t xml:space="preserve"> </w:t>
      </w:r>
      <w:r w:rsidR="00A7505E" w:rsidRPr="00151C30">
        <w:rPr>
          <w:rFonts w:ascii="Times New Roman" w:eastAsia="SchoolBookSanPin" w:hAnsi="Times New Roman"/>
          <w:sz w:val="24"/>
          <w:szCs w:val="24"/>
        </w:rPr>
        <w:br/>
      </w:r>
      <w:r w:rsidRPr="00151C30">
        <w:rPr>
          <w:rFonts w:ascii="Times New Roman" w:eastAsia="SchoolBookSanPin" w:hAnsi="Times New Roman"/>
          <w:sz w:val="24"/>
          <w:szCs w:val="24"/>
        </w:rPr>
        <w:t>и самоконтроль);</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151C30">
        <w:rPr>
          <w:rFonts w:ascii="Times New Roman" w:eastAsia="SchoolBookSanPin" w:hAnsi="Times New Roman"/>
          <w:sz w:val="24"/>
          <w:szCs w:val="24"/>
        </w:rPr>
        <w:br/>
        <w:t>с учетом мнения родителей (законных представителей) обучающегося;</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w:t>
      </w:r>
      <w:r w:rsidR="00A7505E"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а также успешную адаптацию обучающихся к обучению по образовательным программам основного общего образования, единые подходы между их обучением </w:t>
      </w:r>
      <w:r w:rsidR="00A7505E" w:rsidRPr="00151C30">
        <w:rPr>
          <w:rFonts w:ascii="Times New Roman" w:eastAsia="SchoolBookSanPin" w:hAnsi="Times New Roman"/>
          <w:sz w:val="24"/>
          <w:szCs w:val="24"/>
        </w:rPr>
        <w:br/>
      </w:r>
      <w:r w:rsidRPr="00151C30">
        <w:rPr>
          <w:rFonts w:ascii="Times New Roman" w:eastAsia="SchoolBookSanPin" w:hAnsi="Times New Roman"/>
          <w:sz w:val="24"/>
          <w:szCs w:val="24"/>
        </w:rPr>
        <w:t>и развитием на уровнях начального общего и основного общего образования;</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874C3"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w:t>
      </w:r>
      <w:r w:rsidR="0021394B" w:rsidRPr="00151C30">
        <w:rPr>
          <w:rFonts w:ascii="Times New Roman" w:eastAsia="SchoolBookSanPin" w:hAnsi="Times New Roman"/>
          <w:sz w:val="24"/>
          <w:szCs w:val="24"/>
        </w:rPr>
        <w:t>кторов среды обитания», утверждё</w:t>
      </w:r>
      <w:r w:rsidRPr="00151C30">
        <w:rPr>
          <w:rFonts w:ascii="Times New Roman" w:eastAsia="SchoolBookSanPin" w:hAnsi="Times New Roman"/>
          <w:sz w:val="24"/>
          <w:szCs w:val="24"/>
        </w:rPr>
        <w:t>нными постановлением Главного государственного санитарного врача Российской Федерации от 28 января 2021 г. № 2</w:t>
      </w:r>
      <w:r w:rsidRPr="00151C30">
        <w:rPr>
          <w:sz w:val="24"/>
          <w:szCs w:val="24"/>
        </w:rPr>
        <w:t xml:space="preserve"> </w:t>
      </w:r>
      <w:r w:rsidRPr="00151C30">
        <w:rPr>
          <w:rFonts w:ascii="Times New Roman" w:eastAsia="SchoolBookSanPin" w:hAnsi="Times New Roman"/>
          <w:sz w:val="24"/>
          <w:szCs w:val="24"/>
        </w:rPr>
        <w:t>(зарегистрировано Министерством юстиции Российской Федерации 29 января 2021г.,</w:t>
      </w:r>
      <w:r w:rsidR="005E20CA">
        <w:rPr>
          <w:rFonts w:ascii="Times New Roman" w:eastAsia="SchoolBookSanPin" w:hAnsi="Times New Roman"/>
          <w:sz w:val="24"/>
          <w:szCs w:val="24"/>
        </w:rPr>
        <w:t xml:space="preserve"> регистрационный № 62296), </w:t>
      </w:r>
      <w:r w:rsidR="00E47939" w:rsidRPr="00151C30">
        <w:rPr>
          <w:rFonts w:ascii="Times New Roman" w:eastAsia="SchoolBookSanPin" w:hAnsi="Times New Roman"/>
          <w:sz w:val="24"/>
          <w:szCs w:val="24"/>
        </w:rPr>
        <w:t>с изменениями, внесенными постановлением Главного государственного санитарного врача Росс</w:t>
      </w:r>
      <w:r w:rsidR="00A7505E" w:rsidRPr="00151C30">
        <w:rPr>
          <w:rFonts w:ascii="Times New Roman" w:eastAsia="SchoolBookSanPin" w:hAnsi="Times New Roman"/>
          <w:sz w:val="24"/>
          <w:szCs w:val="24"/>
        </w:rPr>
        <w:t>и</w:t>
      </w:r>
      <w:r w:rsidR="00E47939" w:rsidRPr="00151C30">
        <w:rPr>
          <w:rFonts w:ascii="Times New Roman" w:eastAsia="SchoolBookSanPin" w:hAnsi="Times New Roman"/>
          <w:sz w:val="24"/>
          <w:szCs w:val="24"/>
        </w:rPr>
        <w:t>йской Федерации от 30 декабря 2022 г. № 24 (зарегистрирован Министерством юстиции Российской Федерации 9 марта 2023</w:t>
      </w:r>
      <w:r w:rsidR="00A7505E" w:rsidRPr="00151C30">
        <w:rPr>
          <w:rFonts w:ascii="Times New Roman" w:eastAsia="SchoolBookSanPin" w:hAnsi="Times New Roman"/>
          <w:sz w:val="24"/>
          <w:szCs w:val="24"/>
        </w:rPr>
        <w:t xml:space="preserve"> г., рег</w:t>
      </w:r>
      <w:r w:rsidR="00E47939" w:rsidRPr="00151C30">
        <w:rPr>
          <w:rFonts w:ascii="Times New Roman" w:eastAsia="SchoolBookSanPin" w:hAnsi="Times New Roman"/>
          <w:sz w:val="24"/>
          <w:szCs w:val="24"/>
        </w:rPr>
        <w:t>и</w:t>
      </w:r>
      <w:r w:rsidR="00A7505E" w:rsidRPr="00151C30">
        <w:rPr>
          <w:rFonts w:ascii="Times New Roman" w:eastAsia="SchoolBookSanPin" w:hAnsi="Times New Roman"/>
          <w:sz w:val="24"/>
          <w:szCs w:val="24"/>
        </w:rPr>
        <w:t>с</w:t>
      </w:r>
      <w:r w:rsidR="00E47939" w:rsidRPr="00151C30">
        <w:rPr>
          <w:rFonts w:ascii="Times New Roman" w:eastAsia="SchoolBookSanPin" w:hAnsi="Times New Roman"/>
          <w:sz w:val="24"/>
          <w:szCs w:val="24"/>
        </w:rPr>
        <w:t xml:space="preserve">трационный № 72558), </w:t>
      </w:r>
      <w:r w:rsidRPr="00151C30">
        <w:rPr>
          <w:rFonts w:ascii="Times New Roman" w:eastAsia="SchoolBookSanPin" w:hAnsi="Times New Roman"/>
          <w:sz w:val="24"/>
          <w:szCs w:val="24"/>
        </w:rPr>
        <w:t xml:space="preserve">действующими до 1 марта 2027 г. </w:t>
      </w:r>
      <w:r w:rsidR="005B69FB" w:rsidRPr="00151C30">
        <w:rPr>
          <w:rFonts w:ascii="Times New Roman" w:eastAsia="SchoolBookSanPin" w:hAnsi="Times New Roman"/>
          <w:sz w:val="24"/>
          <w:szCs w:val="24"/>
        </w:rPr>
        <w:br/>
      </w:r>
      <w:r w:rsidRPr="00151C30">
        <w:rPr>
          <w:rFonts w:ascii="Times New Roman" w:eastAsia="SchoolBookSanPin" w:hAnsi="Times New Roman"/>
          <w:sz w:val="24"/>
          <w:szCs w:val="24"/>
        </w:rPr>
        <w:t>(дал</w:t>
      </w:r>
      <w:r w:rsidR="00A7505E" w:rsidRPr="00151C30">
        <w:rPr>
          <w:rFonts w:ascii="Times New Roman" w:eastAsia="SchoolBookSanPin" w:hAnsi="Times New Roman"/>
          <w:sz w:val="24"/>
          <w:szCs w:val="24"/>
        </w:rPr>
        <w:t xml:space="preserve">ее – Гигиенические нормативы), </w:t>
      </w:r>
      <w:r w:rsidRPr="00151C30">
        <w:rPr>
          <w:rFonts w:ascii="Times New Roman" w:eastAsia="SchoolBookSanPin" w:hAnsi="Times New Roman"/>
          <w:sz w:val="24"/>
          <w:szCs w:val="24"/>
        </w:rPr>
        <w:t xml:space="preserve">и санитарными правилами СП 2.4.3648-20 «Санитарно-эпидемиологические требования к организациям воспитания </w:t>
      </w:r>
      <w:r w:rsidR="005B69FB" w:rsidRPr="00151C30">
        <w:rPr>
          <w:rFonts w:ascii="Times New Roman" w:eastAsia="SchoolBookSanPin" w:hAnsi="Times New Roman"/>
          <w:sz w:val="24"/>
          <w:szCs w:val="24"/>
        </w:rPr>
        <w:br/>
      </w:r>
      <w:r w:rsidRPr="00151C30">
        <w:rPr>
          <w:rFonts w:ascii="Times New Roman" w:eastAsia="SchoolBookSanPin" w:hAnsi="Times New Roman"/>
          <w:sz w:val="24"/>
          <w:szCs w:val="24"/>
        </w:rPr>
        <w:lastRenderedPageBreak/>
        <w:t>и обучени</w:t>
      </w:r>
      <w:r w:rsidR="00A7505E" w:rsidRPr="00151C30">
        <w:rPr>
          <w:rFonts w:ascii="Times New Roman" w:eastAsia="SchoolBookSanPin" w:hAnsi="Times New Roman"/>
          <w:sz w:val="24"/>
          <w:szCs w:val="24"/>
        </w:rPr>
        <w:t xml:space="preserve">я, отдыха и оздоровления детей </w:t>
      </w:r>
      <w:r w:rsidRPr="00151C30">
        <w:rPr>
          <w:rFonts w:ascii="Times New Roman" w:eastAsia="SchoolBookSanPin" w:hAnsi="Times New Roman"/>
          <w:sz w:val="24"/>
          <w:szCs w:val="24"/>
        </w:rPr>
        <w:t>и молодежи», утвержд</w:t>
      </w:r>
      <w:r w:rsidR="0021394B" w:rsidRPr="00151C30">
        <w:rPr>
          <w:rFonts w:ascii="Times New Roman" w:eastAsia="SchoolBookSanPin" w:hAnsi="Times New Roman"/>
          <w:sz w:val="24"/>
          <w:szCs w:val="24"/>
        </w:rPr>
        <w:t>ё</w:t>
      </w:r>
      <w:r w:rsidRPr="00151C30">
        <w:rPr>
          <w:rFonts w:ascii="Times New Roman" w:eastAsia="SchoolBookSanPin" w:hAnsi="Times New Roman"/>
          <w:sz w:val="24"/>
          <w:szCs w:val="24"/>
        </w:rPr>
        <w:t>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E20CA" w:rsidRPr="005E20CA" w:rsidRDefault="006B7710" w:rsidP="00151C30">
      <w:pPr>
        <w:spacing w:after="0" w:line="240" w:lineRule="auto"/>
        <w:ind w:firstLine="709"/>
        <w:jc w:val="both"/>
        <w:rPr>
          <w:rFonts w:ascii="Times New Roman" w:eastAsia="SchoolBookSanPin" w:hAnsi="Times New Roman"/>
          <w:b/>
          <w:sz w:val="24"/>
          <w:szCs w:val="24"/>
        </w:rPr>
      </w:pPr>
      <w:r>
        <w:rPr>
          <w:rFonts w:ascii="Times New Roman" w:eastAsia="SchoolBookSanPin" w:hAnsi="Times New Roman"/>
          <w:b/>
          <w:sz w:val="24"/>
          <w:szCs w:val="24"/>
        </w:rPr>
        <w:t>2</w:t>
      </w:r>
      <w:r w:rsidR="005E20CA" w:rsidRPr="005E20CA">
        <w:rPr>
          <w:rFonts w:ascii="Times New Roman" w:eastAsia="SchoolBookSanPin" w:hAnsi="Times New Roman"/>
          <w:b/>
          <w:sz w:val="24"/>
          <w:szCs w:val="24"/>
        </w:rPr>
        <w:t>.1.3.</w:t>
      </w:r>
      <w:r w:rsidR="005E20CA" w:rsidRPr="005E20CA">
        <w:rPr>
          <w:rFonts w:ascii="Times New Roman" w:hAnsi="Times New Roman"/>
          <w:b/>
          <w:color w:val="333333"/>
          <w:sz w:val="23"/>
          <w:szCs w:val="23"/>
          <w:shd w:val="clear" w:color="auto" w:fill="FFFFFF"/>
        </w:rPr>
        <w:t xml:space="preserve"> Общая характеристика программы начального общего образования.</w:t>
      </w:r>
    </w:p>
    <w:p w:rsidR="00E874C3" w:rsidRPr="00151C30" w:rsidRDefault="001A7BF2"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О</w:t>
      </w:r>
      <w:r w:rsidR="00E874C3" w:rsidRPr="00151C30">
        <w:rPr>
          <w:rFonts w:ascii="Times New Roman" w:eastAsia="SchoolBookSanPin" w:hAnsi="Times New Roman"/>
          <w:sz w:val="24"/>
          <w:szCs w:val="24"/>
        </w:rPr>
        <w:t xml:space="preserve">ОП НОО учитывает возрастные и психологические особенности </w:t>
      </w:r>
      <w:r>
        <w:rPr>
          <w:rFonts w:ascii="Times New Roman" w:eastAsia="SchoolBookSanPin" w:hAnsi="Times New Roman"/>
          <w:sz w:val="24"/>
          <w:szCs w:val="24"/>
        </w:rPr>
        <w:t>обучающихся. С</w:t>
      </w:r>
      <w:r w:rsidR="00E874C3" w:rsidRPr="00151C30">
        <w:rPr>
          <w:rFonts w:ascii="Times New Roman" w:eastAsia="SchoolBookSanPin" w:hAnsi="Times New Roman"/>
          <w:sz w:val="24"/>
          <w:szCs w:val="24"/>
        </w:rPr>
        <w:t>роком освоения ООП НОО является четыре года. Общий о</w:t>
      </w:r>
      <w:r w:rsidR="006C4779" w:rsidRPr="00151C30">
        <w:rPr>
          <w:rFonts w:ascii="Times New Roman" w:eastAsia="SchoolBookSanPin" w:hAnsi="Times New Roman"/>
          <w:sz w:val="24"/>
          <w:szCs w:val="24"/>
        </w:rPr>
        <w:t>бъём</w:t>
      </w:r>
      <w:r w:rsidR="00E874C3" w:rsidRPr="00151C30">
        <w:rPr>
          <w:rFonts w:ascii="Times New Roman" w:eastAsia="SchoolBookSanPin" w:hAnsi="Times New Roman"/>
          <w:sz w:val="24"/>
          <w:szCs w:val="24"/>
        </w:rPr>
        <w:t xml:space="preserve"> аудиторной работы обучающихся за четыре учебных года </w:t>
      </w:r>
      <w:r w:rsidR="00E874C3" w:rsidRPr="00151C30">
        <w:rPr>
          <w:rFonts w:ascii="Times New Roman" w:eastAsia="SchoolBookSanPin" w:hAnsi="Times New Roman"/>
          <w:sz w:val="24"/>
          <w:szCs w:val="24"/>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E874C3" w:rsidRPr="00151C30">
        <w:rPr>
          <w:rFonts w:ascii="Times New Roman" w:eastAsia="SchoolBookSanPin" w:hAnsi="Times New Roman"/>
          <w:sz w:val="24"/>
          <w:szCs w:val="24"/>
        </w:rPr>
        <w:br/>
        <w:t>к учебной нагруз</w:t>
      </w:r>
      <w:r>
        <w:rPr>
          <w:rFonts w:ascii="Times New Roman" w:eastAsia="SchoolBookSanPin" w:hAnsi="Times New Roman"/>
          <w:sz w:val="24"/>
          <w:szCs w:val="24"/>
        </w:rPr>
        <w:t>ке при 5-дневной</w:t>
      </w:r>
      <w:r w:rsidR="00E874C3" w:rsidRPr="00151C30">
        <w:rPr>
          <w:rFonts w:ascii="Times New Roman" w:eastAsia="SchoolBookSanPin" w:hAnsi="Times New Roman"/>
          <w:sz w:val="24"/>
          <w:szCs w:val="24"/>
        </w:rPr>
        <w:t xml:space="preserve"> учебной неделе, предусмотренными Гигиеническими нормативами и Санитарно-</w:t>
      </w:r>
      <w:r w:rsidR="00A7505E" w:rsidRPr="00151C30">
        <w:rPr>
          <w:rFonts w:ascii="Times New Roman" w:eastAsia="SchoolBookSanPin" w:hAnsi="Times New Roman"/>
          <w:sz w:val="24"/>
          <w:szCs w:val="24"/>
        </w:rPr>
        <w:t>эп</w:t>
      </w:r>
      <w:r w:rsidR="00E874C3" w:rsidRPr="00151C30">
        <w:rPr>
          <w:rFonts w:ascii="Times New Roman" w:eastAsia="SchoolBookSanPin" w:hAnsi="Times New Roman"/>
          <w:sz w:val="24"/>
          <w:szCs w:val="24"/>
        </w:rPr>
        <w:t>идемиологическими требованиями.</w:t>
      </w:r>
    </w:p>
    <w:p w:rsidR="00533A72" w:rsidRPr="00151C30" w:rsidRDefault="00E874C3" w:rsidP="0059558E">
      <w:pPr>
        <w:spacing w:after="0" w:line="240" w:lineRule="auto"/>
        <w:ind w:firstLine="709"/>
        <w:jc w:val="both"/>
        <w:rPr>
          <w:rFonts w:ascii="Times New Roman" w:eastAsia="SchoolBookSanPin" w:hAnsi="Times New Roman"/>
          <w:sz w:val="24"/>
          <w:szCs w:val="24"/>
        </w:rPr>
      </w:pPr>
      <w:r w:rsidRPr="00151C30">
        <w:rPr>
          <w:rFonts w:ascii="Times New Roman" w:hAnsi="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w:t>
      </w:r>
      <w:r w:rsidR="00A7505E" w:rsidRPr="00151C30">
        <w:rPr>
          <w:rFonts w:ascii="Times New Roman" w:hAnsi="Times New Roman"/>
          <w:sz w:val="24"/>
          <w:szCs w:val="24"/>
        </w:rPr>
        <w:br/>
      </w:r>
      <w:r w:rsidRPr="00151C30">
        <w:rPr>
          <w:rFonts w:ascii="Times New Roman" w:hAnsi="Times New Roman"/>
          <w:sz w:val="24"/>
          <w:szCs w:val="24"/>
        </w:rPr>
        <w:t>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w:t>
      </w:r>
      <w:r w:rsidR="006C4779" w:rsidRPr="00151C30">
        <w:rPr>
          <w:rFonts w:ascii="Times New Roman" w:hAnsi="Times New Roman"/>
          <w:sz w:val="24"/>
          <w:szCs w:val="24"/>
        </w:rPr>
        <w:t>бъём</w:t>
      </w:r>
      <w:r w:rsidRPr="00151C30">
        <w:rPr>
          <w:rFonts w:ascii="Times New Roman" w:hAnsi="Times New Roman"/>
          <w:sz w:val="24"/>
          <w:szCs w:val="24"/>
        </w:rPr>
        <w:t xml:space="preserve"> домашних заданий должны соответствовать требованиям, предусмотренным </w:t>
      </w:r>
      <w:r w:rsidRPr="00151C30">
        <w:rPr>
          <w:rFonts w:ascii="Times New Roman" w:eastAsia="SchoolBookSanPin" w:hAnsi="Times New Roman"/>
          <w:sz w:val="24"/>
          <w:szCs w:val="24"/>
        </w:rPr>
        <w:t xml:space="preserve">Гигиеническими нормативами </w:t>
      </w:r>
      <w:r w:rsidR="00A7505E" w:rsidRPr="00151C30">
        <w:rPr>
          <w:rFonts w:ascii="Times New Roman" w:eastAsia="SchoolBookSanPin" w:hAnsi="Times New Roman"/>
          <w:sz w:val="24"/>
          <w:szCs w:val="24"/>
        </w:rPr>
        <w:br/>
      </w:r>
      <w:r w:rsidRPr="00151C30">
        <w:rPr>
          <w:rFonts w:ascii="Times New Roman" w:eastAsia="SchoolBookSanPin" w:hAnsi="Times New Roman"/>
          <w:sz w:val="24"/>
          <w:szCs w:val="24"/>
        </w:rPr>
        <w:t>и Санитарно-эпидемиологическими требованиями.</w:t>
      </w:r>
    </w:p>
    <w:p w:rsidR="00E874C3" w:rsidRDefault="006B7710" w:rsidP="00151C30">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2</w:t>
      </w:r>
      <w:r w:rsidR="00660DAC" w:rsidRPr="0024740C">
        <w:rPr>
          <w:rFonts w:ascii="Times New Roman" w:hAnsi="Times New Roman"/>
          <w:b/>
          <w:sz w:val="24"/>
          <w:szCs w:val="24"/>
          <w:u w:val="single"/>
        </w:rPr>
        <w:t>.</w:t>
      </w:r>
      <w:r w:rsidR="001A7BF2" w:rsidRPr="0024740C">
        <w:rPr>
          <w:rFonts w:ascii="Times New Roman" w:hAnsi="Times New Roman"/>
          <w:b/>
          <w:sz w:val="24"/>
          <w:szCs w:val="24"/>
          <w:u w:val="single"/>
        </w:rPr>
        <w:t>2</w:t>
      </w:r>
      <w:r w:rsidR="00E874C3" w:rsidRPr="0024740C">
        <w:rPr>
          <w:rFonts w:ascii="Times New Roman" w:hAnsi="Times New Roman"/>
          <w:b/>
          <w:sz w:val="24"/>
          <w:szCs w:val="24"/>
          <w:u w:val="single"/>
        </w:rPr>
        <w:t>. П</w:t>
      </w:r>
      <w:r w:rsidR="001A7BF2" w:rsidRPr="0024740C">
        <w:rPr>
          <w:rFonts w:ascii="Times New Roman" w:hAnsi="Times New Roman"/>
          <w:b/>
          <w:sz w:val="24"/>
          <w:szCs w:val="24"/>
          <w:u w:val="single"/>
        </w:rPr>
        <w:t>ланируемые результаты освоения О</w:t>
      </w:r>
      <w:r w:rsidR="00E874C3" w:rsidRPr="0024740C">
        <w:rPr>
          <w:rFonts w:ascii="Times New Roman" w:hAnsi="Times New Roman"/>
          <w:b/>
          <w:sz w:val="24"/>
          <w:szCs w:val="24"/>
          <w:u w:val="single"/>
        </w:rPr>
        <w:t>ОП НОО.</w:t>
      </w:r>
    </w:p>
    <w:p w:rsidR="0024740C" w:rsidRPr="00BD5524" w:rsidRDefault="0024740C" w:rsidP="00533A72">
      <w:pPr>
        <w:spacing w:after="0" w:line="240" w:lineRule="auto"/>
        <w:ind w:firstLine="709"/>
        <w:jc w:val="both"/>
        <w:rPr>
          <w:rFonts w:ascii="Times New Roman" w:hAnsi="Times New Roman"/>
          <w:sz w:val="24"/>
          <w:szCs w:val="24"/>
          <w:shd w:val="clear" w:color="auto" w:fill="FFFFFF"/>
        </w:rPr>
      </w:pPr>
      <w:r w:rsidRPr="00BD5524">
        <w:rPr>
          <w:rFonts w:ascii="Arial" w:hAnsi="Arial" w:cs="Arial"/>
          <w:color w:val="333333"/>
          <w:sz w:val="24"/>
          <w:szCs w:val="24"/>
          <w:shd w:val="clear" w:color="auto" w:fill="FFFFFF"/>
        </w:rPr>
        <w:t> </w:t>
      </w:r>
      <w:r w:rsidRPr="00BD5524">
        <w:rPr>
          <w:rFonts w:ascii="Times New Roman" w:hAnsi="Times New Roman"/>
          <w:sz w:val="24"/>
          <w:szCs w:val="24"/>
          <w:shd w:val="clear" w:color="auto" w:fill="FFFFFF"/>
        </w:rPr>
        <w:t xml:space="preserve">Планируемые результаты освоения обучающимися программы начального общего образования </w:t>
      </w:r>
    </w:p>
    <w:p w:rsidR="0024740C" w:rsidRPr="00BD5524" w:rsidRDefault="0024740C" w:rsidP="00533A72">
      <w:pPr>
        <w:spacing w:after="0" w:line="240" w:lineRule="auto"/>
        <w:ind w:firstLine="709"/>
        <w:jc w:val="both"/>
        <w:rPr>
          <w:rFonts w:ascii="Times New Roman" w:hAnsi="Times New Roman"/>
          <w:sz w:val="24"/>
          <w:szCs w:val="24"/>
          <w:shd w:val="clear" w:color="auto" w:fill="FFFFFF"/>
        </w:rPr>
      </w:pPr>
      <w:r w:rsidRPr="00BD5524">
        <w:rPr>
          <w:rFonts w:ascii="Times New Roman" w:hAnsi="Times New Roman"/>
          <w:sz w:val="24"/>
          <w:szCs w:val="24"/>
          <w:shd w:val="clear" w:color="auto" w:fill="FFFFFF"/>
        </w:rP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24740C" w:rsidRPr="00BD5524" w:rsidRDefault="0024740C" w:rsidP="00533A72">
      <w:pPr>
        <w:spacing w:after="0" w:line="240" w:lineRule="auto"/>
        <w:ind w:firstLine="709"/>
        <w:jc w:val="both"/>
        <w:rPr>
          <w:rFonts w:ascii="Times New Roman" w:hAnsi="Times New Roman"/>
          <w:sz w:val="24"/>
          <w:szCs w:val="24"/>
          <w:shd w:val="clear" w:color="auto" w:fill="FFFFFF"/>
        </w:rPr>
      </w:pPr>
      <w:r w:rsidRPr="00BD5524">
        <w:rPr>
          <w:rFonts w:ascii="Times New Roman" w:hAnsi="Times New Roman"/>
          <w:sz w:val="24"/>
          <w:szCs w:val="24"/>
          <w:shd w:val="clear" w:color="auto" w:fill="FFFFFF"/>
        </w:rPr>
        <w:t xml:space="preserve"> 2) являются содержательной и критериальной основой для разработки:</w:t>
      </w:r>
    </w:p>
    <w:p w:rsidR="0024740C" w:rsidRPr="00BD5524" w:rsidRDefault="0024740C" w:rsidP="00A666BC">
      <w:pPr>
        <w:numPr>
          <w:ilvl w:val="1"/>
          <w:numId w:val="5"/>
        </w:numPr>
        <w:spacing w:after="0" w:line="240" w:lineRule="auto"/>
        <w:jc w:val="both"/>
        <w:rPr>
          <w:rFonts w:ascii="Times New Roman" w:hAnsi="Times New Roman"/>
          <w:sz w:val="24"/>
          <w:szCs w:val="24"/>
        </w:rPr>
      </w:pPr>
      <w:r w:rsidRPr="00BD5524">
        <w:rPr>
          <w:rFonts w:ascii="Times New Roman" w:hAnsi="Times New Roman"/>
          <w:sz w:val="24"/>
          <w:szCs w:val="24"/>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w:t>
      </w:r>
      <w:proofErr w:type="gramStart"/>
      <w:r w:rsidRPr="00BD5524">
        <w:rPr>
          <w:rFonts w:ascii="Times New Roman" w:hAnsi="Times New Roman"/>
          <w:sz w:val="24"/>
          <w:szCs w:val="24"/>
        </w:rPr>
        <w:t>процесса  по</w:t>
      </w:r>
      <w:proofErr w:type="gramEnd"/>
      <w:r w:rsidRPr="00BD5524">
        <w:rPr>
          <w:rFonts w:ascii="Times New Roman" w:hAnsi="Times New Roman"/>
          <w:sz w:val="24"/>
          <w:szCs w:val="24"/>
        </w:rPr>
        <w:t xml:space="preserve"> определенному учебному предмету, учебному курсу (в том числе внеурочной деятельности), учебному модулю;</w:t>
      </w:r>
    </w:p>
    <w:p w:rsidR="00533A72" w:rsidRPr="00BD5524" w:rsidRDefault="0024740C" w:rsidP="00A666BC">
      <w:pPr>
        <w:numPr>
          <w:ilvl w:val="1"/>
          <w:numId w:val="5"/>
        </w:numPr>
        <w:spacing w:after="0" w:line="240" w:lineRule="auto"/>
        <w:jc w:val="both"/>
        <w:rPr>
          <w:rFonts w:ascii="Times New Roman" w:hAnsi="Times New Roman"/>
          <w:sz w:val="24"/>
          <w:szCs w:val="24"/>
        </w:rPr>
      </w:pPr>
      <w:r w:rsidRPr="00BD5524">
        <w:rPr>
          <w:rFonts w:ascii="Times New Roman" w:hAnsi="Times New Roman"/>
          <w:sz w:val="24"/>
          <w:szCs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Кротовской средней школе; </w:t>
      </w:r>
    </w:p>
    <w:p w:rsidR="00533A72" w:rsidRPr="00BD5524" w:rsidRDefault="0024740C" w:rsidP="00A666BC">
      <w:pPr>
        <w:numPr>
          <w:ilvl w:val="1"/>
          <w:numId w:val="5"/>
        </w:numPr>
        <w:spacing w:after="0" w:line="240" w:lineRule="auto"/>
        <w:jc w:val="both"/>
        <w:rPr>
          <w:rFonts w:ascii="Times New Roman" w:hAnsi="Times New Roman"/>
          <w:sz w:val="24"/>
          <w:szCs w:val="24"/>
        </w:rPr>
      </w:pPr>
      <w:r w:rsidRPr="00BD5524">
        <w:rPr>
          <w:rFonts w:ascii="Times New Roman" w:hAnsi="Times New Roman"/>
          <w:sz w:val="24"/>
          <w:szCs w:val="24"/>
        </w:rPr>
        <w:t xml:space="preserve">программы формирования </w:t>
      </w:r>
      <w:proofErr w:type="gramStart"/>
      <w:r w:rsidRPr="00BD5524">
        <w:rPr>
          <w:rFonts w:ascii="Times New Roman" w:hAnsi="Times New Roman"/>
          <w:sz w:val="24"/>
          <w:szCs w:val="24"/>
        </w:rPr>
        <w:t>универсальных учебных действий</w:t>
      </w:r>
      <w:proofErr w:type="gramEnd"/>
      <w:r w:rsidRPr="00BD5524">
        <w:rPr>
          <w:rFonts w:ascii="Times New Roman" w:hAnsi="Times New Roman"/>
          <w:sz w:val="24"/>
          <w:szCs w:val="24"/>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533A72" w:rsidRPr="00BD5524" w:rsidRDefault="0024740C" w:rsidP="00A666BC">
      <w:pPr>
        <w:numPr>
          <w:ilvl w:val="1"/>
          <w:numId w:val="5"/>
        </w:numPr>
        <w:spacing w:after="0" w:line="240" w:lineRule="auto"/>
        <w:jc w:val="both"/>
        <w:rPr>
          <w:rFonts w:ascii="Times New Roman" w:hAnsi="Times New Roman"/>
          <w:sz w:val="24"/>
          <w:szCs w:val="24"/>
        </w:rPr>
      </w:pPr>
      <w:r w:rsidRPr="00BD5524">
        <w:rPr>
          <w:rFonts w:ascii="Times New Roman" w:hAnsi="Times New Roman"/>
          <w:sz w:val="24"/>
          <w:szCs w:val="24"/>
        </w:rPr>
        <w:t>системы оценки качества освоения обучающимися программы начального общего образования;</w:t>
      </w:r>
    </w:p>
    <w:p w:rsidR="0024740C" w:rsidRPr="00BD5524" w:rsidRDefault="0024740C" w:rsidP="00A666BC">
      <w:pPr>
        <w:numPr>
          <w:ilvl w:val="1"/>
          <w:numId w:val="5"/>
        </w:numPr>
        <w:spacing w:after="0" w:line="240" w:lineRule="auto"/>
        <w:jc w:val="both"/>
        <w:rPr>
          <w:rFonts w:ascii="Times New Roman" w:hAnsi="Times New Roman"/>
          <w:sz w:val="24"/>
          <w:szCs w:val="24"/>
        </w:rPr>
      </w:pPr>
      <w:r w:rsidRPr="00BD5524">
        <w:rPr>
          <w:rFonts w:ascii="Times New Roman" w:hAnsi="Times New Roman"/>
          <w:sz w:val="24"/>
          <w:szCs w:val="24"/>
        </w:rPr>
        <w:t>в целях выбора средств обучения и воспитания, а также учебно-методической литературы.</w:t>
      </w:r>
    </w:p>
    <w:p w:rsidR="0024740C" w:rsidRPr="00BD5524" w:rsidRDefault="0024740C" w:rsidP="00BD5524">
      <w:pPr>
        <w:pStyle w:val="af7"/>
        <w:shd w:val="clear" w:color="auto" w:fill="FFFFFF"/>
        <w:spacing w:before="0" w:beforeAutospacing="0" w:after="0" w:afterAutospacing="0"/>
        <w:ind w:firstLine="708"/>
        <w:rPr>
          <w:lang w:eastAsia="ru-RU"/>
        </w:rPr>
      </w:pPr>
      <w:r w:rsidRPr="00BD5524">
        <w:t>Структура и содержание планируемых результатов освоения программы нача</w:t>
      </w:r>
      <w:r w:rsidR="00533A72" w:rsidRPr="00BD5524">
        <w:t>льного общего образования отражают требования ФГОС, передают</w:t>
      </w:r>
      <w:r w:rsidRPr="00BD5524">
        <w:t xml:space="preserve">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w:t>
      </w:r>
      <w:r w:rsidR="00533A72" w:rsidRPr="00BD5524">
        <w:t>чебных модулей), соответствуют</w:t>
      </w:r>
      <w:r w:rsidRPr="00BD5524">
        <w:t xml:space="preserve"> возрастным возможностям обучающихся.</w:t>
      </w:r>
    </w:p>
    <w:p w:rsidR="0024740C" w:rsidRPr="00BD5524" w:rsidRDefault="0024740C" w:rsidP="00BD5524">
      <w:pPr>
        <w:pStyle w:val="af7"/>
        <w:shd w:val="clear" w:color="auto" w:fill="FFFFFF"/>
        <w:spacing w:before="0" w:beforeAutospacing="0" w:after="0" w:afterAutospacing="0"/>
        <w:ind w:firstLine="708"/>
      </w:pPr>
      <w:r w:rsidRPr="00BD5524">
        <w:t>Планируемые результаты освоения обучающимися программы начальн</w:t>
      </w:r>
      <w:r w:rsidR="00533A72" w:rsidRPr="00BD5524">
        <w:t xml:space="preserve">ого общего образования </w:t>
      </w:r>
      <w:proofErr w:type="gramStart"/>
      <w:r w:rsidR="00533A72" w:rsidRPr="00BD5524">
        <w:t xml:space="preserve">дают </w:t>
      </w:r>
      <w:r w:rsidRPr="00BD5524">
        <w:t xml:space="preserve"> общее</w:t>
      </w:r>
      <w:proofErr w:type="gramEnd"/>
      <w:r w:rsidRPr="00BD5524">
        <w:t xml:space="preserve"> понимание формирования </w:t>
      </w:r>
      <w:r w:rsidR="00533A72" w:rsidRPr="00BD5524">
        <w:t xml:space="preserve">личностных результатов, уточняют и </w:t>
      </w:r>
      <w:r w:rsidR="00533A72" w:rsidRPr="00BD5524">
        <w:lastRenderedPageBreak/>
        <w:t>конкретизируют</w:t>
      </w:r>
      <w:r w:rsidRPr="00BD5524">
        <w:t xml:space="preserve">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П</w:t>
      </w:r>
      <w:r w:rsidR="001A7BF2">
        <w:rPr>
          <w:rFonts w:ascii="Times New Roman" w:eastAsia="SchoolBookSanPin" w:hAnsi="Times New Roman"/>
          <w:sz w:val="24"/>
          <w:szCs w:val="24"/>
        </w:rPr>
        <w:t>ланируемые результаты освоения О</w:t>
      </w:r>
      <w:r w:rsidRPr="00151C30">
        <w:rPr>
          <w:rFonts w:ascii="Times New Roman" w:eastAsia="SchoolBookSanPin" w:hAnsi="Times New Roman"/>
          <w:sz w:val="24"/>
          <w:szCs w:val="24"/>
        </w:rPr>
        <w:t>ОП НОО соответствуют современным целям начального</w:t>
      </w:r>
      <w:r w:rsidR="00533A72">
        <w:rPr>
          <w:rFonts w:ascii="Times New Roman" w:eastAsia="SchoolBookSanPin" w:hAnsi="Times New Roman"/>
          <w:sz w:val="24"/>
          <w:szCs w:val="24"/>
        </w:rPr>
        <w:t xml:space="preserve"> </w:t>
      </w:r>
      <w:r w:rsidRPr="00151C30">
        <w:rPr>
          <w:rFonts w:ascii="Times New Roman" w:eastAsia="SchoolBookSanPin" w:hAnsi="Times New Roman"/>
          <w:sz w:val="24"/>
          <w:szCs w:val="24"/>
        </w:rPr>
        <w:t>общего</w:t>
      </w:r>
      <w:r w:rsidR="00533A72">
        <w:rPr>
          <w:rFonts w:ascii="Times New Roman" w:eastAsia="SchoolBookSanPin" w:hAnsi="Times New Roman"/>
          <w:sz w:val="24"/>
          <w:szCs w:val="24"/>
        </w:rPr>
        <w:t xml:space="preserve"> </w:t>
      </w:r>
      <w:r w:rsidRPr="00151C30">
        <w:rPr>
          <w:rFonts w:ascii="Times New Roman" w:eastAsia="SchoolBookSanPin" w:hAnsi="Times New Roman"/>
          <w:sz w:val="24"/>
          <w:szCs w:val="24"/>
        </w:rPr>
        <w:t>образования,</w:t>
      </w:r>
      <w:r w:rsidR="00533A72">
        <w:rPr>
          <w:rFonts w:ascii="Times New Roman" w:eastAsia="SchoolBookSanPin" w:hAnsi="Times New Roman"/>
          <w:sz w:val="24"/>
          <w:szCs w:val="24"/>
        </w:rPr>
        <w:t xml:space="preserve"> </w:t>
      </w:r>
      <w:r w:rsidRPr="00151C30">
        <w:rPr>
          <w:rFonts w:ascii="Times New Roman" w:eastAsia="SchoolBookSanPin" w:hAnsi="Times New Roman"/>
          <w:sz w:val="24"/>
          <w:szCs w:val="24"/>
        </w:rPr>
        <w:t xml:space="preserve">представленным во ФГОС НОО как система личностных, метапредметных и предметных достижений обучающегося. </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1A7BF2">
        <w:rPr>
          <w:rFonts w:ascii="Times New Roman" w:eastAsia="SchoolBookSanPin" w:hAnsi="Times New Roman"/>
          <w:sz w:val="24"/>
          <w:szCs w:val="24"/>
        </w:rPr>
        <w:t>Личностные результаты освоения О</w:t>
      </w:r>
      <w:r w:rsidRPr="00151C30">
        <w:rPr>
          <w:rFonts w:ascii="Times New Roman" w:eastAsia="SchoolBookSanPin" w:hAnsi="Times New Roman"/>
          <w:sz w:val="24"/>
          <w:szCs w:val="24"/>
        </w:rPr>
        <w:t>ОП НОО достигаются в единстве учебной и воспитательной деятельности образовательной организации</w:t>
      </w:r>
      <w:r w:rsidR="008029A2" w:rsidRPr="00151C30">
        <w:rPr>
          <w:rFonts w:ascii="Times New Roman" w:eastAsia="SchoolBookSanPin" w:hAnsi="Times New Roman"/>
          <w:sz w:val="24"/>
          <w:szCs w:val="24"/>
        </w:rPr>
        <w:t xml:space="preserve"> </w:t>
      </w:r>
      <w:r w:rsidR="008029A2" w:rsidRPr="00151C30">
        <w:rPr>
          <w:rFonts w:ascii="Times New Roman" w:eastAsia="SchoolBookSanPin" w:hAnsi="Times New Roman"/>
          <w:sz w:val="24"/>
          <w:szCs w:val="24"/>
        </w:rPr>
        <w:br/>
      </w:r>
      <w:r w:rsidRPr="00151C30">
        <w:rPr>
          <w:rFonts w:ascii="Times New Roman" w:eastAsia="SchoolBookSanPin" w:hAnsi="Times New Roman"/>
          <w:sz w:val="24"/>
          <w:szCs w:val="24"/>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8029A2" w:rsidRPr="00151C30">
        <w:rPr>
          <w:rFonts w:ascii="Times New Roman" w:eastAsia="SchoolBookSanPin" w:hAnsi="Times New Roman"/>
          <w:sz w:val="24"/>
          <w:szCs w:val="24"/>
        </w:rPr>
        <w:t xml:space="preserve">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и саморазвития, формирования внутренней позиции личности.</w:t>
      </w:r>
    </w:p>
    <w:p w:rsidR="00E874C3" w:rsidRPr="00151C30" w:rsidRDefault="00E874C3"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Метапредметные результаты характеризуют уровень сформированности познавательных, коммуникативных и регулятивных универсальных действий, которые о</w:t>
      </w:r>
      <w:r w:rsidR="00533A72">
        <w:rPr>
          <w:rFonts w:ascii="Times New Roman" w:eastAsia="SchoolBookSanPin" w:hAnsi="Times New Roman"/>
          <w:sz w:val="24"/>
          <w:szCs w:val="24"/>
        </w:rPr>
        <w:t xml:space="preserve">беспечивают успешность изучения </w:t>
      </w:r>
      <w:r w:rsidRPr="00151C30">
        <w:rPr>
          <w:rFonts w:ascii="Times New Roman" w:eastAsia="SchoolBookSanPin" w:hAnsi="Times New Roman"/>
          <w:sz w:val="24"/>
          <w:szCs w:val="24"/>
        </w:rPr>
        <w:t>учебных</w:t>
      </w:r>
      <w:r w:rsidR="00533A72">
        <w:rPr>
          <w:rFonts w:ascii="Times New Roman" w:eastAsia="SchoolBookSanPin" w:hAnsi="Times New Roman"/>
          <w:sz w:val="24"/>
          <w:szCs w:val="24"/>
        </w:rPr>
        <w:t xml:space="preserve"> </w:t>
      </w:r>
      <w:r w:rsidRPr="00151C30">
        <w:rPr>
          <w:rFonts w:ascii="Times New Roman" w:eastAsia="SchoolBookSanPin" w:hAnsi="Times New Roman"/>
          <w:sz w:val="24"/>
          <w:szCs w:val="24"/>
        </w:rPr>
        <w:t xml:space="preserve">предметов, а также становление способности к самообразованию и саморазвитию. В результате </w:t>
      </w:r>
      <w:proofErr w:type="gramStart"/>
      <w:r w:rsidRPr="00151C30">
        <w:rPr>
          <w:rFonts w:ascii="Times New Roman" w:eastAsia="SchoolBookSanPin" w:hAnsi="Times New Roman"/>
          <w:sz w:val="24"/>
          <w:szCs w:val="24"/>
        </w:rPr>
        <w:t>освоения содержания программы начального общего образования</w:t>
      </w:r>
      <w:proofErr w:type="gramEnd"/>
      <w:r w:rsidRPr="00151C30">
        <w:rPr>
          <w:rFonts w:ascii="Times New Roman" w:eastAsia="SchoolBookSanPin" w:hAnsi="Times New Roman"/>
          <w:sz w:val="24"/>
          <w:szCs w:val="24"/>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371E60" w:rsidRDefault="006B7710" w:rsidP="00151C30">
      <w:pPr>
        <w:spacing w:after="0" w:line="240" w:lineRule="auto"/>
        <w:ind w:firstLine="709"/>
        <w:jc w:val="both"/>
        <w:rPr>
          <w:rFonts w:ascii="Times New Roman" w:eastAsia="SchoolBookSanPin" w:hAnsi="Times New Roman"/>
          <w:b/>
          <w:sz w:val="24"/>
          <w:szCs w:val="24"/>
        </w:rPr>
      </w:pPr>
      <w:r>
        <w:rPr>
          <w:rFonts w:ascii="Times New Roman" w:eastAsia="SchoolBookSanPin" w:hAnsi="Times New Roman"/>
          <w:b/>
          <w:sz w:val="24"/>
          <w:szCs w:val="24"/>
        </w:rPr>
        <w:t>2</w:t>
      </w:r>
      <w:r w:rsidR="00660DAC" w:rsidRPr="00BD5524">
        <w:rPr>
          <w:rFonts w:ascii="Times New Roman" w:eastAsia="SchoolBookSanPin" w:hAnsi="Times New Roman"/>
          <w:b/>
          <w:sz w:val="24"/>
          <w:szCs w:val="24"/>
        </w:rPr>
        <w:t>.</w:t>
      </w:r>
      <w:r w:rsidR="001A7BF2" w:rsidRPr="00BD5524">
        <w:rPr>
          <w:rFonts w:ascii="Times New Roman" w:eastAsia="SchoolBookSanPin" w:hAnsi="Times New Roman"/>
          <w:b/>
          <w:sz w:val="24"/>
          <w:szCs w:val="24"/>
        </w:rPr>
        <w:t>3</w:t>
      </w:r>
      <w:r w:rsidR="00371E60" w:rsidRPr="00BD5524">
        <w:rPr>
          <w:rFonts w:ascii="Times New Roman" w:eastAsia="SchoolBookSanPin" w:hAnsi="Times New Roman"/>
          <w:b/>
          <w:sz w:val="24"/>
          <w:szCs w:val="24"/>
        </w:rPr>
        <w:t>. Система оценки достижения пла</w:t>
      </w:r>
      <w:r w:rsidR="001A7BF2" w:rsidRPr="00BD5524">
        <w:rPr>
          <w:rFonts w:ascii="Times New Roman" w:eastAsia="SchoolBookSanPin" w:hAnsi="Times New Roman"/>
          <w:b/>
          <w:sz w:val="24"/>
          <w:szCs w:val="24"/>
        </w:rPr>
        <w:t xml:space="preserve">нируемых результатов освоения </w:t>
      </w:r>
      <w:r w:rsidR="001A7BF2" w:rsidRPr="00BD5524">
        <w:rPr>
          <w:rFonts w:ascii="Times New Roman" w:eastAsia="SchoolBookSanPin" w:hAnsi="Times New Roman"/>
          <w:b/>
          <w:sz w:val="24"/>
          <w:szCs w:val="24"/>
        </w:rPr>
        <w:br/>
        <w:t>О</w:t>
      </w:r>
      <w:r w:rsidR="00371E60" w:rsidRPr="00BD5524">
        <w:rPr>
          <w:rFonts w:ascii="Times New Roman" w:eastAsia="SchoolBookSanPin" w:hAnsi="Times New Roman"/>
          <w:b/>
          <w:sz w:val="24"/>
          <w:szCs w:val="24"/>
        </w:rPr>
        <w:t>ОП НОО.</w:t>
      </w:r>
    </w:p>
    <w:p w:rsidR="00BD5524" w:rsidRPr="00BD5524" w:rsidRDefault="00BD5524" w:rsidP="00BD5524">
      <w:pPr>
        <w:widowControl/>
        <w:shd w:val="clear" w:color="auto" w:fill="FFFFFF"/>
        <w:spacing w:after="0" w:line="270" w:lineRule="atLeast"/>
        <w:rPr>
          <w:rFonts w:ascii="Times New Roman" w:eastAsia="Times New Roman" w:hAnsi="Times New Roman"/>
          <w:sz w:val="24"/>
          <w:szCs w:val="24"/>
          <w:lang w:eastAsia="ru-RU"/>
        </w:rPr>
      </w:pPr>
      <w:r w:rsidRPr="00BD5524">
        <w:rPr>
          <w:rFonts w:ascii="Times New Roman" w:eastAsia="Times New Roman" w:hAnsi="Times New Roman"/>
          <w:sz w:val="24"/>
          <w:szCs w:val="24"/>
          <w:lang w:eastAsia="ru-RU"/>
        </w:rPr>
        <w:t>Система оценки достижения планируемых результатов освоения программы начального общего образования:</w:t>
      </w:r>
    </w:p>
    <w:p w:rsidR="00BD5524" w:rsidRPr="00BD5524" w:rsidRDefault="00BD5524" w:rsidP="00A666BC">
      <w:pPr>
        <w:widowControl/>
        <w:numPr>
          <w:ilvl w:val="0"/>
          <w:numId w:val="6"/>
        </w:numPr>
        <w:shd w:val="clear" w:color="auto" w:fill="FFFFFF"/>
        <w:spacing w:after="0" w:line="270" w:lineRule="atLeast"/>
        <w:rPr>
          <w:rFonts w:ascii="Times New Roman" w:eastAsia="Times New Roman" w:hAnsi="Times New Roman"/>
          <w:sz w:val="24"/>
          <w:szCs w:val="24"/>
          <w:lang w:eastAsia="ru-RU"/>
        </w:rPr>
      </w:pPr>
      <w:r w:rsidRPr="00BD5524">
        <w:rPr>
          <w:rFonts w:ascii="Times New Roman" w:eastAsia="Times New Roman" w:hAnsi="Times New Roman"/>
          <w:sz w:val="24"/>
          <w:szCs w:val="24"/>
          <w:lang w:eastAsia="ru-RU"/>
        </w:rPr>
        <w:t>отражает содержание и критерии оценки, формы представления результатов оценочной деятельности;</w:t>
      </w:r>
    </w:p>
    <w:p w:rsidR="00BD5524" w:rsidRPr="00BD5524" w:rsidRDefault="00BD5524" w:rsidP="00A666BC">
      <w:pPr>
        <w:widowControl/>
        <w:numPr>
          <w:ilvl w:val="0"/>
          <w:numId w:val="6"/>
        </w:numPr>
        <w:shd w:val="clear" w:color="auto" w:fill="FFFFFF"/>
        <w:spacing w:after="0" w:line="270" w:lineRule="atLeast"/>
        <w:rPr>
          <w:rFonts w:ascii="Times New Roman" w:eastAsia="Times New Roman" w:hAnsi="Times New Roman"/>
          <w:sz w:val="24"/>
          <w:szCs w:val="24"/>
          <w:lang w:eastAsia="ru-RU"/>
        </w:rPr>
      </w:pPr>
      <w:r w:rsidRPr="00BD5524">
        <w:rPr>
          <w:rFonts w:ascii="Times New Roman" w:eastAsia="Times New Roman" w:hAnsi="Times New Roman"/>
          <w:sz w:val="24"/>
          <w:szCs w:val="24"/>
          <w:lang w:eastAsia="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BD5524" w:rsidRPr="00BD5524" w:rsidRDefault="00BD5524" w:rsidP="00A666BC">
      <w:pPr>
        <w:widowControl/>
        <w:numPr>
          <w:ilvl w:val="0"/>
          <w:numId w:val="6"/>
        </w:numPr>
        <w:shd w:val="clear" w:color="auto" w:fill="FFFFFF"/>
        <w:spacing w:after="0" w:line="270" w:lineRule="atLeast"/>
        <w:rPr>
          <w:rFonts w:ascii="Times New Roman" w:eastAsia="Times New Roman" w:hAnsi="Times New Roman"/>
          <w:sz w:val="24"/>
          <w:szCs w:val="24"/>
          <w:lang w:eastAsia="ru-RU"/>
        </w:rPr>
      </w:pPr>
      <w:r w:rsidRPr="00BD5524">
        <w:rPr>
          <w:rFonts w:ascii="Times New Roman" w:eastAsia="Times New Roman" w:hAnsi="Times New Roman"/>
          <w:sz w:val="24"/>
          <w:szCs w:val="24"/>
          <w:lang w:eastAsia="ru-RU"/>
        </w:rPr>
        <w:t>обеспечивает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BD5524" w:rsidRPr="00BD5524" w:rsidRDefault="00BD5524" w:rsidP="00A666BC">
      <w:pPr>
        <w:widowControl/>
        <w:numPr>
          <w:ilvl w:val="0"/>
          <w:numId w:val="6"/>
        </w:numPr>
        <w:shd w:val="clear" w:color="auto" w:fill="FFFFFF"/>
        <w:spacing w:after="0" w:line="270" w:lineRule="atLeast"/>
        <w:rPr>
          <w:rFonts w:ascii="Times New Roman" w:eastAsia="Times New Roman" w:hAnsi="Times New Roman"/>
          <w:sz w:val="24"/>
          <w:szCs w:val="24"/>
          <w:lang w:eastAsia="ru-RU"/>
        </w:rPr>
      </w:pPr>
      <w:r w:rsidRPr="00BD5524">
        <w:rPr>
          <w:rFonts w:ascii="Times New Roman" w:eastAsia="Times New Roman" w:hAnsi="Times New Roman"/>
          <w:sz w:val="24"/>
          <w:szCs w:val="24"/>
          <w:lang w:eastAsia="ru-RU"/>
        </w:rPr>
        <w:t xml:space="preserve">предусматривает оценку динамики </w:t>
      </w:r>
      <w:proofErr w:type="gramStart"/>
      <w:r w:rsidRPr="00BD5524">
        <w:rPr>
          <w:rFonts w:ascii="Times New Roman" w:eastAsia="Times New Roman" w:hAnsi="Times New Roman"/>
          <w:sz w:val="24"/>
          <w:szCs w:val="24"/>
          <w:lang w:eastAsia="ru-RU"/>
        </w:rPr>
        <w:t>учебных достижений</w:t>
      </w:r>
      <w:proofErr w:type="gramEnd"/>
      <w:r w:rsidRPr="00BD5524">
        <w:rPr>
          <w:rFonts w:ascii="Times New Roman" w:eastAsia="Times New Roman" w:hAnsi="Times New Roman"/>
          <w:sz w:val="24"/>
          <w:szCs w:val="24"/>
          <w:lang w:eastAsia="ru-RU"/>
        </w:rPr>
        <w:t xml:space="preserve"> обучающихся;</w:t>
      </w:r>
    </w:p>
    <w:p w:rsidR="00BD5524" w:rsidRPr="005C58F1" w:rsidRDefault="00BD5524" w:rsidP="00A666BC">
      <w:pPr>
        <w:widowControl/>
        <w:numPr>
          <w:ilvl w:val="0"/>
          <w:numId w:val="6"/>
        </w:numPr>
        <w:shd w:val="clear" w:color="auto" w:fill="FFFFFF"/>
        <w:spacing w:after="0" w:line="270" w:lineRule="atLeast"/>
        <w:rPr>
          <w:rFonts w:ascii="Times New Roman" w:eastAsia="Times New Roman" w:hAnsi="Times New Roman"/>
          <w:sz w:val="24"/>
          <w:szCs w:val="24"/>
          <w:lang w:eastAsia="ru-RU"/>
        </w:rPr>
      </w:pPr>
      <w:r w:rsidRPr="00BD5524">
        <w:rPr>
          <w:rFonts w:ascii="Times New Roman" w:eastAsia="Times New Roman" w:hAnsi="Times New Roman"/>
          <w:sz w:val="24"/>
          <w:szCs w:val="24"/>
          <w:lang w:eastAsia="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w:t>
      </w:r>
      <w:proofErr w:type="gramStart"/>
      <w:r w:rsidRPr="00151C30">
        <w:rPr>
          <w:rFonts w:ascii="Times New Roman" w:eastAsia="SchoolBookSanPin" w:hAnsi="Times New Roman"/>
          <w:sz w:val="24"/>
          <w:szCs w:val="24"/>
        </w:rPr>
        <w:t xml:space="preserve">оценки </w:t>
      </w:r>
      <w:r w:rsidR="006B7710">
        <w:rPr>
          <w:rFonts w:ascii="Times New Roman" w:eastAsia="SchoolBookSanPin" w:hAnsi="Times New Roman"/>
          <w:sz w:val="24"/>
          <w:szCs w:val="24"/>
        </w:rPr>
        <w:t xml:space="preserve"> </w:t>
      </w:r>
      <w:r w:rsidRPr="00151C30">
        <w:rPr>
          <w:rFonts w:ascii="Times New Roman" w:eastAsia="SchoolBookSanPin" w:hAnsi="Times New Roman"/>
          <w:sz w:val="24"/>
          <w:szCs w:val="24"/>
        </w:rPr>
        <w:t>их</w:t>
      </w:r>
      <w:proofErr w:type="gramEnd"/>
      <w:r w:rsidRPr="00151C30">
        <w:rPr>
          <w:rFonts w:ascii="Times New Roman" w:eastAsia="SchoolBookSanPin" w:hAnsi="Times New Roman"/>
          <w:sz w:val="24"/>
          <w:szCs w:val="24"/>
        </w:rPr>
        <w:t xml:space="preserve"> достижения.</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Система оценки достижения планируемых результатов (далее </w:t>
      </w:r>
      <w:r w:rsidR="00BD2D1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система оценки) является частью системы оценки и управления качеством образования </w:t>
      </w:r>
      <w:r w:rsidR="00BD2D10" w:rsidRPr="00151C30">
        <w:rPr>
          <w:rFonts w:ascii="Times New Roman" w:eastAsia="SchoolBookSanPin" w:hAnsi="Times New Roman"/>
          <w:sz w:val="24"/>
          <w:szCs w:val="24"/>
        </w:rPr>
        <w:br/>
      </w:r>
      <w:r w:rsidRPr="00151C30">
        <w:rPr>
          <w:rFonts w:ascii="Times New Roman" w:eastAsia="SchoolBookSanPin" w:hAnsi="Times New Roman"/>
          <w:sz w:val="24"/>
          <w:szCs w:val="24"/>
        </w:rPr>
        <w:t>в образовательной организации и служит основой при разработке образовательной организацией соответствующего локального акта.</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Система оценки призвана способствовать поддержанию единства </w:t>
      </w:r>
      <w:r w:rsidR="00A7505E"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всей системы образования, обеспечению преемственности в системе непрерывного образования. Её основными </w:t>
      </w:r>
      <w:r w:rsidRPr="00151C30">
        <w:rPr>
          <w:rFonts w:ascii="Times New Roman" w:eastAsia="SchoolBookSanPin" w:hAnsi="Times New Roman"/>
          <w:bCs/>
          <w:sz w:val="24"/>
          <w:szCs w:val="24"/>
        </w:rPr>
        <w:t xml:space="preserve">функциями </w:t>
      </w:r>
      <w:r w:rsidRPr="00151C30">
        <w:rPr>
          <w:rFonts w:ascii="Times New Roman" w:eastAsia="SchoolBookSanPin" w:hAnsi="Times New Roman"/>
          <w:sz w:val="24"/>
          <w:szCs w:val="24"/>
        </w:rPr>
        <w:t xml:space="preserve">являются: </w:t>
      </w:r>
      <w:r w:rsidRPr="00151C30">
        <w:rPr>
          <w:rFonts w:ascii="Times New Roman" w:eastAsia="SchoolBookSanPin" w:hAnsi="Times New Roman"/>
          <w:bCs/>
          <w:sz w:val="24"/>
          <w:szCs w:val="24"/>
        </w:rPr>
        <w:t xml:space="preserve">ориентация образовательного процесса </w:t>
      </w:r>
      <w:r w:rsidRPr="00151C30">
        <w:rPr>
          <w:rFonts w:ascii="Times New Roman" w:eastAsia="SchoolBookSanPin" w:hAnsi="Times New Roman"/>
          <w:sz w:val="24"/>
          <w:szCs w:val="24"/>
        </w:rPr>
        <w:t>на достижение пл</w:t>
      </w:r>
      <w:r w:rsidR="001A7BF2">
        <w:rPr>
          <w:rFonts w:ascii="Times New Roman" w:eastAsia="SchoolBookSanPin" w:hAnsi="Times New Roman"/>
          <w:sz w:val="24"/>
          <w:szCs w:val="24"/>
        </w:rPr>
        <w:t>анируемых результатов освоения О</w:t>
      </w:r>
      <w:r w:rsidRPr="00151C30">
        <w:rPr>
          <w:rFonts w:ascii="Times New Roman" w:eastAsia="SchoolBookSanPin" w:hAnsi="Times New Roman"/>
          <w:sz w:val="24"/>
          <w:szCs w:val="24"/>
        </w:rPr>
        <w:t xml:space="preserve">ОП НОО </w:t>
      </w:r>
      <w:r w:rsidR="00BD2D10"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обеспечение эффективной </w:t>
      </w:r>
      <w:r w:rsidRPr="00151C30">
        <w:rPr>
          <w:rFonts w:ascii="Times New Roman" w:eastAsia="SchoolBookSanPin" w:hAnsi="Times New Roman"/>
          <w:bCs/>
          <w:sz w:val="24"/>
          <w:szCs w:val="24"/>
        </w:rPr>
        <w:t>обратной связи</w:t>
      </w:r>
      <w:r w:rsidRPr="00151C30">
        <w:rPr>
          <w:rFonts w:ascii="Times New Roman" w:eastAsia="SchoolBookSanPin" w:hAnsi="Times New Roman"/>
          <w:sz w:val="24"/>
          <w:szCs w:val="24"/>
        </w:rPr>
        <w:t xml:space="preserve">, позволяющей осуществлять </w:t>
      </w:r>
      <w:r w:rsidRPr="00151C30">
        <w:rPr>
          <w:rFonts w:ascii="Times New Roman" w:eastAsia="SchoolBookSanPin" w:hAnsi="Times New Roman"/>
          <w:bCs/>
          <w:sz w:val="24"/>
          <w:szCs w:val="24"/>
        </w:rPr>
        <w:t>управление образовательным процессом.</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 xml:space="preserve"> Основными направлениями и целями оценочной деятельности </w:t>
      </w:r>
      <w:r w:rsidRPr="00151C30">
        <w:rPr>
          <w:rFonts w:ascii="Times New Roman" w:eastAsia="SchoolBookSanPin" w:hAnsi="Times New Roman"/>
          <w:bCs/>
          <w:sz w:val="24"/>
          <w:szCs w:val="24"/>
        </w:rPr>
        <w:br/>
      </w:r>
      <w:r w:rsidRPr="00151C30">
        <w:rPr>
          <w:rFonts w:ascii="Times New Roman" w:eastAsia="SchoolBookSanPin" w:hAnsi="Times New Roman"/>
          <w:sz w:val="24"/>
          <w:szCs w:val="24"/>
        </w:rPr>
        <w:t>в образовательной организации являются:</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оценка </w:t>
      </w:r>
      <w:proofErr w:type="gramStart"/>
      <w:r w:rsidRPr="00151C30">
        <w:rPr>
          <w:rFonts w:ascii="Times New Roman" w:eastAsia="SchoolBookSanPin" w:hAnsi="Times New Roman"/>
          <w:sz w:val="24"/>
          <w:szCs w:val="24"/>
        </w:rPr>
        <w:t>образовательных достижений</w:t>
      </w:r>
      <w:proofErr w:type="gramEnd"/>
      <w:r w:rsidRPr="00151C30">
        <w:rPr>
          <w:rFonts w:ascii="Times New Roman" w:eastAsia="SchoolBookSanPin" w:hAnsi="Times New Roman"/>
          <w:sz w:val="24"/>
          <w:szCs w:val="24"/>
        </w:rPr>
        <w:t xml:space="preserve"> обучающихся на различных этапах обучения как </w:t>
      </w:r>
      <w:r w:rsidRPr="00151C30">
        <w:rPr>
          <w:rFonts w:ascii="Times New Roman" w:eastAsia="SchoolBookSanPin" w:hAnsi="Times New Roman"/>
          <w:sz w:val="24"/>
          <w:szCs w:val="24"/>
        </w:rPr>
        <w:lastRenderedPageBreak/>
        <w:t>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w:t>
      </w:r>
      <w:r w:rsidR="00A7505E" w:rsidRPr="00151C30">
        <w:rPr>
          <w:rFonts w:ascii="Times New Roman" w:eastAsia="SchoolBookSanPin" w:hAnsi="Times New Roman"/>
          <w:sz w:val="24"/>
          <w:szCs w:val="24"/>
        </w:rPr>
        <w:t>ального и федерального уровней;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оценка результатов деятельности педагогических работников </w:t>
      </w:r>
      <w:r w:rsidR="00A7505E" w:rsidRPr="00151C30">
        <w:rPr>
          <w:rFonts w:ascii="Times New Roman" w:eastAsia="SchoolBookSanPin" w:hAnsi="Times New Roman"/>
          <w:sz w:val="24"/>
          <w:szCs w:val="24"/>
        </w:rPr>
        <w:br/>
      </w:r>
      <w:r w:rsidRPr="00151C30">
        <w:rPr>
          <w:rFonts w:ascii="Times New Roman" w:eastAsia="SchoolBookSanPin" w:hAnsi="Times New Roman"/>
          <w:sz w:val="24"/>
          <w:szCs w:val="24"/>
        </w:rPr>
        <w:t>как основа аттестационных процедур;</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оценка результатов деятельности образовательной организации </w:t>
      </w:r>
      <w:r w:rsidR="00A7505E" w:rsidRPr="00151C30">
        <w:rPr>
          <w:rFonts w:ascii="Times New Roman" w:eastAsia="SchoolBookSanPin" w:hAnsi="Times New Roman"/>
          <w:sz w:val="24"/>
          <w:szCs w:val="24"/>
        </w:rPr>
        <w:br/>
      </w:r>
      <w:r w:rsidRPr="00151C30">
        <w:rPr>
          <w:rFonts w:ascii="Times New Roman" w:eastAsia="SchoolBookSanPin" w:hAnsi="Times New Roman"/>
          <w:sz w:val="24"/>
          <w:szCs w:val="24"/>
        </w:rPr>
        <w:t>как основа аккредитационных процедур.</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Основным объектом системы оценки</w:t>
      </w:r>
      <w:r w:rsidRPr="00151C30">
        <w:rPr>
          <w:rFonts w:ascii="Times New Roman" w:eastAsia="SchoolBookSanPin" w:hAnsi="Times New Roman"/>
          <w:sz w:val="24"/>
          <w:szCs w:val="24"/>
        </w:rPr>
        <w:t xml:space="preserve">, её содержательной </w:t>
      </w:r>
      <w:r w:rsidRPr="00151C30">
        <w:rPr>
          <w:rFonts w:ascii="Times New Roman" w:eastAsia="SchoolBookSanPin" w:hAnsi="Times New Roman"/>
          <w:sz w:val="24"/>
          <w:szCs w:val="24"/>
        </w:rPr>
        <w:br/>
        <w:t>и критериальной базой выступают требования ФГОС НОО, которые конкретизируются в планируемых результатах</w:t>
      </w:r>
      <w:r w:rsidR="001A7BF2">
        <w:rPr>
          <w:rFonts w:ascii="Times New Roman" w:eastAsia="SchoolBookSanPin" w:hAnsi="Times New Roman"/>
          <w:sz w:val="24"/>
          <w:szCs w:val="24"/>
        </w:rPr>
        <w:t xml:space="preserve"> освоения обучающимися О</w:t>
      </w:r>
      <w:r w:rsidR="00A7505E" w:rsidRPr="00151C30">
        <w:rPr>
          <w:rFonts w:ascii="Times New Roman" w:eastAsia="SchoolBookSanPin" w:hAnsi="Times New Roman"/>
          <w:sz w:val="24"/>
          <w:szCs w:val="24"/>
        </w:rPr>
        <w:t>ОП НОО.</w:t>
      </w:r>
    </w:p>
    <w:p w:rsidR="00371E60" w:rsidRPr="006B7710" w:rsidRDefault="00371E60" w:rsidP="006B7710">
      <w:pPr>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Система оценки включает процедуры внутренней и внешней оценки.</w:t>
      </w:r>
    </w:p>
    <w:p w:rsidR="00371E60" w:rsidRPr="006B7710" w:rsidRDefault="00371E60" w:rsidP="006B7710">
      <w:pPr>
        <w:spacing w:after="0" w:line="240" w:lineRule="auto"/>
        <w:jc w:val="both"/>
        <w:rPr>
          <w:rFonts w:ascii="Times New Roman" w:eastAsia="SchoolBookSanPin" w:hAnsi="Times New Roman"/>
          <w:sz w:val="24"/>
          <w:szCs w:val="24"/>
        </w:rPr>
      </w:pPr>
      <w:r w:rsidRPr="006B7710">
        <w:rPr>
          <w:rFonts w:ascii="Times New Roman" w:eastAsia="SchoolBookSanPin" w:hAnsi="Times New Roman"/>
          <w:bCs/>
          <w:sz w:val="24"/>
          <w:szCs w:val="24"/>
        </w:rPr>
        <w:t xml:space="preserve">Внутренняя оценка </w:t>
      </w:r>
      <w:r w:rsidRPr="006B7710">
        <w:rPr>
          <w:rFonts w:ascii="Times New Roman" w:eastAsia="SchoolBookSanPin" w:hAnsi="Times New Roman"/>
          <w:sz w:val="24"/>
          <w:szCs w:val="24"/>
        </w:rPr>
        <w:t>включает:</w:t>
      </w:r>
    </w:p>
    <w:p w:rsidR="00371E60" w:rsidRPr="006B7710" w:rsidRDefault="00371E60" w:rsidP="008A03CE">
      <w:pPr>
        <w:pStyle w:val="a4"/>
        <w:numPr>
          <w:ilvl w:val="0"/>
          <w:numId w:val="42"/>
        </w:numPr>
        <w:tabs>
          <w:tab w:val="left" w:pos="709"/>
          <w:tab w:val="left" w:pos="851"/>
        </w:tabs>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стартовую диагностику;</w:t>
      </w:r>
    </w:p>
    <w:p w:rsidR="00371E60" w:rsidRPr="006B7710" w:rsidRDefault="00371E60" w:rsidP="008A03CE">
      <w:pPr>
        <w:pStyle w:val="a4"/>
        <w:numPr>
          <w:ilvl w:val="0"/>
          <w:numId w:val="42"/>
        </w:numPr>
        <w:tabs>
          <w:tab w:val="left" w:pos="709"/>
          <w:tab w:val="left" w:pos="851"/>
        </w:tabs>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текущую и тематическую оценк</w:t>
      </w:r>
      <w:r w:rsidR="0086621A" w:rsidRPr="006B7710">
        <w:rPr>
          <w:rFonts w:ascii="Times New Roman" w:eastAsia="SchoolBookSanPin" w:hAnsi="Times New Roman"/>
          <w:sz w:val="24"/>
          <w:szCs w:val="24"/>
        </w:rPr>
        <w:t>и</w:t>
      </w:r>
      <w:r w:rsidRPr="006B7710">
        <w:rPr>
          <w:rFonts w:ascii="Times New Roman" w:eastAsia="SchoolBookSanPin" w:hAnsi="Times New Roman"/>
          <w:sz w:val="24"/>
          <w:szCs w:val="24"/>
        </w:rPr>
        <w:t>;</w:t>
      </w:r>
    </w:p>
    <w:p w:rsidR="00EC70BE" w:rsidRPr="006B7710" w:rsidRDefault="00EC70BE" w:rsidP="008A03CE">
      <w:pPr>
        <w:pStyle w:val="a4"/>
        <w:numPr>
          <w:ilvl w:val="0"/>
          <w:numId w:val="42"/>
        </w:numPr>
        <w:tabs>
          <w:tab w:val="left" w:pos="709"/>
          <w:tab w:val="left" w:pos="851"/>
        </w:tabs>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итоговую оценку;</w:t>
      </w:r>
    </w:p>
    <w:p w:rsidR="00EC70BE" w:rsidRPr="006B7710" w:rsidRDefault="00EC70BE" w:rsidP="008A03CE">
      <w:pPr>
        <w:pStyle w:val="a4"/>
        <w:numPr>
          <w:ilvl w:val="0"/>
          <w:numId w:val="42"/>
        </w:numPr>
        <w:tabs>
          <w:tab w:val="left" w:pos="709"/>
          <w:tab w:val="left" w:pos="851"/>
        </w:tabs>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промежуточную аттестацию;</w:t>
      </w:r>
    </w:p>
    <w:p w:rsidR="00371E60" w:rsidRPr="006B7710" w:rsidRDefault="00371E60" w:rsidP="008A03CE">
      <w:pPr>
        <w:pStyle w:val="a4"/>
        <w:numPr>
          <w:ilvl w:val="0"/>
          <w:numId w:val="42"/>
        </w:numPr>
        <w:tabs>
          <w:tab w:val="left" w:pos="709"/>
          <w:tab w:val="left" w:pos="851"/>
        </w:tabs>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психолого-педагогическое наблюдение;</w:t>
      </w:r>
    </w:p>
    <w:p w:rsidR="00371E60" w:rsidRPr="006B7710" w:rsidRDefault="00371E60" w:rsidP="008A03CE">
      <w:pPr>
        <w:pStyle w:val="a4"/>
        <w:numPr>
          <w:ilvl w:val="0"/>
          <w:numId w:val="42"/>
        </w:numPr>
        <w:tabs>
          <w:tab w:val="left" w:pos="709"/>
          <w:tab w:val="left" w:pos="851"/>
        </w:tabs>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внутренний мониторинг образовательных достижений обучающихся.</w:t>
      </w:r>
    </w:p>
    <w:p w:rsidR="00371E60" w:rsidRPr="006B7710" w:rsidRDefault="00371E60" w:rsidP="006B7710">
      <w:pPr>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Внешняя оценка включает:</w:t>
      </w:r>
    </w:p>
    <w:p w:rsidR="00EC70BE" w:rsidRPr="006B7710" w:rsidRDefault="00EC70BE" w:rsidP="008A03CE">
      <w:pPr>
        <w:pStyle w:val="a4"/>
        <w:numPr>
          <w:ilvl w:val="0"/>
          <w:numId w:val="42"/>
        </w:numPr>
        <w:tabs>
          <w:tab w:val="left" w:pos="709"/>
          <w:tab w:val="left" w:pos="851"/>
        </w:tabs>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независимую оценку качества подготовки обучающихся;</w:t>
      </w:r>
    </w:p>
    <w:p w:rsidR="00EC70BE" w:rsidRPr="006B7710" w:rsidRDefault="00EC70BE" w:rsidP="008A03CE">
      <w:pPr>
        <w:pStyle w:val="a4"/>
        <w:numPr>
          <w:ilvl w:val="0"/>
          <w:numId w:val="42"/>
        </w:numPr>
        <w:tabs>
          <w:tab w:val="left" w:pos="709"/>
          <w:tab w:val="left" w:pos="851"/>
        </w:tabs>
        <w:spacing w:after="0" w:line="240" w:lineRule="auto"/>
        <w:jc w:val="both"/>
        <w:rPr>
          <w:rFonts w:ascii="Times New Roman" w:eastAsia="SchoolBookSanPin" w:hAnsi="Times New Roman"/>
          <w:sz w:val="24"/>
          <w:szCs w:val="24"/>
        </w:rPr>
      </w:pPr>
      <w:r w:rsidRPr="006B7710">
        <w:rPr>
          <w:rFonts w:ascii="Times New Roman" w:eastAsia="SchoolBookSanPin" w:hAnsi="Times New Roman"/>
          <w:sz w:val="24"/>
          <w:szCs w:val="24"/>
        </w:rPr>
        <w:t>итоговую аттестацию.</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 xml:space="preserve"> Системно-деятельностный подход </w:t>
      </w:r>
      <w:r w:rsidRPr="00151C30">
        <w:rPr>
          <w:rFonts w:ascii="Times New Roman" w:eastAsia="SchoolBookSanPin" w:hAnsi="Times New Roman"/>
          <w:sz w:val="24"/>
          <w:szCs w:val="24"/>
        </w:rPr>
        <w:t xml:space="preserve">к оценке образовательных достижений обучающихся проявляется в оценке способности обучающихся </w:t>
      </w:r>
      <w:r w:rsidRPr="00151C30">
        <w:rPr>
          <w:rFonts w:ascii="Times New Roman" w:eastAsia="SchoolBookSanPin" w:hAnsi="Times New Roman"/>
          <w:sz w:val="24"/>
          <w:szCs w:val="24"/>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 xml:space="preserve"> Уровневый подход </w:t>
      </w:r>
      <w:r w:rsidRPr="00151C30">
        <w:rPr>
          <w:rFonts w:ascii="Times New Roman" w:eastAsia="SchoolBookSanPin" w:hAnsi="Times New Roman"/>
          <w:sz w:val="24"/>
          <w:szCs w:val="24"/>
        </w:rPr>
        <w:t xml:space="preserve">к оценке образовательных достижений обучающихся служит основой для организации индивидуальной работы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с обучающимися. Он реализуется как по отношению к содержанию оценки,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так и к представлению и интерпретации результатов измерений.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Уровневый подход к оценке </w:t>
      </w:r>
      <w:proofErr w:type="gramStart"/>
      <w:r w:rsidRPr="00151C30">
        <w:rPr>
          <w:rFonts w:ascii="Times New Roman" w:eastAsia="SchoolBookSanPin" w:hAnsi="Times New Roman"/>
          <w:sz w:val="24"/>
          <w:szCs w:val="24"/>
        </w:rPr>
        <w:t>образовательных достижений</w:t>
      </w:r>
      <w:proofErr w:type="gramEnd"/>
      <w:r w:rsidRPr="00151C30">
        <w:rPr>
          <w:rFonts w:ascii="Times New Roman" w:eastAsia="SchoolBookSanPin" w:hAnsi="Times New Roman"/>
          <w:sz w:val="24"/>
          <w:szCs w:val="24"/>
        </w:rPr>
        <w:t xml:space="preserve">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 xml:space="preserve"> Комплексный подход </w:t>
      </w:r>
      <w:r w:rsidRPr="00151C30">
        <w:rPr>
          <w:rFonts w:ascii="Times New Roman" w:eastAsia="SchoolBookSanPin" w:hAnsi="Times New Roman"/>
          <w:sz w:val="24"/>
          <w:szCs w:val="24"/>
        </w:rPr>
        <w:t>к оценке образовательных достижений реализуется через:</w:t>
      </w:r>
    </w:p>
    <w:p w:rsidR="00371E60" w:rsidRPr="00151C30" w:rsidRDefault="00371E60" w:rsidP="00A666BC">
      <w:pPr>
        <w:numPr>
          <w:ilvl w:val="0"/>
          <w:numId w:val="14"/>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оценку предметных и метапредметных результатов;</w:t>
      </w:r>
    </w:p>
    <w:p w:rsidR="00371E60" w:rsidRPr="00151C30" w:rsidRDefault="00371E60" w:rsidP="00A666BC">
      <w:pPr>
        <w:numPr>
          <w:ilvl w:val="0"/>
          <w:numId w:val="14"/>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w:t>
      </w:r>
      <w:r w:rsidRPr="00151C30">
        <w:rPr>
          <w:rFonts w:ascii="Times New Roman" w:eastAsia="SchoolBookSanPin" w:hAnsi="Times New Roman"/>
          <w:sz w:val="24"/>
          <w:szCs w:val="24"/>
        </w:rPr>
        <w:br/>
        <w:t xml:space="preserve">и для итоговой оценки; использование контекстной информации (об особенностях обучающихся, условиях и процессе обучения </w:t>
      </w:r>
      <w:r w:rsidR="005D7C98" w:rsidRPr="00151C30">
        <w:rPr>
          <w:rFonts w:ascii="Times New Roman" w:eastAsia="SchoolBookSanPin" w:hAnsi="Times New Roman"/>
          <w:sz w:val="24"/>
          <w:szCs w:val="24"/>
        </w:rPr>
        <w:t>и другие</w:t>
      </w:r>
      <w:r w:rsidRPr="00151C30">
        <w:rPr>
          <w:rFonts w:ascii="Times New Roman" w:eastAsia="SchoolBookSanPin" w:hAnsi="Times New Roman"/>
          <w:sz w:val="24"/>
          <w:szCs w:val="24"/>
        </w:rPr>
        <w:t>) для интерпретации полученных результатов в целях управления качеством образования;</w:t>
      </w:r>
    </w:p>
    <w:p w:rsidR="00371E60" w:rsidRPr="00151C30" w:rsidRDefault="00371E60" w:rsidP="00A666BC">
      <w:pPr>
        <w:numPr>
          <w:ilvl w:val="0"/>
          <w:numId w:val="14"/>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371E60" w:rsidRPr="00151C30" w:rsidRDefault="00371E60" w:rsidP="00A666BC">
      <w:pPr>
        <w:numPr>
          <w:ilvl w:val="0"/>
          <w:numId w:val="14"/>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1E60" w:rsidRPr="00151C30" w:rsidRDefault="00371E60" w:rsidP="00A666BC">
      <w:pPr>
        <w:numPr>
          <w:ilvl w:val="0"/>
          <w:numId w:val="14"/>
        </w:numPr>
        <w:tabs>
          <w:tab w:val="left" w:pos="851"/>
        </w:tabs>
        <w:spacing w:after="0" w:line="240" w:lineRule="auto"/>
        <w:jc w:val="both"/>
        <w:rPr>
          <w:rFonts w:ascii="Times New Roman" w:hAnsi="Times New Roman"/>
          <w:sz w:val="24"/>
          <w:szCs w:val="24"/>
        </w:rPr>
      </w:pPr>
      <w:r w:rsidRPr="00151C30">
        <w:rPr>
          <w:rFonts w:ascii="Times New Roman" w:eastAsia="SchoolBookSanPin" w:hAnsi="Times New Roman"/>
          <w:sz w:val="24"/>
          <w:szCs w:val="24"/>
        </w:rPr>
        <w:lastRenderedPageBreak/>
        <w:t xml:space="preserve">использование мониторинга динамических показателей освоения умений </w:t>
      </w:r>
      <w:r w:rsidR="00BD2D10" w:rsidRPr="00151C30">
        <w:rPr>
          <w:rFonts w:ascii="Times New Roman" w:eastAsia="SchoolBookSanPin" w:hAnsi="Times New Roman"/>
          <w:sz w:val="24"/>
          <w:szCs w:val="24"/>
        </w:rPr>
        <w:br/>
      </w:r>
      <w:r w:rsidRPr="00151C30">
        <w:rPr>
          <w:rFonts w:ascii="Times New Roman" w:eastAsia="SchoolBookSanPin" w:hAnsi="Times New Roman"/>
          <w:sz w:val="24"/>
          <w:szCs w:val="24"/>
        </w:rPr>
        <w:t>и знаний, в том числе формируемых с использованием информационно-коммуникационных (цифровых) технологий.</w:t>
      </w:r>
      <w:r w:rsidRPr="00151C30">
        <w:rPr>
          <w:rFonts w:ascii="Times New Roman" w:hAnsi="Times New Roman"/>
          <w:sz w:val="24"/>
          <w:szCs w:val="24"/>
        </w:rPr>
        <w:t xml:space="preserve"> </w:t>
      </w:r>
    </w:p>
    <w:p w:rsidR="00371E60" w:rsidRPr="00151C30" w:rsidRDefault="00371E6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 Целью оценки </w:t>
      </w:r>
      <w:proofErr w:type="gramStart"/>
      <w:r w:rsidRPr="00151C30">
        <w:rPr>
          <w:rFonts w:ascii="Times New Roman" w:hAnsi="Times New Roman"/>
          <w:sz w:val="24"/>
          <w:szCs w:val="24"/>
        </w:rPr>
        <w:t>личностных достижений</w:t>
      </w:r>
      <w:proofErr w:type="gramEnd"/>
      <w:r w:rsidRPr="00151C30">
        <w:rPr>
          <w:rFonts w:ascii="Times New Roman" w:hAnsi="Times New Roman"/>
          <w:sz w:val="24"/>
          <w:szCs w:val="24"/>
        </w:rPr>
        <w:t xml:space="preserve"> обучающихся является получение общего представления о воспитательной деятельности образовательной организации и е</w:t>
      </w:r>
      <w:r w:rsidR="00BD2D10" w:rsidRPr="00151C30">
        <w:rPr>
          <w:rFonts w:ascii="Times New Roman" w:hAnsi="Times New Roman"/>
          <w:sz w:val="24"/>
          <w:szCs w:val="24"/>
        </w:rPr>
        <w:t>ё</w:t>
      </w:r>
      <w:r w:rsidRPr="00151C30">
        <w:rPr>
          <w:rFonts w:ascii="Times New Roman" w:hAnsi="Times New Roman"/>
          <w:sz w:val="24"/>
          <w:szCs w:val="24"/>
        </w:rPr>
        <w:t xml:space="preserve"> вл</w:t>
      </w:r>
      <w:r w:rsidR="00584659" w:rsidRPr="00151C30">
        <w:rPr>
          <w:rFonts w:ascii="Times New Roman" w:hAnsi="Times New Roman"/>
          <w:sz w:val="24"/>
          <w:szCs w:val="24"/>
        </w:rPr>
        <w:t>иянии на коллектив обучающихся.</w:t>
      </w:r>
    </w:p>
    <w:p w:rsidR="00371E60" w:rsidRPr="00151C30" w:rsidRDefault="00371E60" w:rsidP="00151C30">
      <w:pPr>
        <w:spacing w:after="0" w:line="240" w:lineRule="auto"/>
        <w:ind w:firstLine="709"/>
        <w:jc w:val="both"/>
        <w:rPr>
          <w:rFonts w:ascii="Times New Roman" w:hAnsi="Times New Roman"/>
          <w:sz w:val="24"/>
          <w:szCs w:val="24"/>
        </w:rPr>
      </w:pPr>
      <w:r w:rsidRPr="00BD5524">
        <w:rPr>
          <w:rFonts w:ascii="Times New Roman" w:hAnsi="Times New Roman"/>
          <w:sz w:val="24"/>
          <w:szCs w:val="24"/>
          <w:u w:val="single"/>
        </w:rPr>
        <w:t>При оценке личностных результатов</w:t>
      </w:r>
      <w:r w:rsidRPr="00151C30">
        <w:rPr>
          <w:rFonts w:ascii="Times New Roman" w:hAnsi="Times New Roman"/>
          <w:sz w:val="24"/>
          <w:szCs w:val="24"/>
        </w:rPr>
        <w:t xml:space="preserve"> необходимо соблюдение этических норм и правил взаимодействия с обучающимся с уч</w:t>
      </w:r>
      <w:r w:rsidR="00BD2D10" w:rsidRPr="00151C30">
        <w:rPr>
          <w:rFonts w:ascii="Times New Roman" w:hAnsi="Times New Roman"/>
          <w:sz w:val="24"/>
          <w:szCs w:val="24"/>
        </w:rPr>
        <w:t>ё</w:t>
      </w:r>
      <w:r w:rsidRPr="00151C30">
        <w:rPr>
          <w:rFonts w:ascii="Times New Roman" w:hAnsi="Times New Roman"/>
          <w:sz w:val="24"/>
          <w:szCs w:val="24"/>
        </w:rPr>
        <w:t>том его индивидуально-психоло</w:t>
      </w:r>
      <w:r w:rsidR="00584659" w:rsidRPr="00151C30">
        <w:rPr>
          <w:rFonts w:ascii="Times New Roman" w:hAnsi="Times New Roman"/>
          <w:sz w:val="24"/>
          <w:szCs w:val="24"/>
        </w:rPr>
        <w:t>гических особенностей развития.</w:t>
      </w:r>
    </w:p>
    <w:p w:rsidR="00371E60" w:rsidRPr="00151C30" w:rsidRDefault="00371E6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Личностные дос</w:t>
      </w:r>
      <w:r w:rsidR="001A7BF2">
        <w:rPr>
          <w:rFonts w:ascii="Times New Roman" w:hAnsi="Times New Roman"/>
          <w:sz w:val="24"/>
          <w:szCs w:val="24"/>
        </w:rPr>
        <w:t>тижения обучающихся, освоивших О</w:t>
      </w:r>
      <w:r w:rsidRPr="00151C30">
        <w:rPr>
          <w:rFonts w:ascii="Times New Roman" w:hAnsi="Times New Roman"/>
          <w:sz w:val="24"/>
          <w:szCs w:val="24"/>
        </w:rPr>
        <w:t xml:space="preserve">ОП НОО, включают две группы результатов: </w:t>
      </w:r>
    </w:p>
    <w:p w:rsidR="00371E60" w:rsidRPr="00151C30" w:rsidRDefault="00371E6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основы российской гражданской идентичности, ценностные установки </w:t>
      </w:r>
      <w:r w:rsidRPr="00151C30">
        <w:rPr>
          <w:rFonts w:ascii="Times New Roman" w:hAnsi="Times New Roman"/>
          <w:sz w:val="24"/>
          <w:szCs w:val="24"/>
        </w:rPr>
        <w:br/>
        <w:t xml:space="preserve">и социально значимые качества личности; </w:t>
      </w:r>
    </w:p>
    <w:p w:rsidR="00371E60" w:rsidRPr="00151C30" w:rsidRDefault="00371E6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готовность обучающихся к саморазвитию, мотивация к познанию </w:t>
      </w:r>
      <w:r w:rsidRPr="00151C30">
        <w:rPr>
          <w:rFonts w:ascii="Times New Roman" w:hAnsi="Times New Roman"/>
          <w:sz w:val="24"/>
          <w:szCs w:val="24"/>
        </w:rPr>
        <w:br/>
        <w:t>и обучению, активное участие в социально значимой деятельности.</w:t>
      </w:r>
    </w:p>
    <w:p w:rsidR="00371E60" w:rsidRPr="00151C30" w:rsidRDefault="00371E6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 Учитывая особенности групп личностных результатов, </w:t>
      </w:r>
      <w:r w:rsidR="00E47939" w:rsidRPr="00151C30">
        <w:rPr>
          <w:rFonts w:ascii="Times New Roman" w:hAnsi="Times New Roman"/>
          <w:sz w:val="24"/>
          <w:szCs w:val="24"/>
        </w:rPr>
        <w:t xml:space="preserve">учитель </w:t>
      </w:r>
      <w:r w:rsidRPr="00151C30">
        <w:rPr>
          <w:rFonts w:ascii="Times New Roman" w:hAnsi="Times New Roman"/>
          <w:sz w:val="24"/>
          <w:szCs w:val="24"/>
        </w:rPr>
        <w:t xml:space="preserve">может осуществлять оценку </w:t>
      </w:r>
      <w:r w:rsidR="00BD2D10" w:rsidRPr="00151C30">
        <w:rPr>
          <w:rFonts w:ascii="Times New Roman" w:hAnsi="Times New Roman"/>
          <w:sz w:val="24"/>
          <w:szCs w:val="24"/>
        </w:rPr>
        <w:t xml:space="preserve">только </w:t>
      </w:r>
      <w:r w:rsidRPr="00151C30">
        <w:rPr>
          <w:rFonts w:ascii="Times New Roman" w:hAnsi="Times New Roman"/>
          <w:sz w:val="24"/>
          <w:szCs w:val="24"/>
        </w:rPr>
        <w:t xml:space="preserve">следующих качеств: </w:t>
      </w:r>
    </w:p>
    <w:p w:rsidR="00371E60" w:rsidRPr="00151C30" w:rsidRDefault="00371E60" w:rsidP="00A666BC">
      <w:pPr>
        <w:numPr>
          <w:ilvl w:val="0"/>
          <w:numId w:val="8"/>
        </w:numPr>
        <w:spacing w:after="0" w:line="240" w:lineRule="auto"/>
        <w:jc w:val="both"/>
        <w:rPr>
          <w:rFonts w:ascii="Times New Roman" w:hAnsi="Times New Roman"/>
          <w:sz w:val="24"/>
          <w:szCs w:val="24"/>
        </w:rPr>
      </w:pPr>
      <w:r w:rsidRPr="00151C30">
        <w:rPr>
          <w:rFonts w:ascii="Times New Roman" w:hAnsi="Times New Roman"/>
          <w:sz w:val="24"/>
          <w:szCs w:val="24"/>
        </w:rPr>
        <w:t>наличие и характеристика мотива познания и учения;</w:t>
      </w:r>
    </w:p>
    <w:p w:rsidR="00371E60" w:rsidRPr="00151C30" w:rsidRDefault="00371E60" w:rsidP="00A666BC">
      <w:pPr>
        <w:numPr>
          <w:ilvl w:val="0"/>
          <w:numId w:val="8"/>
        </w:numPr>
        <w:spacing w:after="0" w:line="240" w:lineRule="auto"/>
        <w:jc w:val="both"/>
        <w:rPr>
          <w:rFonts w:ascii="Times New Roman" w:hAnsi="Times New Roman"/>
          <w:sz w:val="24"/>
          <w:szCs w:val="24"/>
        </w:rPr>
      </w:pPr>
      <w:r w:rsidRPr="00151C30">
        <w:rPr>
          <w:rFonts w:ascii="Times New Roman" w:hAnsi="Times New Roman"/>
          <w:sz w:val="24"/>
          <w:szCs w:val="24"/>
        </w:rPr>
        <w:t>наличие умений принимать и удерживать учебную задачу, планировать учебные действия;</w:t>
      </w:r>
    </w:p>
    <w:p w:rsidR="00371E60" w:rsidRPr="00151C30" w:rsidRDefault="00371E60" w:rsidP="00A666BC">
      <w:pPr>
        <w:numPr>
          <w:ilvl w:val="0"/>
          <w:numId w:val="8"/>
        </w:numPr>
        <w:spacing w:after="0" w:line="240" w:lineRule="auto"/>
        <w:jc w:val="both"/>
        <w:rPr>
          <w:rFonts w:ascii="Times New Roman" w:hAnsi="Times New Roman"/>
          <w:sz w:val="24"/>
          <w:szCs w:val="24"/>
        </w:rPr>
      </w:pPr>
      <w:r w:rsidRPr="00151C30">
        <w:rPr>
          <w:rFonts w:ascii="Times New Roman" w:hAnsi="Times New Roman"/>
          <w:sz w:val="24"/>
          <w:szCs w:val="24"/>
        </w:rPr>
        <w:t xml:space="preserve">способность осуществлять самоконтроль и самооценку. </w:t>
      </w:r>
    </w:p>
    <w:p w:rsidR="00371E60" w:rsidRPr="00151C30" w:rsidRDefault="00371E6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hAnsi="Times New Roman"/>
          <w:sz w:val="24"/>
          <w:szCs w:val="24"/>
        </w:rPr>
        <w:t> </w:t>
      </w:r>
      <w:r w:rsidRPr="00151C30">
        <w:rPr>
          <w:rFonts w:ascii="Times New Roman" w:eastAsia="SchoolBookSanPin" w:hAnsi="Times New Roma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Формирование метапредметных результатов обеспечивается комплексом освоения программ учебных предметов и внеурочной деятельности.</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5C58F1">
        <w:rPr>
          <w:rFonts w:ascii="Times New Roman" w:eastAsia="SchoolBookSanPin" w:hAnsi="Times New Roman"/>
          <w:sz w:val="24"/>
          <w:szCs w:val="24"/>
          <w:u w:val="single"/>
        </w:rPr>
        <w:t>Оценка метапредметных результатов</w:t>
      </w:r>
      <w:r w:rsidRPr="00151C30">
        <w:rPr>
          <w:rFonts w:ascii="Times New Roman" w:eastAsia="SchoolBookSanPin" w:hAnsi="Times New Roman"/>
          <w:sz w:val="24"/>
          <w:szCs w:val="24"/>
        </w:rPr>
        <w:t xml:space="preserve"> проводится с целью определения сформированности:</w:t>
      </w:r>
    </w:p>
    <w:p w:rsidR="00371E60" w:rsidRPr="00151C30" w:rsidRDefault="00371E60" w:rsidP="00A666BC">
      <w:pPr>
        <w:numPr>
          <w:ilvl w:val="0"/>
          <w:numId w:val="7"/>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познавательных универсальных учебных действий;</w:t>
      </w:r>
    </w:p>
    <w:p w:rsidR="00371E60" w:rsidRPr="00151C30" w:rsidRDefault="00371E60" w:rsidP="00A666BC">
      <w:pPr>
        <w:numPr>
          <w:ilvl w:val="0"/>
          <w:numId w:val="7"/>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коммуникативных универсальных учебных действий;</w:t>
      </w:r>
    </w:p>
    <w:p w:rsidR="00371E60" w:rsidRPr="00151C30" w:rsidRDefault="00371E60" w:rsidP="00A666BC">
      <w:pPr>
        <w:numPr>
          <w:ilvl w:val="0"/>
          <w:numId w:val="7"/>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регулятивных универсальных учебных действий.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w:t>
      </w:r>
      <w:r w:rsidR="00E1224E" w:rsidRPr="00151C30">
        <w:rPr>
          <w:rFonts w:ascii="Times New Roman" w:eastAsia="SchoolBookSanPin" w:hAnsi="Times New Roman"/>
          <w:sz w:val="24"/>
          <w:szCs w:val="24"/>
        </w:rPr>
        <w:t>й</w:t>
      </w:r>
      <w:r w:rsidRPr="00151C30">
        <w:rPr>
          <w:rFonts w:ascii="Times New Roman" w:eastAsia="SchoolBookSanPin" w:hAnsi="Times New Roman"/>
          <w:sz w:val="24"/>
          <w:szCs w:val="24"/>
        </w:rPr>
        <w:t xml:space="preserve"> работать с информацией.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Овладение базовыми логическими действиями обеспечив</w:t>
      </w:r>
      <w:r w:rsidR="00540DF4" w:rsidRPr="00151C30">
        <w:rPr>
          <w:rFonts w:ascii="Times New Roman" w:eastAsia="SchoolBookSanPin" w:hAnsi="Times New Roman"/>
          <w:sz w:val="24"/>
          <w:szCs w:val="24"/>
        </w:rPr>
        <w:t>ает формирование у обучающихся</w:t>
      </w:r>
      <w:r w:rsidRPr="00151C30">
        <w:rPr>
          <w:rFonts w:ascii="Times New Roman" w:eastAsia="SchoolBookSanPin" w:hAnsi="Times New Roman"/>
          <w:sz w:val="24"/>
          <w:szCs w:val="24"/>
        </w:rPr>
        <w:t xml:space="preserve"> умений:</w:t>
      </w:r>
    </w:p>
    <w:p w:rsidR="00371E60" w:rsidRPr="00151C30" w:rsidRDefault="00371E60" w:rsidP="00A666BC">
      <w:pPr>
        <w:numPr>
          <w:ilvl w:val="0"/>
          <w:numId w:val="10"/>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сравнивать объекты, устанавливать основания для сравнения, устанавливать аналогии;</w:t>
      </w:r>
    </w:p>
    <w:p w:rsidR="00371E60" w:rsidRPr="00151C30" w:rsidRDefault="00371E60" w:rsidP="00A666BC">
      <w:pPr>
        <w:numPr>
          <w:ilvl w:val="0"/>
          <w:numId w:val="10"/>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объединять части объекта (объекты) по определённому признаку;</w:t>
      </w:r>
    </w:p>
    <w:p w:rsidR="00371E60" w:rsidRPr="00151C30" w:rsidRDefault="00371E60" w:rsidP="00A666BC">
      <w:pPr>
        <w:numPr>
          <w:ilvl w:val="0"/>
          <w:numId w:val="10"/>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существенный признак для классификации, классифицировать предложенные объекты;</w:t>
      </w:r>
    </w:p>
    <w:p w:rsidR="00371E60" w:rsidRPr="00151C30" w:rsidRDefault="00371E60" w:rsidP="00A666BC">
      <w:pPr>
        <w:numPr>
          <w:ilvl w:val="0"/>
          <w:numId w:val="10"/>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закономерности и противоречия в рассматриваемых фактах, данных </w:t>
      </w:r>
      <w:r w:rsidRPr="00151C30">
        <w:rPr>
          <w:rFonts w:ascii="Times New Roman" w:eastAsia="SchoolBookSanPin" w:hAnsi="Times New Roman"/>
          <w:sz w:val="24"/>
          <w:szCs w:val="24"/>
        </w:rPr>
        <w:br/>
        <w:t xml:space="preserve">и наблюдениях на основе предложенного </w:t>
      </w:r>
      <w:r w:rsidR="002368E7" w:rsidRPr="00151C30">
        <w:rPr>
          <w:rFonts w:ascii="Times New Roman" w:eastAsia="SchoolBookSanPin" w:hAnsi="Times New Roman"/>
          <w:sz w:val="24"/>
          <w:szCs w:val="24"/>
        </w:rPr>
        <w:t>учителем</w:t>
      </w:r>
      <w:r w:rsidRPr="00151C30">
        <w:rPr>
          <w:rFonts w:ascii="Times New Roman" w:eastAsia="SchoolBookSanPin" w:hAnsi="Times New Roman"/>
          <w:sz w:val="24"/>
          <w:szCs w:val="24"/>
        </w:rPr>
        <w:t xml:space="preserve"> алгоритма;</w:t>
      </w:r>
    </w:p>
    <w:p w:rsidR="00371E60" w:rsidRPr="00151C30" w:rsidRDefault="00371E60" w:rsidP="00A666BC">
      <w:pPr>
        <w:numPr>
          <w:ilvl w:val="0"/>
          <w:numId w:val="10"/>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371E60" w:rsidRPr="00151C30" w:rsidRDefault="00371E60" w:rsidP="00A666BC">
      <w:pPr>
        <w:numPr>
          <w:ilvl w:val="0"/>
          <w:numId w:val="10"/>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Овладение базовыми исследовательскими действиями обеспечивает формирование у обучающихся умений:</w:t>
      </w:r>
    </w:p>
    <w:p w:rsidR="00371E60" w:rsidRPr="00151C30" w:rsidRDefault="00371E60" w:rsidP="00A666BC">
      <w:pPr>
        <w:numPr>
          <w:ilvl w:val="0"/>
          <w:numId w:val="9"/>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определять разрыв между реальным и желательным состоянием объекта (ситуации) </w:t>
      </w:r>
      <w:r w:rsidRPr="00151C30">
        <w:rPr>
          <w:rFonts w:ascii="Times New Roman" w:eastAsia="SchoolBookSanPin" w:hAnsi="Times New Roman"/>
          <w:sz w:val="24"/>
          <w:szCs w:val="24"/>
        </w:rPr>
        <w:lastRenderedPageBreak/>
        <w:t xml:space="preserve">на основе предложенных </w:t>
      </w:r>
      <w:r w:rsidR="002368E7" w:rsidRPr="00151C30">
        <w:rPr>
          <w:rFonts w:ascii="Times New Roman" w:eastAsia="SchoolBookSanPin" w:hAnsi="Times New Roman"/>
          <w:sz w:val="24"/>
          <w:szCs w:val="24"/>
        </w:rPr>
        <w:t>учителем</w:t>
      </w:r>
      <w:r w:rsidRPr="00151C30">
        <w:rPr>
          <w:rFonts w:ascii="Times New Roman" w:eastAsia="SchoolBookSanPin" w:hAnsi="Times New Roman"/>
          <w:sz w:val="24"/>
          <w:szCs w:val="24"/>
        </w:rPr>
        <w:t xml:space="preserve"> вопросов;</w:t>
      </w:r>
    </w:p>
    <w:p w:rsidR="00371E60" w:rsidRPr="00151C30" w:rsidRDefault="00371E60" w:rsidP="00A666BC">
      <w:pPr>
        <w:numPr>
          <w:ilvl w:val="0"/>
          <w:numId w:val="9"/>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 помощью </w:t>
      </w:r>
      <w:r w:rsidR="00E47939" w:rsidRPr="00151C30">
        <w:rPr>
          <w:rFonts w:ascii="Times New Roman" w:eastAsia="SchoolBookSanPin" w:hAnsi="Times New Roman"/>
          <w:sz w:val="24"/>
          <w:szCs w:val="24"/>
        </w:rPr>
        <w:t>учителя</w:t>
      </w:r>
      <w:r w:rsidRPr="00151C30">
        <w:rPr>
          <w:rFonts w:ascii="Times New Roman" w:eastAsia="SchoolBookSanPin" w:hAnsi="Times New Roman"/>
          <w:sz w:val="24"/>
          <w:szCs w:val="24"/>
        </w:rPr>
        <w:t xml:space="preserve"> формулировать цель, планировать изменения объекта, ситуации;</w:t>
      </w:r>
    </w:p>
    <w:p w:rsidR="00371E60" w:rsidRPr="00151C30" w:rsidRDefault="00371E60" w:rsidP="00A666BC">
      <w:pPr>
        <w:numPr>
          <w:ilvl w:val="0"/>
          <w:numId w:val="9"/>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rsidR="00371E60" w:rsidRPr="00151C30" w:rsidRDefault="00371E60" w:rsidP="00A666BC">
      <w:pPr>
        <w:numPr>
          <w:ilvl w:val="0"/>
          <w:numId w:val="9"/>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проводить по предложенному плану опыт, несложное исследование </w:t>
      </w:r>
      <w:r w:rsidRPr="00151C30">
        <w:rPr>
          <w:rFonts w:ascii="Times New Roman" w:eastAsia="SchoolBookSanPin" w:hAnsi="Times New Roman"/>
          <w:sz w:val="24"/>
          <w:szCs w:val="24"/>
        </w:rPr>
        <w:br/>
        <w:t xml:space="preserve">по установлению особенностей объекта изучения и </w:t>
      </w:r>
      <w:r w:rsidR="0045445B" w:rsidRPr="00151C30">
        <w:rPr>
          <w:rFonts w:ascii="Times New Roman" w:eastAsia="SchoolBookSanPin" w:hAnsi="Times New Roman"/>
          <w:sz w:val="24"/>
          <w:szCs w:val="24"/>
        </w:rPr>
        <w:t xml:space="preserve">связей между объектами </w:t>
      </w:r>
      <w:r w:rsidR="0045445B" w:rsidRPr="00151C30">
        <w:rPr>
          <w:rFonts w:ascii="Times New Roman" w:eastAsia="SchoolBookSanPin" w:hAnsi="Times New Roman"/>
          <w:sz w:val="24"/>
          <w:szCs w:val="24"/>
        </w:rPr>
        <w:br/>
        <w:t>(часть –</w:t>
      </w:r>
      <w:r w:rsidRPr="00151C30">
        <w:rPr>
          <w:rFonts w:ascii="Times New Roman" w:eastAsia="SchoolBookSanPin" w:hAnsi="Times New Roman"/>
          <w:sz w:val="24"/>
          <w:szCs w:val="24"/>
        </w:rPr>
        <w:t xml:space="preserve"> целое, причина </w:t>
      </w:r>
      <w:r w:rsidR="0045445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следствие);</w:t>
      </w:r>
    </w:p>
    <w:p w:rsidR="00371E60" w:rsidRPr="00151C30" w:rsidRDefault="00371E60" w:rsidP="00A666BC">
      <w:pPr>
        <w:numPr>
          <w:ilvl w:val="0"/>
          <w:numId w:val="9"/>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71E60" w:rsidRPr="00151C30" w:rsidRDefault="00371E60" w:rsidP="00A666BC">
      <w:pPr>
        <w:numPr>
          <w:ilvl w:val="0"/>
          <w:numId w:val="9"/>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прогнозировать возможное развитие процессов, событий и их последствия </w:t>
      </w:r>
      <w:r w:rsidRPr="00151C30">
        <w:rPr>
          <w:rFonts w:ascii="Times New Roman" w:eastAsia="SchoolBookSanPin" w:hAnsi="Times New Roman"/>
          <w:sz w:val="24"/>
          <w:szCs w:val="24"/>
        </w:rPr>
        <w:br/>
        <w:t>в аналогичных или сходных ситуациях</w:t>
      </w:r>
      <w:r w:rsidR="0045445B" w:rsidRPr="00151C30">
        <w:rPr>
          <w:rFonts w:ascii="Times New Roman" w:eastAsia="SchoolBookSanPin" w:hAnsi="Times New Roman"/>
          <w:sz w:val="24"/>
          <w:szCs w:val="24"/>
        </w:rPr>
        <w:t>.</w:t>
      </w:r>
    </w:p>
    <w:p w:rsidR="00371E60" w:rsidRPr="00151C30" w:rsidRDefault="00371E60" w:rsidP="00151C30">
      <w:pPr>
        <w:tabs>
          <w:tab w:val="left" w:pos="851"/>
        </w:tabs>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371E60" w:rsidRPr="00151C30" w:rsidRDefault="00371E60" w:rsidP="00A666BC">
      <w:pPr>
        <w:numPr>
          <w:ilvl w:val="0"/>
          <w:numId w:val="11"/>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выбирать источник получения информации;</w:t>
      </w:r>
    </w:p>
    <w:p w:rsidR="00371E60" w:rsidRPr="00151C30" w:rsidRDefault="00371E60" w:rsidP="00A666BC">
      <w:pPr>
        <w:numPr>
          <w:ilvl w:val="0"/>
          <w:numId w:val="11"/>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371E60" w:rsidRPr="00151C30" w:rsidRDefault="00371E60" w:rsidP="00A666BC">
      <w:pPr>
        <w:numPr>
          <w:ilvl w:val="0"/>
          <w:numId w:val="11"/>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распознавать достоверную и недостоверную информацию самостоятельно </w:t>
      </w:r>
      <w:r w:rsidRPr="00151C30">
        <w:rPr>
          <w:rFonts w:ascii="Times New Roman" w:eastAsia="SchoolBookSanPin" w:hAnsi="Times New Roman"/>
          <w:sz w:val="24"/>
          <w:szCs w:val="24"/>
        </w:rPr>
        <w:br/>
        <w:t xml:space="preserve">или на основании предложенного </w:t>
      </w:r>
      <w:r w:rsidR="002368E7" w:rsidRPr="00151C30">
        <w:rPr>
          <w:rFonts w:ascii="Times New Roman" w:eastAsia="SchoolBookSanPin" w:hAnsi="Times New Roman"/>
          <w:sz w:val="24"/>
          <w:szCs w:val="24"/>
        </w:rPr>
        <w:t>учителем</w:t>
      </w:r>
      <w:r w:rsidRPr="00151C30">
        <w:rPr>
          <w:rFonts w:ascii="Times New Roman" w:eastAsia="SchoolBookSanPin" w:hAnsi="Times New Roman"/>
          <w:sz w:val="24"/>
          <w:szCs w:val="24"/>
        </w:rPr>
        <w:t xml:space="preserve"> способа её проверки;</w:t>
      </w:r>
    </w:p>
    <w:p w:rsidR="00371E60" w:rsidRPr="00151C30" w:rsidRDefault="00371E60" w:rsidP="00A666BC">
      <w:pPr>
        <w:numPr>
          <w:ilvl w:val="0"/>
          <w:numId w:val="11"/>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w:t>
      </w:r>
      <w:r w:rsidR="0086621A" w:rsidRPr="00151C30">
        <w:rPr>
          <w:rFonts w:ascii="Times New Roman" w:eastAsia="SchoolBookSanPin" w:hAnsi="Times New Roman"/>
          <w:sz w:val="24"/>
          <w:szCs w:val="24"/>
        </w:rPr>
        <w:t xml:space="preserve">в </w:t>
      </w:r>
      <w:r w:rsidRPr="00151C30">
        <w:rPr>
          <w:rFonts w:ascii="Times New Roman" w:eastAsia="SchoolBookSanPin" w:hAnsi="Times New Roman"/>
          <w:sz w:val="24"/>
          <w:szCs w:val="24"/>
        </w:rPr>
        <w:t>информаци</w:t>
      </w:r>
      <w:r w:rsidR="0086621A" w:rsidRPr="00151C30">
        <w:rPr>
          <w:rFonts w:ascii="Times New Roman" w:eastAsia="SchoolBookSanPin" w:hAnsi="Times New Roman"/>
          <w:sz w:val="24"/>
          <w:szCs w:val="24"/>
        </w:rPr>
        <w:t xml:space="preserve">нно-телекоммуникационной сети </w:t>
      </w:r>
      <w:r w:rsidRPr="00151C30">
        <w:rPr>
          <w:rFonts w:ascii="Times New Roman" w:eastAsia="SchoolBookSanPin" w:hAnsi="Times New Roman"/>
          <w:sz w:val="24"/>
          <w:szCs w:val="24"/>
        </w:rPr>
        <w:t>Интернет</w:t>
      </w:r>
      <w:r w:rsidR="00E47939" w:rsidRPr="00151C30">
        <w:rPr>
          <w:rFonts w:ascii="Times New Roman" w:eastAsia="SchoolBookSanPin" w:hAnsi="Times New Roman"/>
          <w:sz w:val="24"/>
          <w:szCs w:val="24"/>
        </w:rPr>
        <w:t xml:space="preserve"> (далее – Интернет)</w:t>
      </w:r>
      <w:r w:rsidRPr="00151C30">
        <w:rPr>
          <w:rFonts w:ascii="Times New Roman" w:eastAsia="SchoolBookSanPin" w:hAnsi="Times New Roman"/>
          <w:sz w:val="24"/>
          <w:szCs w:val="24"/>
        </w:rPr>
        <w:t>;</w:t>
      </w:r>
    </w:p>
    <w:p w:rsidR="00371E60" w:rsidRPr="00151C30" w:rsidRDefault="00371E60" w:rsidP="00A666BC">
      <w:pPr>
        <w:numPr>
          <w:ilvl w:val="0"/>
          <w:numId w:val="11"/>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371E60" w:rsidRPr="00151C30" w:rsidRDefault="00371E60" w:rsidP="00A666BC">
      <w:pPr>
        <w:numPr>
          <w:ilvl w:val="0"/>
          <w:numId w:val="11"/>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самостоятельно создавать схемы, таблицы для представления информации.</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Овладение универсальными учебными коммуникативными действиями предполагает формирование и оценку у обучающихся таких групп умений,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как общение и совместная деятельность.</w:t>
      </w:r>
    </w:p>
    <w:p w:rsidR="00371E60" w:rsidRPr="00151C30" w:rsidRDefault="00371E60" w:rsidP="00A666BC">
      <w:pPr>
        <w:numPr>
          <w:ilvl w:val="0"/>
          <w:numId w:val="12"/>
        </w:numPr>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Общение как одно из коммуникативных универсальных учебных действий обеспечивает сформированность у обучающихся умений:</w:t>
      </w:r>
    </w:p>
    <w:p w:rsidR="00371E60" w:rsidRPr="00151C30" w:rsidRDefault="00371E60" w:rsidP="00A666BC">
      <w:pPr>
        <w:numPr>
          <w:ilvl w:val="0"/>
          <w:numId w:val="12"/>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воспринимать и формулировать суждения, выражать эмоции в соответствии </w:t>
      </w:r>
      <w:r w:rsidRPr="00151C30">
        <w:rPr>
          <w:rFonts w:ascii="Times New Roman" w:eastAsia="SchoolBookSanPin" w:hAnsi="Times New Roman"/>
          <w:sz w:val="24"/>
          <w:szCs w:val="24"/>
        </w:rPr>
        <w:br/>
        <w:t>с целями и условиями общения в знакомой среде;</w:t>
      </w:r>
    </w:p>
    <w:p w:rsidR="00371E60" w:rsidRPr="00151C30" w:rsidRDefault="00371E60" w:rsidP="00A666BC">
      <w:pPr>
        <w:numPr>
          <w:ilvl w:val="0"/>
          <w:numId w:val="12"/>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71E60" w:rsidRPr="00151C30" w:rsidRDefault="00371E60" w:rsidP="00A666BC">
      <w:pPr>
        <w:numPr>
          <w:ilvl w:val="0"/>
          <w:numId w:val="12"/>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корректно и аргументир</w:t>
      </w:r>
      <w:r w:rsidR="00584659" w:rsidRPr="00151C30">
        <w:rPr>
          <w:rFonts w:ascii="Times New Roman" w:eastAsia="SchoolBookSanPin" w:hAnsi="Times New Roman"/>
          <w:sz w:val="24"/>
          <w:szCs w:val="24"/>
        </w:rPr>
        <w:t>ованно высказывать своё мнение;</w:t>
      </w:r>
    </w:p>
    <w:p w:rsidR="00371E60" w:rsidRPr="00151C30" w:rsidRDefault="00371E60" w:rsidP="00A666BC">
      <w:pPr>
        <w:numPr>
          <w:ilvl w:val="0"/>
          <w:numId w:val="12"/>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строить речевое высказывание в соответствии с поставленной задачей;</w:t>
      </w:r>
    </w:p>
    <w:p w:rsidR="00371E60" w:rsidRPr="00151C30" w:rsidRDefault="00371E60" w:rsidP="00A666BC">
      <w:pPr>
        <w:numPr>
          <w:ilvl w:val="0"/>
          <w:numId w:val="12"/>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создавать устные и письменные тексты (описание, рассуждение, повествование);</w:t>
      </w:r>
    </w:p>
    <w:p w:rsidR="00371E60" w:rsidRPr="00151C30" w:rsidRDefault="005D7C98" w:rsidP="00A666BC">
      <w:pPr>
        <w:numPr>
          <w:ilvl w:val="0"/>
          <w:numId w:val="12"/>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подготавливать</w:t>
      </w:r>
      <w:r w:rsidR="00371E60" w:rsidRPr="00151C30">
        <w:rPr>
          <w:rFonts w:ascii="Times New Roman" w:eastAsia="SchoolBookSanPin" w:hAnsi="Times New Roman"/>
          <w:sz w:val="24"/>
          <w:szCs w:val="24"/>
        </w:rPr>
        <w:t xml:space="preserve"> небольшие публичные выступления;</w:t>
      </w:r>
    </w:p>
    <w:p w:rsidR="00371E60" w:rsidRPr="00151C30" w:rsidRDefault="00371E60" w:rsidP="00A666BC">
      <w:pPr>
        <w:numPr>
          <w:ilvl w:val="0"/>
          <w:numId w:val="12"/>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подбирать иллюстративный материал (рисунки, фото</w:t>
      </w:r>
      <w:r w:rsidR="00B06720" w:rsidRPr="00151C30">
        <w:rPr>
          <w:rFonts w:ascii="Times New Roman" w:eastAsia="SchoolBookSanPin" w:hAnsi="Times New Roman"/>
          <w:sz w:val="24"/>
          <w:szCs w:val="24"/>
        </w:rPr>
        <w:t>, плакаты) к тексту выступления.</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371E60" w:rsidRPr="00151C30" w:rsidRDefault="00371E60" w:rsidP="00A666BC">
      <w:pPr>
        <w:numPr>
          <w:ilvl w:val="0"/>
          <w:numId w:val="13"/>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формулировать краткосрочные и долгосрочные цели (индивидуальные </w:t>
      </w:r>
      <w:r w:rsidRPr="00151C30">
        <w:rPr>
          <w:rFonts w:ascii="Times New Roman" w:eastAsia="SchoolBookSanPin" w:hAnsi="Times New Roman"/>
          <w:sz w:val="24"/>
          <w:szCs w:val="24"/>
        </w:rPr>
        <w:br/>
        <w:t xml:space="preserve">с учётом участия в коллективных задачах) в стандартной (типовой) ситуации </w:t>
      </w:r>
      <w:r w:rsidRPr="00151C30">
        <w:rPr>
          <w:rFonts w:ascii="Times New Roman" w:eastAsia="SchoolBookSanPin" w:hAnsi="Times New Roman"/>
          <w:sz w:val="24"/>
          <w:szCs w:val="24"/>
        </w:rPr>
        <w:br/>
        <w:t>на основе предложенного формата планирования, распределения промежуточных шагов и сроков;</w:t>
      </w:r>
    </w:p>
    <w:p w:rsidR="00371E60" w:rsidRPr="00151C30" w:rsidRDefault="00371E60" w:rsidP="00A666BC">
      <w:pPr>
        <w:numPr>
          <w:ilvl w:val="0"/>
          <w:numId w:val="13"/>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принимать цель совместной деятельности, коллективно строить действия </w:t>
      </w:r>
      <w:r w:rsidRPr="00151C30">
        <w:rPr>
          <w:rFonts w:ascii="Times New Roman" w:eastAsia="SchoolBookSanPin" w:hAnsi="Times New Roman"/>
          <w:sz w:val="24"/>
          <w:szCs w:val="24"/>
        </w:rPr>
        <w:br/>
        <w:t xml:space="preserve">по её достижению: распределять роли, договариваться, обсуждать процесс </w:t>
      </w:r>
      <w:r w:rsidRPr="00151C30">
        <w:rPr>
          <w:rFonts w:ascii="Times New Roman" w:eastAsia="SchoolBookSanPin" w:hAnsi="Times New Roman"/>
          <w:sz w:val="24"/>
          <w:szCs w:val="24"/>
        </w:rPr>
        <w:br/>
        <w:t>и результат совместной работы; проявлять готовность руководить, выполнять поручения, подчиняться;</w:t>
      </w:r>
    </w:p>
    <w:p w:rsidR="00371E60" w:rsidRPr="00151C30" w:rsidRDefault="00371E60" w:rsidP="00A666BC">
      <w:pPr>
        <w:numPr>
          <w:ilvl w:val="0"/>
          <w:numId w:val="13"/>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ответственно выполнять свою часть работы;</w:t>
      </w:r>
    </w:p>
    <w:p w:rsidR="00371E60" w:rsidRPr="00151C30" w:rsidRDefault="00371E60" w:rsidP="00A666BC">
      <w:pPr>
        <w:numPr>
          <w:ilvl w:val="0"/>
          <w:numId w:val="13"/>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оценивать свой вклад в общий результат;</w:t>
      </w:r>
    </w:p>
    <w:p w:rsidR="00371E60" w:rsidRPr="00151C30" w:rsidRDefault="00371E60" w:rsidP="00A666BC">
      <w:pPr>
        <w:numPr>
          <w:ilvl w:val="0"/>
          <w:numId w:val="13"/>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 xml:space="preserve">выполнять совместные проектные задания 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предложенны</w:t>
      </w:r>
      <w:r w:rsidR="008337AA" w:rsidRPr="00151C30">
        <w:rPr>
          <w:rFonts w:ascii="Times New Roman" w:eastAsia="SchoolBookSanPin" w:hAnsi="Times New Roman"/>
          <w:sz w:val="24"/>
          <w:szCs w:val="24"/>
        </w:rPr>
        <w:t>х</w:t>
      </w:r>
      <w:r w:rsidRPr="00151C30">
        <w:rPr>
          <w:rFonts w:ascii="Times New Roman" w:eastAsia="SchoolBookSanPin" w:hAnsi="Times New Roman"/>
          <w:sz w:val="24"/>
          <w:szCs w:val="24"/>
        </w:rPr>
        <w:t xml:space="preserve"> образц</w:t>
      </w:r>
      <w:r w:rsidR="008337AA" w:rsidRPr="00151C30">
        <w:rPr>
          <w:rFonts w:ascii="Times New Roman" w:eastAsia="SchoolBookSanPin" w:hAnsi="Times New Roman"/>
          <w:sz w:val="24"/>
          <w:szCs w:val="24"/>
        </w:rPr>
        <w:t>ов</w:t>
      </w:r>
      <w:r w:rsidRPr="00151C30">
        <w:rPr>
          <w:rFonts w:ascii="Times New Roman" w:eastAsia="SchoolBookSanPin" w:hAnsi="Times New Roman"/>
          <w:sz w:val="24"/>
          <w:szCs w:val="24"/>
        </w:rPr>
        <w:t>.</w:t>
      </w:r>
    </w:p>
    <w:p w:rsidR="00371E60" w:rsidRPr="00151C30" w:rsidRDefault="00371E60" w:rsidP="00151C30">
      <w:pPr>
        <w:tabs>
          <w:tab w:val="left" w:pos="851"/>
        </w:tabs>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Оценка достижения метапредметных результатов осуществляется </w:t>
      </w:r>
      <w:r w:rsidRPr="00151C30">
        <w:rPr>
          <w:rFonts w:ascii="Times New Roman" w:eastAsia="SchoolBookSanPin" w:hAnsi="Times New Roman"/>
          <w:sz w:val="24"/>
          <w:szCs w:val="24"/>
        </w:rPr>
        <w:br/>
        <w:t xml:space="preserve">как </w:t>
      </w:r>
      <w:r w:rsidR="002368E7" w:rsidRPr="00151C30">
        <w:rPr>
          <w:rFonts w:ascii="Times New Roman" w:eastAsia="SchoolBookSanPin" w:hAnsi="Times New Roman"/>
          <w:sz w:val="24"/>
          <w:szCs w:val="24"/>
        </w:rPr>
        <w:t>учителем</w:t>
      </w:r>
      <w:r w:rsidRPr="00151C30">
        <w:rPr>
          <w:rFonts w:ascii="Times New Roman" w:eastAsia="SchoolBookSanPin" w:hAnsi="Times New Roman"/>
          <w:sz w:val="24"/>
          <w:szCs w:val="24"/>
        </w:rPr>
        <w:t xml:space="preserve"> в ходе текущей и промежуточной оценки </w:t>
      </w:r>
      <w:r w:rsidRPr="00151C30">
        <w:rPr>
          <w:rFonts w:ascii="Times New Roman" w:eastAsia="SchoolBookSanPin" w:hAnsi="Times New Roman"/>
          <w:sz w:val="24"/>
          <w:szCs w:val="24"/>
        </w:rPr>
        <w:br/>
        <w:t xml:space="preserve">по </w:t>
      </w:r>
      <w:r w:rsidR="00B06720" w:rsidRPr="00151C30">
        <w:rPr>
          <w:rFonts w:ascii="Times New Roman" w:eastAsia="SchoolBookSanPin" w:hAnsi="Times New Roman"/>
          <w:sz w:val="24"/>
          <w:szCs w:val="24"/>
        </w:rPr>
        <w:t xml:space="preserve">учебному </w:t>
      </w:r>
      <w:r w:rsidRPr="00151C30">
        <w:rPr>
          <w:rFonts w:ascii="Times New Roman" w:eastAsia="SchoolBookSanPin" w:hAnsi="Times New Roman"/>
          <w:sz w:val="24"/>
          <w:szCs w:val="24"/>
        </w:rPr>
        <w:t xml:space="preserve">предмету, так и администрацией образовательной организации </w:t>
      </w:r>
      <w:r w:rsidR="00584659" w:rsidRPr="00151C30">
        <w:rPr>
          <w:rFonts w:ascii="Times New Roman" w:eastAsia="SchoolBookSanPin" w:hAnsi="Times New Roman"/>
          <w:sz w:val="24"/>
          <w:szCs w:val="24"/>
        </w:rPr>
        <w:br/>
      </w:r>
      <w:r w:rsidRPr="00151C30">
        <w:rPr>
          <w:rFonts w:ascii="Times New Roman" w:eastAsia="SchoolBookSanPin" w:hAnsi="Times New Roman"/>
          <w:sz w:val="24"/>
          <w:szCs w:val="24"/>
        </w:rP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sidR="00FA784D" w:rsidRPr="00151C30">
        <w:rPr>
          <w:rFonts w:ascii="Times New Roman" w:eastAsia="SchoolBookSanPin" w:hAnsi="Times New Roman"/>
          <w:sz w:val="24"/>
          <w:szCs w:val="24"/>
        </w:rPr>
        <w:t>и</w:t>
      </w:r>
      <w:r w:rsidRPr="00151C30">
        <w:rPr>
          <w:rFonts w:ascii="Times New Roman" w:eastAsia="SchoolBookSanPin" w:hAnsi="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w:t>
      </w:r>
      <w:r w:rsidR="00B06720" w:rsidRPr="00151C30">
        <w:rPr>
          <w:rFonts w:ascii="Times New Roman" w:eastAsia="SchoolBookSanPin" w:hAnsi="Times New Roman"/>
          <w:sz w:val="24"/>
          <w:szCs w:val="24"/>
        </w:rPr>
        <w:br/>
      </w:r>
      <w:r w:rsidRPr="00151C30">
        <w:rPr>
          <w:rFonts w:ascii="Times New Roman" w:eastAsia="SchoolBookSanPin" w:hAnsi="Times New Roman"/>
          <w:sz w:val="24"/>
          <w:szCs w:val="24"/>
        </w:rPr>
        <w:t>по оценке функциональной грамотности, сформированности регулятивных, коммуникативных и познавательных учебных действий.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Pr="005C58F1">
        <w:rPr>
          <w:rFonts w:ascii="Times New Roman" w:eastAsia="SchoolBookSanPin" w:hAnsi="Times New Roman"/>
          <w:sz w:val="24"/>
          <w:szCs w:val="24"/>
          <w:u w:val="single"/>
        </w:rPr>
        <w:t>Оценка предметных результатов</w:t>
      </w:r>
      <w:r w:rsidRPr="00151C30">
        <w:rPr>
          <w:rFonts w:ascii="Times New Roman" w:eastAsia="SchoolBookSanPin" w:hAnsi="Times New Roman"/>
          <w:sz w:val="24"/>
          <w:szCs w:val="24"/>
        </w:rPr>
        <w:t xml:space="preserve"> освоения ООП НОО осуществляется через оценку достижения обучающимися планируемых результатов по отдельным учебным предметам. </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Основным </w:t>
      </w:r>
      <w:r w:rsidRPr="00151C30">
        <w:rPr>
          <w:rFonts w:ascii="Times New Roman" w:eastAsia="SchoolBookSanPin" w:hAnsi="Times New Roman"/>
          <w:bCs/>
          <w:sz w:val="24"/>
          <w:szCs w:val="24"/>
        </w:rPr>
        <w:t xml:space="preserve">предметом </w:t>
      </w:r>
      <w:r w:rsidRPr="00151C30">
        <w:rPr>
          <w:rFonts w:ascii="Times New Roman" w:eastAsia="SchoolBookSanPin" w:hAnsi="Times New Roman"/>
          <w:sz w:val="24"/>
          <w:szCs w:val="24"/>
        </w:rPr>
        <w:t xml:space="preserve">оценки результатов освоения ООП НОО </w:t>
      </w:r>
      <w:r w:rsidRPr="00151C30">
        <w:rPr>
          <w:rFonts w:ascii="Times New Roman" w:eastAsia="SchoolBookSanPin" w:hAnsi="Times New Roman"/>
          <w:sz w:val="24"/>
          <w:szCs w:val="24"/>
        </w:rPr>
        <w:br/>
        <w:t xml:space="preserve">в соответствии с требованиями ФГОС НОО является способность </w:t>
      </w:r>
      <w:r w:rsidR="00584659"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к решению учебно-познавательных и учебно-практических задач, основанных </w:t>
      </w:r>
      <w:r w:rsidR="00584659" w:rsidRPr="00151C30">
        <w:rPr>
          <w:rFonts w:ascii="Times New Roman" w:eastAsia="SchoolBookSanPin" w:hAnsi="Times New Roman"/>
          <w:sz w:val="24"/>
          <w:szCs w:val="24"/>
        </w:rPr>
        <w:br/>
      </w:r>
      <w:r w:rsidRPr="00151C30">
        <w:rPr>
          <w:rFonts w:ascii="Times New Roman" w:eastAsia="SchoolBookSanPin" w:hAnsi="Times New Roman"/>
          <w:sz w:val="24"/>
          <w:szCs w:val="24"/>
        </w:rPr>
        <w:t>на изучаемом учебном материале и способах действий, в том числе метапредметных (познавательных, регулятивных, коммуникативных) действий.</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Оценка предметных результатов освоения ООП НОО осуществляется </w:t>
      </w:r>
      <w:r w:rsidR="002368E7" w:rsidRPr="00151C30">
        <w:rPr>
          <w:rFonts w:ascii="Times New Roman" w:eastAsia="SchoolBookSanPin" w:hAnsi="Times New Roman"/>
          <w:sz w:val="24"/>
          <w:szCs w:val="24"/>
        </w:rPr>
        <w:t>учителем</w:t>
      </w:r>
      <w:r w:rsidRPr="00151C30">
        <w:rPr>
          <w:rFonts w:ascii="Times New Roman" w:eastAsia="SchoolBookSanPin" w:hAnsi="Times New Roman"/>
          <w:sz w:val="24"/>
          <w:szCs w:val="24"/>
        </w:rPr>
        <w:t xml:space="preserve"> в ходе процедур текущего, тематического, промежуточного и итогового контроля.</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Особенности оценки предметных результатов по отдельному учебному предмету фиксируются в приложении к ООП НОО.</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Описание оценки предметных результатов по отд</w:t>
      </w:r>
      <w:r w:rsidR="005C58F1">
        <w:rPr>
          <w:rFonts w:ascii="Times New Roman" w:eastAsia="SchoolBookSanPin" w:hAnsi="Times New Roman"/>
          <w:sz w:val="24"/>
          <w:szCs w:val="24"/>
        </w:rPr>
        <w:t xml:space="preserve">ельному учебному </w:t>
      </w:r>
      <w:proofErr w:type="gramStart"/>
      <w:r w:rsidR="005C58F1">
        <w:rPr>
          <w:rFonts w:ascii="Times New Roman" w:eastAsia="SchoolBookSanPin" w:hAnsi="Times New Roman"/>
          <w:sz w:val="24"/>
          <w:szCs w:val="24"/>
        </w:rPr>
        <w:t>предмету  включает</w:t>
      </w:r>
      <w:proofErr w:type="gramEnd"/>
      <w:r w:rsidRPr="00151C30">
        <w:rPr>
          <w:rFonts w:ascii="Times New Roman" w:eastAsia="SchoolBookSanPin" w:hAnsi="Times New Roman"/>
          <w:sz w:val="24"/>
          <w:szCs w:val="24"/>
        </w:rPr>
        <w:t>:</w:t>
      </w:r>
    </w:p>
    <w:p w:rsidR="00371E60" w:rsidRPr="00151C30" w:rsidRDefault="00371E60" w:rsidP="00A666BC">
      <w:pPr>
        <w:numPr>
          <w:ilvl w:val="0"/>
          <w:numId w:val="15"/>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список итоговых планируемых результатов с указанием этапов </w:t>
      </w:r>
      <w:r w:rsidRPr="00151C30">
        <w:rPr>
          <w:rFonts w:ascii="Times New Roman" w:eastAsia="SchoolBookSanPin" w:hAnsi="Times New Roman"/>
          <w:sz w:val="24"/>
          <w:szCs w:val="24"/>
        </w:rPr>
        <w:br/>
        <w:t xml:space="preserve">их формирования и способов оценки (например, текущая (тематическая); </w:t>
      </w:r>
      <w:r w:rsidR="00584659" w:rsidRPr="00151C30">
        <w:rPr>
          <w:rFonts w:ascii="Times New Roman" w:eastAsia="SchoolBookSanPin" w:hAnsi="Times New Roman"/>
          <w:sz w:val="24"/>
          <w:szCs w:val="24"/>
        </w:rPr>
        <w:br/>
      </w:r>
      <w:r w:rsidRPr="00151C30">
        <w:rPr>
          <w:rFonts w:ascii="Times New Roman" w:eastAsia="SchoolBookSanPin" w:hAnsi="Times New Roman"/>
          <w:sz w:val="24"/>
          <w:szCs w:val="24"/>
        </w:rPr>
        <w:t>устно (письменно), практика);</w:t>
      </w:r>
    </w:p>
    <w:p w:rsidR="00371E60" w:rsidRPr="00151C30" w:rsidRDefault="00371E60" w:rsidP="00A666BC">
      <w:pPr>
        <w:numPr>
          <w:ilvl w:val="0"/>
          <w:numId w:val="15"/>
        </w:numPr>
        <w:tabs>
          <w:tab w:val="left" w:pos="851"/>
        </w:tabs>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требования к выставлению отметок за промежуточную аттестацию </w:t>
      </w:r>
      <w:r w:rsidRPr="00151C30">
        <w:rPr>
          <w:rFonts w:ascii="Times New Roman" w:eastAsia="SchoolBookSanPin" w:hAnsi="Times New Roman"/>
          <w:sz w:val="24"/>
          <w:szCs w:val="24"/>
        </w:rPr>
        <w:br/>
        <w:t xml:space="preserve">(при необходимости </w:t>
      </w:r>
      <w:r w:rsidR="00B0672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с учётом степени значимости отметок за отдельные оценочные процедуры);</w:t>
      </w:r>
    </w:p>
    <w:p w:rsidR="00371E60" w:rsidRPr="00151C30" w:rsidRDefault="00371E60" w:rsidP="00A666BC">
      <w:pPr>
        <w:numPr>
          <w:ilvl w:val="0"/>
          <w:numId w:val="15"/>
        </w:numPr>
        <w:tabs>
          <w:tab w:val="left" w:pos="851"/>
        </w:tabs>
        <w:spacing w:after="0" w:line="240" w:lineRule="auto"/>
        <w:jc w:val="both"/>
        <w:rPr>
          <w:rFonts w:ascii="Times New Roman" w:hAnsi="Times New Roman"/>
          <w:sz w:val="24"/>
          <w:szCs w:val="24"/>
        </w:rPr>
      </w:pPr>
      <w:r w:rsidRPr="00151C30">
        <w:rPr>
          <w:rFonts w:ascii="Times New Roman" w:eastAsia="SchoolBookSanPin" w:hAnsi="Times New Roman"/>
          <w:sz w:val="24"/>
          <w:szCs w:val="24"/>
        </w:rPr>
        <w:t>график контрольных мероприятий.</w:t>
      </w:r>
      <w:r w:rsidRPr="00151C30">
        <w:rPr>
          <w:rFonts w:ascii="Times New Roman" w:hAnsi="Times New Roman"/>
          <w:sz w:val="24"/>
          <w:szCs w:val="24"/>
        </w:rPr>
        <w:t xml:space="preserve"> </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 xml:space="preserve"> Стартовая диагностика </w:t>
      </w:r>
      <w:r w:rsidRPr="00151C30">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371E60" w:rsidRPr="00151C30" w:rsidRDefault="00371E60" w:rsidP="00A666BC">
      <w:pPr>
        <w:numPr>
          <w:ilvl w:val="0"/>
          <w:numId w:val="3"/>
        </w:numPr>
        <w:spacing w:after="0" w:line="240" w:lineRule="auto"/>
        <w:jc w:val="both"/>
        <w:rPr>
          <w:rFonts w:ascii="Times New Roman" w:eastAsia="SchoolBookSanPin" w:hAnsi="Times New Roman"/>
          <w:sz w:val="24"/>
          <w:szCs w:val="24"/>
        </w:rPr>
      </w:pPr>
      <w:r w:rsidRPr="00151C30">
        <w:rPr>
          <w:rFonts w:ascii="Times New Roman" w:eastAsia="SchoolBookSanPin" w:hAnsi="Times New Roman"/>
          <w:bCs/>
          <w:sz w:val="24"/>
          <w:szCs w:val="24"/>
        </w:rPr>
        <w:t xml:space="preserve">Стартовая диагностика </w:t>
      </w:r>
      <w:r w:rsidRPr="00151C30">
        <w:rPr>
          <w:rFonts w:ascii="Times New Roman" w:eastAsia="SchoolBookSanPin" w:hAnsi="Times New Roman"/>
          <w:sz w:val="24"/>
          <w:szCs w:val="24"/>
        </w:rPr>
        <w:t xml:space="preserve">проводится в начале 1 класса и выступает </w:t>
      </w:r>
      <w:r w:rsidR="00584659" w:rsidRPr="00151C30">
        <w:rPr>
          <w:rFonts w:ascii="Times New Roman" w:eastAsia="SchoolBookSanPin" w:hAnsi="Times New Roman"/>
          <w:sz w:val="24"/>
          <w:szCs w:val="24"/>
        </w:rPr>
        <w:br/>
      </w:r>
      <w:r w:rsidRPr="00151C30">
        <w:rPr>
          <w:rFonts w:ascii="Times New Roman" w:eastAsia="SchoolBookSanPin" w:hAnsi="Times New Roman"/>
          <w:sz w:val="24"/>
          <w:szCs w:val="24"/>
        </w:rP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371E60" w:rsidRPr="00151C30" w:rsidRDefault="00371E60" w:rsidP="00A666BC">
      <w:pPr>
        <w:numPr>
          <w:ilvl w:val="0"/>
          <w:numId w:val="3"/>
        </w:numPr>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Стартовая диагностика может проводиться педагогическими работниками с целью оценки готовности к изучению отдельных </w:t>
      </w:r>
      <w:r w:rsidR="00B06720" w:rsidRPr="00151C30">
        <w:rPr>
          <w:rFonts w:ascii="Times New Roman" w:eastAsia="SchoolBookSanPin" w:hAnsi="Times New Roman"/>
          <w:sz w:val="24"/>
          <w:szCs w:val="24"/>
        </w:rPr>
        <w:t xml:space="preserve">учебных </w:t>
      </w:r>
      <w:r w:rsidRPr="00151C30">
        <w:rPr>
          <w:rFonts w:ascii="Times New Roman" w:eastAsia="SchoolBookSanPin" w:hAnsi="Times New Roman"/>
          <w:sz w:val="24"/>
          <w:szCs w:val="24"/>
        </w:rPr>
        <w:t xml:space="preserve">предметов (разделов). Результаты </w:t>
      </w:r>
      <w:r w:rsidRPr="00151C30">
        <w:rPr>
          <w:rFonts w:ascii="Times New Roman" w:eastAsia="SchoolBookSanPin" w:hAnsi="Times New Roman"/>
          <w:sz w:val="24"/>
          <w:szCs w:val="24"/>
        </w:rPr>
        <w:lastRenderedPageBreak/>
        <w:t xml:space="preserve">стартовой диагностики являются основанием </w:t>
      </w:r>
      <w:r w:rsidRPr="00151C30">
        <w:rPr>
          <w:rFonts w:ascii="Times New Roman" w:eastAsia="SchoolBookSanPin" w:hAnsi="Times New Roman"/>
          <w:sz w:val="24"/>
          <w:szCs w:val="24"/>
        </w:rPr>
        <w:br/>
        <w:t>для корректировки учебных программ и индивидуализации учебного процесса.</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 xml:space="preserve"> Текущая оценка </w:t>
      </w:r>
      <w:r w:rsidRPr="00151C30">
        <w:rPr>
          <w:rFonts w:ascii="Times New Roman" w:eastAsia="SchoolBookSanPin" w:hAnsi="Times New Roman"/>
          <w:sz w:val="24"/>
          <w:szCs w:val="24"/>
        </w:rPr>
        <w:t>направлена на оценку индивидуального продвижения обучающегося в освоен</w:t>
      </w:r>
      <w:r w:rsidR="00584659" w:rsidRPr="00151C30">
        <w:rPr>
          <w:rFonts w:ascii="Times New Roman" w:eastAsia="SchoolBookSanPin" w:hAnsi="Times New Roman"/>
          <w:sz w:val="24"/>
          <w:szCs w:val="24"/>
        </w:rPr>
        <w:t>ии программы учебного предмета.</w:t>
      </w:r>
    </w:p>
    <w:p w:rsidR="00371E60" w:rsidRPr="00151C30" w:rsidRDefault="00371E60" w:rsidP="00A666BC">
      <w:pPr>
        <w:numPr>
          <w:ilvl w:val="0"/>
          <w:numId w:val="4"/>
        </w:numPr>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Текущая оценка может быть </w:t>
      </w:r>
      <w:r w:rsidRPr="00151C30">
        <w:rPr>
          <w:rFonts w:ascii="Times New Roman" w:eastAsia="SchoolBookSanPin" w:hAnsi="Times New Roman"/>
          <w:bCs/>
          <w:sz w:val="24"/>
          <w:szCs w:val="24"/>
        </w:rPr>
        <w:t>формирующей (</w:t>
      </w:r>
      <w:r w:rsidRPr="00151C30">
        <w:rPr>
          <w:rFonts w:ascii="Times New Roman" w:eastAsia="SchoolBookSanPin" w:hAnsi="Times New Roman"/>
          <w:sz w:val="24"/>
          <w:szCs w:val="24"/>
        </w:rPr>
        <w:t xml:space="preserve">поддерживающей </w:t>
      </w:r>
      <w:r w:rsidRPr="00151C30">
        <w:rPr>
          <w:rFonts w:ascii="Times New Roman" w:eastAsia="SchoolBookSanPin" w:hAnsi="Times New Roman"/>
          <w:sz w:val="24"/>
          <w:szCs w:val="24"/>
        </w:rPr>
        <w:br/>
        <w:t xml:space="preserve">и направляющей усилия обучающегося, включающей его в самостоятельную оценочную деятельность) и </w:t>
      </w:r>
      <w:r w:rsidRPr="00151C30">
        <w:rPr>
          <w:rFonts w:ascii="Times New Roman" w:eastAsia="SchoolBookSanPin" w:hAnsi="Times New Roman"/>
          <w:bCs/>
          <w:sz w:val="24"/>
          <w:szCs w:val="24"/>
        </w:rPr>
        <w:t>диагностической</w:t>
      </w:r>
      <w:r w:rsidRPr="00151C30">
        <w:rPr>
          <w:rFonts w:ascii="Times New Roman" w:eastAsia="SchoolBookSanPin" w:hAnsi="Times New Roman"/>
          <w:sz w:val="24"/>
          <w:szCs w:val="24"/>
        </w:rPr>
        <w:t xml:space="preserve">, способствующей выявлению </w:t>
      </w:r>
      <w:r w:rsidRPr="00151C30">
        <w:rPr>
          <w:rFonts w:ascii="Times New Roman" w:eastAsia="SchoolBookSanPin" w:hAnsi="Times New Roman"/>
          <w:sz w:val="24"/>
          <w:szCs w:val="24"/>
        </w:rPr>
        <w:br/>
        <w:t xml:space="preserve">и осознанию </w:t>
      </w:r>
      <w:r w:rsidR="002368E7" w:rsidRPr="00151C30">
        <w:rPr>
          <w:rFonts w:ascii="Times New Roman" w:eastAsia="SchoolBookSanPin" w:hAnsi="Times New Roman"/>
          <w:sz w:val="24"/>
          <w:szCs w:val="24"/>
        </w:rPr>
        <w:t>учителем</w:t>
      </w:r>
      <w:r w:rsidRPr="00151C30">
        <w:rPr>
          <w:rFonts w:ascii="Times New Roman" w:eastAsia="SchoolBookSanPin" w:hAnsi="Times New Roman"/>
          <w:sz w:val="24"/>
          <w:szCs w:val="24"/>
        </w:rPr>
        <w:t xml:space="preserve"> и обучающимся существующих проблем </w:t>
      </w:r>
      <w:r w:rsidR="00B06720" w:rsidRPr="00151C30">
        <w:rPr>
          <w:rFonts w:ascii="Times New Roman" w:eastAsia="SchoolBookSanPin" w:hAnsi="Times New Roman"/>
          <w:sz w:val="24"/>
          <w:szCs w:val="24"/>
        </w:rPr>
        <w:br/>
      </w:r>
      <w:r w:rsidRPr="00151C30">
        <w:rPr>
          <w:rFonts w:ascii="Times New Roman" w:eastAsia="SchoolBookSanPin" w:hAnsi="Times New Roman"/>
          <w:sz w:val="24"/>
          <w:szCs w:val="24"/>
        </w:rPr>
        <w:t>в обучении.</w:t>
      </w:r>
    </w:p>
    <w:p w:rsidR="00371E60" w:rsidRPr="00151C30" w:rsidRDefault="00371E60" w:rsidP="00A666BC">
      <w:pPr>
        <w:numPr>
          <w:ilvl w:val="0"/>
          <w:numId w:val="4"/>
        </w:numPr>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w:t>
      </w:r>
      <w:r w:rsidR="001F08E9" w:rsidRPr="00151C30">
        <w:rPr>
          <w:rFonts w:ascii="Times New Roman" w:eastAsia="SchoolBookSanPin" w:hAnsi="Times New Roman"/>
          <w:sz w:val="24"/>
          <w:szCs w:val="24"/>
        </w:rPr>
        <w:t>нировании по учебному предмету.</w:t>
      </w:r>
    </w:p>
    <w:p w:rsidR="00371E60" w:rsidRPr="00151C30" w:rsidRDefault="00371E60" w:rsidP="00A666BC">
      <w:pPr>
        <w:numPr>
          <w:ilvl w:val="0"/>
          <w:numId w:val="4"/>
        </w:numPr>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71E60" w:rsidRPr="00151C30" w:rsidRDefault="00371E60" w:rsidP="00A666BC">
      <w:pPr>
        <w:numPr>
          <w:ilvl w:val="0"/>
          <w:numId w:val="4"/>
        </w:numPr>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Результаты текущей оценки являются основой для индивидуализации учебного процесса.</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Промежуточная аттестация обучающихся проводится, начиная </w:t>
      </w:r>
      <w:r w:rsidRPr="00151C30">
        <w:rPr>
          <w:rFonts w:ascii="Times New Roman" w:eastAsia="SchoolBookSanPin" w:hAnsi="Times New Roman"/>
          <w:sz w:val="24"/>
          <w:szCs w:val="24"/>
        </w:rPr>
        <w:br/>
        <w:t xml:space="preserve">со </w:t>
      </w:r>
      <w:r w:rsidR="00AC2A9E" w:rsidRPr="00151C30">
        <w:rPr>
          <w:rFonts w:ascii="Times New Roman" w:eastAsia="SchoolBookSanPin" w:hAnsi="Times New Roman"/>
          <w:sz w:val="24"/>
          <w:szCs w:val="24"/>
        </w:rPr>
        <w:t>2</w:t>
      </w:r>
      <w:r w:rsidRPr="00151C30">
        <w:rPr>
          <w:rFonts w:ascii="Times New Roman" w:eastAsia="SchoolBookSanPin" w:hAnsi="Times New Roman"/>
          <w:sz w:val="24"/>
          <w:szCs w:val="24"/>
        </w:rPr>
        <w:t xml:space="preserve"> класса, в конце каждого учебного периода по каждому изучаемому учебному предмету. </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71E60" w:rsidRPr="00151C30" w:rsidRDefault="00371E60"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w:t>
      </w:r>
      <w:r w:rsidR="00B06720" w:rsidRPr="00151C30">
        <w:rPr>
          <w:rFonts w:ascii="Times New Roman" w:eastAsia="SchoolBookSanPin" w:hAnsi="Times New Roman"/>
          <w:sz w:val="24"/>
          <w:szCs w:val="24"/>
        </w:rPr>
        <w:br/>
      </w:r>
      <w:r w:rsidRPr="00151C30">
        <w:rPr>
          <w:rFonts w:ascii="Times New Roman" w:eastAsia="SchoolBookSanPin" w:hAnsi="Times New Roman"/>
          <w:sz w:val="24"/>
          <w:szCs w:val="24"/>
        </w:rPr>
        <w:t>и итоговой работы по</w:t>
      </w:r>
      <w:r w:rsidR="00B06720" w:rsidRPr="00151C30">
        <w:rPr>
          <w:rFonts w:ascii="Times New Roman" w:eastAsia="SchoolBookSanPin" w:hAnsi="Times New Roman"/>
          <w:sz w:val="24"/>
          <w:szCs w:val="24"/>
        </w:rPr>
        <w:t xml:space="preserve"> учебному </w:t>
      </w:r>
      <w:r w:rsidRPr="00151C30">
        <w:rPr>
          <w:rFonts w:ascii="Times New Roman" w:eastAsia="SchoolBookSanPin" w:hAnsi="Times New Roman"/>
          <w:sz w:val="24"/>
          <w:szCs w:val="24"/>
        </w:rPr>
        <w:t xml:space="preserve">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r w:rsidR="00B06720" w:rsidRPr="00151C30">
        <w:rPr>
          <w:rFonts w:ascii="Times New Roman" w:eastAsia="SchoolBookSanPin" w:hAnsi="Times New Roman"/>
          <w:sz w:val="24"/>
          <w:szCs w:val="24"/>
        </w:rPr>
        <w:t xml:space="preserve">учебного </w:t>
      </w:r>
      <w:r w:rsidRPr="00151C30">
        <w:rPr>
          <w:rFonts w:ascii="Times New Roman" w:eastAsia="SchoolBookSanPin" w:hAnsi="Times New Roman"/>
          <w:sz w:val="24"/>
          <w:szCs w:val="24"/>
        </w:rPr>
        <w:t xml:space="preserve">предмета </w:t>
      </w:r>
      <w:r w:rsidR="001F08E9" w:rsidRPr="00151C30">
        <w:rPr>
          <w:rFonts w:ascii="Times New Roman" w:eastAsia="SchoolBookSanPin" w:hAnsi="Times New Roman"/>
          <w:sz w:val="24"/>
          <w:szCs w:val="24"/>
        </w:rPr>
        <w:br/>
      </w:r>
      <w:r w:rsidRPr="00151C30">
        <w:rPr>
          <w:rFonts w:ascii="Times New Roman" w:eastAsia="SchoolBookSanPin" w:hAnsi="Times New Roman"/>
          <w:sz w:val="24"/>
          <w:szCs w:val="24"/>
        </w:rPr>
        <w:t>с учётом формируемых метапредметных действий.</w:t>
      </w:r>
    </w:p>
    <w:p w:rsidR="003F6C46" w:rsidRPr="00151C30" w:rsidRDefault="003F6C46" w:rsidP="00151C30">
      <w:pPr>
        <w:spacing w:after="0" w:line="240" w:lineRule="auto"/>
        <w:jc w:val="both"/>
        <w:rPr>
          <w:rFonts w:ascii="Times New Roman" w:eastAsia="SchoolBookSanPin" w:hAnsi="Times New Roman"/>
          <w:b/>
          <w:sz w:val="24"/>
          <w:szCs w:val="24"/>
        </w:rPr>
      </w:pPr>
    </w:p>
    <w:p w:rsidR="00E874C3" w:rsidRDefault="005C58F1" w:rsidP="00151C30">
      <w:pPr>
        <w:spacing w:after="0" w:line="240" w:lineRule="auto"/>
        <w:jc w:val="both"/>
        <w:rPr>
          <w:rFonts w:ascii="Times New Roman" w:eastAsia="SchoolBookSanPin" w:hAnsi="Times New Roman"/>
          <w:b/>
          <w:sz w:val="24"/>
          <w:szCs w:val="24"/>
        </w:rPr>
      </w:pPr>
      <w:r>
        <w:rPr>
          <w:rFonts w:ascii="Times New Roman" w:eastAsia="SchoolBookSanPin" w:hAnsi="Times New Roman"/>
          <w:b/>
          <w:sz w:val="24"/>
          <w:szCs w:val="24"/>
        </w:rPr>
        <w:t>II</w:t>
      </w:r>
      <w:r w:rsidR="001D064A">
        <w:rPr>
          <w:rFonts w:ascii="Times New Roman" w:eastAsia="SchoolBookSanPin" w:hAnsi="Times New Roman"/>
          <w:b/>
          <w:sz w:val="24"/>
          <w:szCs w:val="24"/>
          <w:lang w:val="en-US"/>
        </w:rPr>
        <w:t>I</w:t>
      </w:r>
      <w:r w:rsidR="00E874C3" w:rsidRPr="00151C30">
        <w:rPr>
          <w:rFonts w:ascii="Times New Roman" w:eastAsia="SchoolBookSanPin" w:hAnsi="Times New Roman"/>
          <w:b/>
          <w:sz w:val="24"/>
          <w:szCs w:val="24"/>
        </w:rPr>
        <w:t>. Содержательный раздел</w:t>
      </w:r>
    </w:p>
    <w:p w:rsidR="001D5CE8" w:rsidRDefault="001D5CE8" w:rsidP="00151C30">
      <w:pPr>
        <w:spacing w:after="0" w:line="240" w:lineRule="auto"/>
        <w:jc w:val="both"/>
        <w:rPr>
          <w:rFonts w:ascii="Times New Roman" w:eastAsia="SchoolBookSanPin" w:hAnsi="Times New Roman"/>
          <w:b/>
          <w:sz w:val="24"/>
          <w:szCs w:val="24"/>
        </w:rPr>
      </w:pPr>
    </w:p>
    <w:p w:rsidR="001D5CE8" w:rsidRPr="001D5CE8" w:rsidRDefault="001D5CE8" w:rsidP="001D5CE8">
      <w:pPr>
        <w:widowControl/>
        <w:shd w:val="clear" w:color="auto" w:fill="FFFFFF"/>
        <w:spacing w:after="0" w:line="270" w:lineRule="atLeast"/>
        <w:ind w:firstLine="708"/>
        <w:rPr>
          <w:rFonts w:ascii="Times New Roman" w:eastAsia="Times New Roman" w:hAnsi="Times New Roman"/>
          <w:color w:val="333333"/>
          <w:sz w:val="24"/>
          <w:szCs w:val="24"/>
          <w:lang w:eastAsia="ru-RU"/>
        </w:rPr>
      </w:pPr>
      <w:r w:rsidRPr="001D5CE8">
        <w:rPr>
          <w:rFonts w:ascii="Times New Roman" w:eastAsia="Times New Roman" w:hAnsi="Times New Roman"/>
          <w:color w:val="333333"/>
          <w:sz w:val="24"/>
          <w:szCs w:val="24"/>
          <w:lang w:eastAsia="ru-RU"/>
        </w:rPr>
        <w:t>Рабочие программы учебных предметов, учебных курсов (в том числе внеурочной деятельности), учебных модулей должны обеспечивают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1D5CE8" w:rsidRPr="001D5CE8" w:rsidRDefault="001D5CE8" w:rsidP="001D5CE8">
      <w:pPr>
        <w:widowControl/>
        <w:shd w:val="clear" w:color="auto" w:fill="FFFFFF"/>
        <w:spacing w:after="0" w:line="270" w:lineRule="atLeast"/>
        <w:ind w:firstLine="708"/>
        <w:rPr>
          <w:rFonts w:ascii="Times New Roman" w:eastAsia="Times New Roman" w:hAnsi="Times New Roman"/>
          <w:color w:val="333333"/>
          <w:sz w:val="24"/>
          <w:szCs w:val="24"/>
          <w:lang w:eastAsia="ru-RU"/>
        </w:rPr>
      </w:pPr>
      <w:r w:rsidRPr="001D5CE8">
        <w:rPr>
          <w:rFonts w:ascii="Times New Roman" w:eastAsia="Times New Roman" w:hAnsi="Times New Roman"/>
          <w:color w:val="333333"/>
          <w:sz w:val="24"/>
          <w:szCs w:val="24"/>
          <w:lang w:eastAsia="ru-RU"/>
        </w:rPr>
        <w:t xml:space="preserve">Рабочие программы учебных предметов, учебных курсов (в том числе внеурочной деятельности), учебных </w:t>
      </w:r>
      <w:proofErr w:type="gramStart"/>
      <w:r w:rsidRPr="001D5CE8">
        <w:rPr>
          <w:rFonts w:ascii="Times New Roman" w:eastAsia="Times New Roman" w:hAnsi="Times New Roman"/>
          <w:color w:val="333333"/>
          <w:sz w:val="24"/>
          <w:szCs w:val="24"/>
          <w:lang w:eastAsia="ru-RU"/>
        </w:rPr>
        <w:t>модулей  включают</w:t>
      </w:r>
      <w:proofErr w:type="gramEnd"/>
      <w:r w:rsidRPr="001D5CE8">
        <w:rPr>
          <w:rFonts w:ascii="Times New Roman" w:eastAsia="Times New Roman" w:hAnsi="Times New Roman"/>
          <w:color w:val="333333"/>
          <w:sz w:val="24"/>
          <w:szCs w:val="24"/>
          <w:lang w:eastAsia="ru-RU"/>
        </w:rPr>
        <w:t>:</w:t>
      </w:r>
    </w:p>
    <w:p w:rsidR="001D5CE8" w:rsidRPr="001D5CE8" w:rsidRDefault="001D5CE8" w:rsidP="00A666BC">
      <w:pPr>
        <w:widowControl/>
        <w:numPr>
          <w:ilvl w:val="0"/>
          <w:numId w:val="16"/>
        </w:numPr>
        <w:shd w:val="clear" w:color="auto" w:fill="FFFFFF"/>
        <w:spacing w:after="0" w:line="270" w:lineRule="atLeast"/>
        <w:rPr>
          <w:rFonts w:ascii="Times New Roman" w:eastAsia="Times New Roman" w:hAnsi="Times New Roman"/>
          <w:color w:val="333333"/>
          <w:sz w:val="24"/>
          <w:szCs w:val="24"/>
          <w:lang w:eastAsia="ru-RU"/>
        </w:rPr>
      </w:pPr>
      <w:r w:rsidRPr="001D5CE8">
        <w:rPr>
          <w:rFonts w:ascii="Times New Roman" w:eastAsia="Times New Roman" w:hAnsi="Times New Roman"/>
          <w:color w:val="333333"/>
          <w:sz w:val="24"/>
          <w:szCs w:val="24"/>
          <w:lang w:eastAsia="ru-RU"/>
        </w:rPr>
        <w:t>содержание учебного предмета, учебного курса (в том числе внеурочной деятельности), учебного модуля;</w:t>
      </w:r>
    </w:p>
    <w:p w:rsidR="001D5CE8" w:rsidRPr="001D5CE8" w:rsidRDefault="001D5CE8" w:rsidP="00A666BC">
      <w:pPr>
        <w:widowControl/>
        <w:numPr>
          <w:ilvl w:val="0"/>
          <w:numId w:val="16"/>
        </w:numPr>
        <w:shd w:val="clear" w:color="auto" w:fill="FFFFFF"/>
        <w:spacing w:after="0" w:line="270" w:lineRule="atLeast"/>
        <w:rPr>
          <w:rFonts w:ascii="Times New Roman" w:eastAsia="Times New Roman" w:hAnsi="Times New Roman"/>
          <w:color w:val="333333"/>
          <w:sz w:val="24"/>
          <w:szCs w:val="24"/>
          <w:lang w:eastAsia="ru-RU"/>
        </w:rPr>
      </w:pPr>
      <w:r w:rsidRPr="001D5CE8">
        <w:rPr>
          <w:rFonts w:ascii="Times New Roman" w:eastAsia="Times New Roman" w:hAnsi="Times New Roman"/>
          <w:color w:val="333333"/>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rsidR="001D5CE8" w:rsidRPr="001D5CE8" w:rsidRDefault="001D5CE8" w:rsidP="00A666BC">
      <w:pPr>
        <w:widowControl/>
        <w:numPr>
          <w:ilvl w:val="0"/>
          <w:numId w:val="16"/>
        </w:numPr>
        <w:shd w:val="clear" w:color="auto" w:fill="FFFFFF"/>
        <w:spacing w:after="0" w:line="270" w:lineRule="atLeast"/>
        <w:rPr>
          <w:rFonts w:ascii="Times New Roman" w:eastAsia="Times New Roman" w:hAnsi="Times New Roman"/>
          <w:color w:val="333333"/>
          <w:sz w:val="24"/>
          <w:szCs w:val="24"/>
          <w:lang w:eastAsia="ru-RU"/>
        </w:rPr>
      </w:pPr>
      <w:r w:rsidRPr="001D5CE8">
        <w:rPr>
          <w:rFonts w:ascii="Times New Roman" w:eastAsia="Times New Roman" w:hAnsi="Times New Roman"/>
          <w:color w:val="333333"/>
          <w:sz w:val="24"/>
          <w:szCs w:val="24"/>
          <w:lang w:eastAsia="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w:t>
      </w:r>
      <w:r w:rsidRPr="001D5CE8">
        <w:rPr>
          <w:rFonts w:ascii="Times New Roman" w:eastAsia="Times New Roman" w:hAnsi="Times New Roman"/>
          <w:color w:val="333333"/>
          <w:sz w:val="24"/>
          <w:szCs w:val="24"/>
          <w:lang w:eastAsia="ru-RU"/>
        </w:rPr>
        <w:lastRenderedPageBreak/>
        <w:t>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D5CE8" w:rsidRPr="001D5CE8" w:rsidRDefault="001D5CE8" w:rsidP="001D5CE8">
      <w:pPr>
        <w:widowControl/>
        <w:shd w:val="clear" w:color="auto" w:fill="FFFFFF"/>
        <w:spacing w:after="0" w:line="270" w:lineRule="atLeast"/>
        <w:ind w:firstLine="360"/>
        <w:rPr>
          <w:rFonts w:ascii="Times New Roman" w:eastAsia="Times New Roman" w:hAnsi="Times New Roman"/>
          <w:color w:val="333333"/>
          <w:sz w:val="24"/>
          <w:szCs w:val="24"/>
          <w:lang w:eastAsia="ru-RU"/>
        </w:rPr>
      </w:pPr>
      <w:r w:rsidRPr="001D5CE8">
        <w:rPr>
          <w:rFonts w:ascii="Times New Roman" w:eastAsia="Times New Roman" w:hAnsi="Times New Roman"/>
          <w:color w:val="333333"/>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rsidR="001D5CE8" w:rsidRDefault="001D5CE8" w:rsidP="001D5CE8">
      <w:pPr>
        <w:widowControl/>
        <w:shd w:val="clear" w:color="auto" w:fill="FFFFFF"/>
        <w:spacing w:after="0" w:line="270" w:lineRule="atLeast"/>
        <w:ind w:firstLine="360"/>
        <w:rPr>
          <w:rFonts w:ascii="Times New Roman" w:eastAsia="Times New Roman" w:hAnsi="Times New Roman"/>
          <w:color w:val="333333"/>
          <w:sz w:val="24"/>
          <w:szCs w:val="24"/>
          <w:lang w:eastAsia="ru-RU"/>
        </w:rPr>
      </w:pPr>
      <w:r w:rsidRPr="001D5CE8">
        <w:rPr>
          <w:rFonts w:ascii="Times New Roman" w:eastAsia="Times New Roman" w:hAnsi="Times New Roman"/>
          <w:color w:val="333333"/>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1D5CE8" w:rsidRDefault="001D5CE8" w:rsidP="001D5CE8">
      <w:pPr>
        <w:widowControl/>
        <w:shd w:val="clear" w:color="auto" w:fill="FFFFFF"/>
        <w:spacing w:after="0" w:line="270" w:lineRule="atLeast"/>
        <w:ind w:firstLine="360"/>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ООП НОО Кротовской средней школы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20597B">
        <w:rPr>
          <w:rFonts w:ascii="Times New Roman" w:eastAsia="Times New Roman" w:hAnsi="Times New Roman"/>
          <w:color w:val="333333"/>
          <w:sz w:val="24"/>
          <w:szCs w:val="24"/>
          <w:lang w:eastAsia="ru-RU"/>
        </w:rPr>
        <w:t>, «</w:t>
      </w:r>
      <w:r>
        <w:rPr>
          <w:rFonts w:ascii="Times New Roman" w:eastAsia="Times New Roman" w:hAnsi="Times New Roman"/>
          <w:color w:val="333333"/>
          <w:sz w:val="24"/>
          <w:szCs w:val="24"/>
          <w:lang w:eastAsia="ru-RU"/>
        </w:rPr>
        <w:t>Литературное чтение», «Окружающий мир».</w:t>
      </w:r>
    </w:p>
    <w:p w:rsidR="00661F1B" w:rsidRDefault="00661F1B" w:rsidP="001D5CE8">
      <w:pPr>
        <w:widowControl/>
        <w:shd w:val="clear" w:color="auto" w:fill="FFFFFF"/>
        <w:spacing w:after="0" w:line="270" w:lineRule="atLeast"/>
        <w:ind w:firstLine="360"/>
        <w:rPr>
          <w:rFonts w:ascii="Times New Roman" w:eastAsia="Times New Roman" w:hAnsi="Times New Roman"/>
          <w:color w:val="333333"/>
          <w:sz w:val="24"/>
          <w:szCs w:val="24"/>
          <w:lang w:eastAsia="ru-RU"/>
        </w:rPr>
      </w:pPr>
    </w:p>
    <w:p w:rsidR="001D5CE8" w:rsidRPr="00661F1B" w:rsidRDefault="001D064A" w:rsidP="00661F1B">
      <w:pPr>
        <w:widowControl/>
        <w:shd w:val="clear" w:color="auto" w:fill="FFFFFF"/>
        <w:spacing w:after="0" w:line="270" w:lineRule="atLeast"/>
        <w:ind w:firstLine="360"/>
        <w:rPr>
          <w:rFonts w:ascii="Times New Roman" w:eastAsia="Times New Roman" w:hAnsi="Times New Roman"/>
          <w:b/>
          <w:color w:val="333333"/>
          <w:sz w:val="24"/>
          <w:szCs w:val="24"/>
          <w:lang w:eastAsia="ru-RU"/>
        </w:rPr>
      </w:pPr>
      <w:r>
        <w:rPr>
          <w:rFonts w:ascii="Times New Roman" w:eastAsia="Times New Roman" w:hAnsi="Times New Roman"/>
          <w:b/>
          <w:color w:val="333333"/>
          <w:sz w:val="24"/>
          <w:szCs w:val="24"/>
          <w:lang w:eastAsia="ru-RU"/>
        </w:rPr>
        <w:t>3</w:t>
      </w:r>
      <w:r w:rsidR="0020597B" w:rsidRPr="00661F1B">
        <w:rPr>
          <w:rFonts w:ascii="Times New Roman" w:eastAsia="Times New Roman" w:hAnsi="Times New Roman"/>
          <w:b/>
          <w:color w:val="333333"/>
          <w:sz w:val="24"/>
          <w:szCs w:val="24"/>
          <w:lang w:eastAsia="ru-RU"/>
        </w:rPr>
        <w:t xml:space="preserve">.1 </w:t>
      </w:r>
      <w:r w:rsidR="00661F1B" w:rsidRPr="00661F1B">
        <w:rPr>
          <w:rFonts w:ascii="Times New Roman" w:eastAsia="Times New Roman" w:hAnsi="Times New Roman"/>
          <w:b/>
          <w:color w:val="333333"/>
          <w:sz w:val="24"/>
          <w:szCs w:val="24"/>
          <w:lang w:eastAsia="ru-RU"/>
        </w:rPr>
        <w:t>Рабочие программы учебных предметов.</w:t>
      </w:r>
    </w:p>
    <w:p w:rsidR="00764573" w:rsidRPr="001D064A" w:rsidRDefault="001D064A" w:rsidP="00151C30">
      <w:pPr>
        <w:pStyle w:val="10"/>
        <w:pBdr>
          <w:bottom w:val="none" w:sz="0" w:space="0" w:color="auto"/>
        </w:pBdr>
        <w:spacing w:before="0" w:line="240" w:lineRule="auto"/>
        <w:ind w:firstLine="708"/>
        <w:jc w:val="both"/>
        <w:rPr>
          <w:sz w:val="24"/>
          <w:szCs w:val="24"/>
        </w:rPr>
      </w:pPr>
      <w:r w:rsidRPr="001D064A">
        <w:rPr>
          <w:rFonts w:eastAsia="SchoolBookSanPin"/>
          <w:sz w:val="24"/>
          <w:szCs w:val="24"/>
        </w:rPr>
        <w:t>3</w:t>
      </w:r>
      <w:r w:rsidR="00AA05BE" w:rsidRPr="001D064A">
        <w:rPr>
          <w:rFonts w:eastAsia="SchoolBookSanPin"/>
          <w:sz w:val="24"/>
          <w:szCs w:val="24"/>
        </w:rPr>
        <w:t>.1.1</w:t>
      </w:r>
      <w:r w:rsidR="00C252AF" w:rsidRPr="001D064A">
        <w:rPr>
          <w:rFonts w:eastAsia="SchoolBookSanPin"/>
          <w:sz w:val="24"/>
          <w:szCs w:val="24"/>
        </w:rPr>
        <w:t> </w:t>
      </w:r>
      <w:r w:rsidR="00764573" w:rsidRPr="001D064A">
        <w:rPr>
          <w:rFonts w:eastAsia="SchoolBookSanPin"/>
          <w:sz w:val="24"/>
          <w:szCs w:val="24"/>
        </w:rPr>
        <w:t>Федеральн</w:t>
      </w:r>
      <w:r w:rsidR="00FA765B" w:rsidRPr="001D064A">
        <w:rPr>
          <w:rFonts w:eastAsia="SchoolBookSanPin"/>
          <w:sz w:val="24"/>
          <w:szCs w:val="24"/>
        </w:rPr>
        <w:t>ая</w:t>
      </w:r>
      <w:r w:rsidR="00764573" w:rsidRPr="001D064A">
        <w:rPr>
          <w:rFonts w:eastAsia="SchoolBookSanPin"/>
          <w:sz w:val="24"/>
          <w:szCs w:val="24"/>
        </w:rPr>
        <w:t xml:space="preserve"> рабоч</w:t>
      </w:r>
      <w:r w:rsidR="00FA765B" w:rsidRPr="001D064A">
        <w:rPr>
          <w:rFonts w:eastAsia="SchoolBookSanPin"/>
          <w:sz w:val="24"/>
          <w:szCs w:val="24"/>
        </w:rPr>
        <w:t>ая</w:t>
      </w:r>
      <w:r w:rsidR="00764573" w:rsidRPr="001D064A">
        <w:rPr>
          <w:rFonts w:eastAsia="SchoolBookSanPin"/>
          <w:sz w:val="24"/>
          <w:szCs w:val="24"/>
        </w:rPr>
        <w:t xml:space="preserve"> программ</w:t>
      </w:r>
      <w:r w:rsidR="00FA765B" w:rsidRPr="001D064A">
        <w:rPr>
          <w:rFonts w:eastAsia="SchoolBookSanPin"/>
          <w:sz w:val="24"/>
          <w:szCs w:val="24"/>
        </w:rPr>
        <w:t>а по</w:t>
      </w:r>
      <w:r w:rsidR="00764573" w:rsidRPr="001D064A">
        <w:rPr>
          <w:rFonts w:eastAsia="SchoolBookSanPin"/>
          <w:sz w:val="24"/>
          <w:szCs w:val="24"/>
        </w:rPr>
        <w:t xml:space="preserve"> учебн</w:t>
      </w:r>
      <w:r w:rsidR="00FA765B" w:rsidRPr="001D064A">
        <w:rPr>
          <w:rFonts w:eastAsia="SchoolBookSanPin"/>
          <w:sz w:val="24"/>
          <w:szCs w:val="24"/>
        </w:rPr>
        <w:t>ому</w:t>
      </w:r>
      <w:r w:rsidR="00764573" w:rsidRPr="001D064A">
        <w:rPr>
          <w:rFonts w:eastAsia="SchoolBookSanPin"/>
          <w:sz w:val="24"/>
          <w:szCs w:val="24"/>
        </w:rPr>
        <w:t xml:space="preserve"> предмет</w:t>
      </w:r>
      <w:r w:rsidR="00FA765B" w:rsidRPr="001D064A">
        <w:rPr>
          <w:rFonts w:eastAsia="SchoolBookSanPin"/>
          <w:sz w:val="24"/>
          <w:szCs w:val="24"/>
        </w:rPr>
        <w:t>у «Русский язык»</w:t>
      </w:r>
      <w:r w:rsidR="00F1167D" w:rsidRPr="001D064A">
        <w:rPr>
          <w:rFonts w:eastAsia="SchoolBookSanPin"/>
          <w:sz w:val="24"/>
          <w:szCs w:val="24"/>
        </w:rPr>
        <w:t>.</w:t>
      </w:r>
      <w:r w:rsidR="00764573" w:rsidRPr="001D064A">
        <w:rPr>
          <w:sz w:val="24"/>
          <w:szCs w:val="24"/>
        </w:rPr>
        <w:t xml:space="preserve"> </w:t>
      </w:r>
    </w:p>
    <w:p w:rsidR="00704BEF" w:rsidRPr="00151C30" w:rsidRDefault="00764573" w:rsidP="00151C30">
      <w:pPr>
        <w:spacing w:after="0" w:line="240" w:lineRule="auto"/>
        <w:ind w:firstLine="709"/>
        <w:jc w:val="both"/>
        <w:rPr>
          <w:rFonts w:ascii="Times New Roman" w:eastAsia="SchoolBookSanPin" w:hAnsi="Times New Roman"/>
          <w:sz w:val="24"/>
          <w:szCs w:val="24"/>
        </w:rPr>
      </w:pPr>
      <w:r w:rsidRPr="00151C30">
        <w:rPr>
          <w:rFonts w:ascii="Times New Roman" w:hAnsi="Times New Roman"/>
          <w:sz w:val="24"/>
          <w:szCs w:val="24"/>
        </w:rPr>
        <w:t xml:space="preserve"> </w:t>
      </w:r>
      <w:bookmarkStart w:id="2" w:name="_Hlk115428603"/>
      <w:bookmarkEnd w:id="1"/>
      <w:r w:rsidR="00704BEF" w:rsidRPr="00151C30">
        <w:rPr>
          <w:rFonts w:ascii="Times New Roman" w:eastAsia="SchoolBookSanPin" w:hAnsi="Times New Roman"/>
          <w:sz w:val="24"/>
          <w:szCs w:val="24"/>
        </w:rPr>
        <w:t xml:space="preserve">Федеральная рабочая программа по учебному предмету «Русский язык» (предметная область «Русский язык и литературное чтение») </w:t>
      </w:r>
      <w:r w:rsidR="001D7BA2" w:rsidRPr="00151C30">
        <w:rPr>
          <w:rFonts w:ascii="Times New Roman" w:eastAsia="SchoolBookSanPin" w:hAnsi="Times New Roman"/>
          <w:sz w:val="24"/>
          <w:szCs w:val="24"/>
        </w:rPr>
        <w:t xml:space="preserve">(далее </w:t>
      </w:r>
      <w:r w:rsidR="001D7BA2" w:rsidRPr="00151C30">
        <w:rPr>
          <w:rFonts w:ascii="Times New Roman" w:eastAsia="SchoolBookSanPin" w:hAnsi="Times New Roman"/>
          <w:sz w:val="24"/>
          <w:szCs w:val="24"/>
        </w:rPr>
        <w:br/>
        <w:t xml:space="preserve">соответственно – программа по русскому языку, русский язык) </w:t>
      </w:r>
      <w:r w:rsidR="00704BEF" w:rsidRPr="00151C30">
        <w:rPr>
          <w:rFonts w:ascii="Times New Roman" w:eastAsia="SchoolBookSanPin" w:hAnsi="Times New Roman"/>
          <w:sz w:val="24"/>
          <w:szCs w:val="24"/>
        </w:rPr>
        <w:t xml:space="preserve">включает пояснительную записку, содержание обучения, планируемые результаты освоения программы </w:t>
      </w:r>
      <w:r w:rsidR="001D7BA2" w:rsidRPr="00151C30">
        <w:rPr>
          <w:rFonts w:ascii="Times New Roman" w:eastAsia="SchoolBookSanPin" w:hAnsi="Times New Roman"/>
          <w:sz w:val="24"/>
          <w:szCs w:val="24"/>
        </w:rPr>
        <w:t>по русскому языку</w:t>
      </w:r>
      <w:r w:rsidR="00704BEF" w:rsidRPr="00151C30">
        <w:rPr>
          <w:rFonts w:ascii="Times New Roman" w:eastAsia="SchoolBookSanPin" w:hAnsi="Times New Roman"/>
          <w:sz w:val="24"/>
          <w:szCs w:val="24"/>
        </w:rPr>
        <w:t>.</w:t>
      </w:r>
    </w:p>
    <w:p w:rsidR="00704BEF" w:rsidRPr="00151C30" w:rsidRDefault="001D7BA2"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Пояснительная записка отражает общие цели и задачи изучения </w:t>
      </w:r>
      <w:r w:rsidRPr="00151C30">
        <w:rPr>
          <w:rFonts w:ascii="Times New Roman" w:eastAsia="SchoolBookSanPin" w:hAnsi="Times New Roman"/>
          <w:sz w:val="24"/>
          <w:szCs w:val="24"/>
        </w:rPr>
        <w:t>русского языка</w:t>
      </w:r>
      <w:r w:rsidR="00704BEF" w:rsidRPr="00151C30">
        <w:rPr>
          <w:rFonts w:ascii="Times New Roman" w:eastAsia="SchoolBookSanPin" w:hAnsi="Times New Roman"/>
          <w:sz w:val="24"/>
          <w:szCs w:val="24"/>
        </w:rPr>
        <w:t xml:space="preserve">, характеристику психологических предпосылок к его изучению </w:t>
      </w:r>
      <w:r w:rsidR="00DE7B1C" w:rsidRPr="00151C30">
        <w:rPr>
          <w:rFonts w:ascii="Times New Roman" w:eastAsia="SchoolBookSanPin" w:hAnsi="Times New Roman"/>
          <w:sz w:val="24"/>
          <w:szCs w:val="24"/>
        </w:rPr>
        <w:t>обучающимися</w:t>
      </w:r>
      <w:r w:rsidR="00704BEF" w:rsidRPr="00151C30">
        <w:rPr>
          <w:rFonts w:ascii="Times New Roman" w:eastAsia="SchoolBookSanPin" w:hAnsi="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7BA2" w:rsidRPr="00151C30" w:rsidRDefault="001D7BA2"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Содержание обучения раскрывает содержательные линии, </w:t>
      </w:r>
      <w:r w:rsidR="001F08E9"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 xml:space="preserve">которые предлагаются для обязательного изучения в каждом классе </w:t>
      </w:r>
      <w:r w:rsidR="008029B2" w:rsidRPr="00151C30">
        <w:rPr>
          <w:rFonts w:ascii="Times New Roman" w:eastAsia="SchoolBookSanPin" w:hAnsi="Times New Roman"/>
          <w:sz w:val="24"/>
          <w:szCs w:val="24"/>
        </w:rPr>
        <w:t>на уровне начального общего образования</w:t>
      </w:r>
      <w:r w:rsidR="00704BEF" w:rsidRPr="00151C30">
        <w:rPr>
          <w:rFonts w:ascii="Times New Roman" w:eastAsia="SchoolBookSanPin" w:hAnsi="Times New Roman"/>
          <w:sz w:val="24"/>
          <w:szCs w:val="24"/>
        </w:rPr>
        <w:t>. Содержание обучения в каждом классе завершается перечнем универсальных учебных действий</w:t>
      </w:r>
      <w:r w:rsidR="00A670D7" w:rsidRPr="00151C30">
        <w:rPr>
          <w:rFonts w:ascii="Times New Roman" w:eastAsia="SchoolBookSanPin" w:hAnsi="Times New Roman"/>
          <w:sz w:val="24"/>
          <w:szCs w:val="24"/>
        </w:rPr>
        <w:t xml:space="preserve"> – </w:t>
      </w:r>
      <w:r w:rsidR="00704BEF" w:rsidRPr="00151C30">
        <w:rPr>
          <w:rFonts w:ascii="Times New Roman" w:eastAsia="SchoolBookSanPin" w:hAnsi="Times New Roman"/>
          <w:sz w:val="24"/>
          <w:szCs w:val="24"/>
        </w:rPr>
        <w:t xml:space="preserve">познавательных, коммуникативных и регулятивных, которые возможно формировать средствами </w:t>
      </w:r>
      <w:r w:rsidR="001F08E9" w:rsidRPr="00151C30">
        <w:rPr>
          <w:rFonts w:ascii="Times New Roman" w:eastAsia="SchoolBookSanPin" w:hAnsi="Times New Roman"/>
          <w:sz w:val="24"/>
          <w:szCs w:val="24"/>
        </w:rPr>
        <w:t xml:space="preserve">русского языка </w:t>
      </w:r>
      <w:r w:rsidR="00704BEF" w:rsidRPr="00151C30">
        <w:rPr>
          <w:rFonts w:ascii="Times New Roman" w:eastAsia="SchoolBookSanPin" w:hAnsi="Times New Roman"/>
          <w:sz w:val="24"/>
          <w:szCs w:val="24"/>
        </w:rPr>
        <w:t xml:space="preserve">с учётом возрастных особенностей </w:t>
      </w:r>
      <w:r w:rsidR="00DE7B1C" w:rsidRPr="00151C30">
        <w:rPr>
          <w:rFonts w:ascii="Times New Roman" w:eastAsia="SchoolBookSanPin" w:hAnsi="Times New Roman"/>
          <w:sz w:val="24"/>
          <w:szCs w:val="24"/>
        </w:rPr>
        <w:t>обучающихся на уровне начального общего образования</w:t>
      </w:r>
      <w:r w:rsidR="00AB65AE" w:rsidRPr="00151C30">
        <w:rPr>
          <w:rFonts w:ascii="Times New Roman" w:eastAsia="SchoolBookSanPin" w:hAnsi="Times New Roman"/>
          <w:sz w:val="24"/>
          <w:szCs w:val="24"/>
        </w:rPr>
        <w:t xml:space="preserve">. </w:t>
      </w:r>
    </w:p>
    <w:p w:rsidR="00704BEF" w:rsidRPr="00151C30" w:rsidRDefault="001D7BA2"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Планируемые результаты </w:t>
      </w:r>
      <w:r w:rsidRPr="00151C30">
        <w:rPr>
          <w:rFonts w:ascii="Times New Roman" w:eastAsia="SchoolBookSanPin" w:hAnsi="Times New Roman"/>
          <w:sz w:val="24"/>
          <w:szCs w:val="24"/>
        </w:rPr>
        <w:t xml:space="preserve">освоения программы по русскому языку </w:t>
      </w:r>
      <w:r w:rsidR="00704BEF" w:rsidRPr="00151C30">
        <w:rPr>
          <w:rFonts w:ascii="Times New Roman" w:eastAsia="SchoolBookSanPin" w:hAnsi="Times New Roman"/>
          <w:sz w:val="24"/>
          <w:szCs w:val="24"/>
        </w:rPr>
        <w:t xml:space="preserve">включают личностные, метапредметные результаты за весь период обучения </w:t>
      </w:r>
      <w:r w:rsidRPr="00151C30">
        <w:rPr>
          <w:rFonts w:ascii="Times New Roman" w:eastAsia="SchoolBookSanPin" w:hAnsi="Times New Roman"/>
          <w:sz w:val="24"/>
          <w:szCs w:val="24"/>
        </w:rPr>
        <w:br/>
      </w:r>
      <w:r w:rsidR="00DE7B1C" w:rsidRPr="00151C30">
        <w:rPr>
          <w:rFonts w:ascii="Times New Roman" w:eastAsia="SchoolBookSanPin" w:hAnsi="Times New Roman"/>
          <w:sz w:val="24"/>
          <w:szCs w:val="24"/>
        </w:rPr>
        <w:t>на уровне начального общего образования</w:t>
      </w:r>
      <w:r w:rsidR="00704BEF" w:rsidRPr="00151C30">
        <w:rPr>
          <w:rFonts w:ascii="Times New Roman" w:eastAsia="SchoolBookSanPin" w:hAnsi="Times New Roman"/>
          <w:sz w:val="24"/>
          <w:szCs w:val="24"/>
        </w:rPr>
        <w:t xml:space="preserve">, а также предметные достижения </w:t>
      </w:r>
      <w:r w:rsidR="00DE7B1C" w:rsidRPr="00151C30">
        <w:rPr>
          <w:rFonts w:ascii="Times New Roman" w:eastAsia="SchoolBookSanPin" w:hAnsi="Times New Roman"/>
          <w:sz w:val="24"/>
          <w:szCs w:val="24"/>
        </w:rPr>
        <w:t>обучающегося</w:t>
      </w:r>
      <w:r w:rsidR="00704BEF" w:rsidRPr="00151C30">
        <w:rPr>
          <w:rFonts w:ascii="Times New Roman" w:eastAsia="SchoolBookSanPin" w:hAnsi="Times New Roman"/>
          <w:sz w:val="24"/>
          <w:szCs w:val="24"/>
        </w:rPr>
        <w:t xml:space="preserve"> за каждый год обучения.</w:t>
      </w:r>
    </w:p>
    <w:p w:rsidR="00704BEF" w:rsidRPr="001E50B6" w:rsidRDefault="00460248" w:rsidP="001E50B6">
      <w:pPr>
        <w:spacing w:after="0" w:line="240" w:lineRule="auto"/>
        <w:jc w:val="both"/>
        <w:rPr>
          <w:rFonts w:ascii="Times New Roman" w:eastAsia="OfficinaSansBoldITC" w:hAnsi="Times New Roman"/>
          <w:sz w:val="24"/>
          <w:szCs w:val="24"/>
          <w:u w:val="single"/>
        </w:rPr>
      </w:pPr>
      <w:r w:rsidRPr="001E50B6">
        <w:rPr>
          <w:rFonts w:ascii="Times New Roman" w:eastAsia="OfficinaSansBoldITC" w:hAnsi="Times New Roman"/>
          <w:sz w:val="24"/>
          <w:szCs w:val="24"/>
          <w:u w:val="single"/>
        </w:rPr>
        <w:t>Пояснительная записка</w:t>
      </w:r>
      <w:r w:rsidR="00CB74BE" w:rsidRPr="001E50B6">
        <w:rPr>
          <w:rFonts w:ascii="Times New Roman" w:eastAsia="OfficinaSansBoldITC" w:hAnsi="Times New Roman"/>
          <w:sz w:val="24"/>
          <w:szCs w:val="24"/>
          <w:u w:val="single"/>
        </w:rPr>
        <w:t>.</w:t>
      </w:r>
    </w:p>
    <w:p w:rsidR="00704BEF" w:rsidRPr="00151C30" w:rsidRDefault="001D7BA2"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П</w:t>
      </w:r>
      <w:r w:rsidR="00704BEF" w:rsidRPr="00151C30">
        <w:rPr>
          <w:rFonts w:ascii="Times New Roman" w:eastAsia="SchoolBookSanPin" w:hAnsi="Times New Roman"/>
          <w:sz w:val="24"/>
          <w:szCs w:val="24"/>
        </w:rPr>
        <w:t xml:space="preserve">рограмма </w:t>
      </w:r>
      <w:r w:rsidRPr="00151C30">
        <w:rPr>
          <w:rFonts w:ascii="Times New Roman" w:eastAsia="SchoolBookSanPin" w:hAnsi="Times New Roman"/>
          <w:sz w:val="24"/>
          <w:szCs w:val="24"/>
        </w:rPr>
        <w:t>по русскому языку</w:t>
      </w:r>
      <w:r w:rsidR="00704BEF" w:rsidRPr="00151C30">
        <w:rPr>
          <w:rFonts w:ascii="Times New Roman" w:eastAsia="SchoolBookSanPin" w:hAnsi="Times New Roman"/>
          <w:sz w:val="24"/>
          <w:szCs w:val="24"/>
        </w:rPr>
        <w:t xml:space="preserve"> на уровне начального общего образования составлена на основе </w:t>
      </w:r>
      <w:r w:rsidR="008029B2" w:rsidRPr="00151C30">
        <w:rPr>
          <w:rFonts w:ascii="Times New Roman" w:eastAsia="SchoolBookSanPin" w:hAnsi="Times New Roman"/>
          <w:sz w:val="24"/>
          <w:szCs w:val="24"/>
        </w:rPr>
        <w:t>т</w:t>
      </w:r>
      <w:r w:rsidR="00704BEF" w:rsidRPr="00151C30">
        <w:rPr>
          <w:rFonts w:ascii="Times New Roman" w:eastAsia="SchoolBookSanPin" w:hAnsi="Times New Roman"/>
          <w:sz w:val="24"/>
          <w:szCs w:val="24"/>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151C30">
        <w:rPr>
          <w:rFonts w:ascii="Times New Roman" w:eastAsia="SchoolBookSanPin" w:hAnsi="Times New Roman"/>
          <w:sz w:val="24"/>
          <w:szCs w:val="24"/>
        </w:rPr>
        <w:t>ф</w:t>
      </w:r>
      <w:r w:rsidR="00704BEF" w:rsidRPr="00151C30">
        <w:rPr>
          <w:rFonts w:ascii="Times New Roman" w:eastAsia="SchoolBookSanPin" w:hAnsi="Times New Roman"/>
          <w:sz w:val="24"/>
          <w:szCs w:val="24"/>
        </w:rPr>
        <w:t xml:space="preserve">едеральной </w:t>
      </w:r>
      <w:r w:rsidR="00DC2B81" w:rsidRPr="00151C30">
        <w:rPr>
          <w:rFonts w:ascii="Times New Roman" w:eastAsia="SchoolBookSanPin" w:hAnsi="Times New Roman"/>
          <w:sz w:val="24"/>
          <w:szCs w:val="24"/>
        </w:rPr>
        <w:t xml:space="preserve">рабочей </w:t>
      </w:r>
      <w:r w:rsidR="00704BEF" w:rsidRPr="00151C30">
        <w:rPr>
          <w:rFonts w:ascii="Times New Roman" w:eastAsia="SchoolBookSanPin" w:hAnsi="Times New Roman"/>
          <w:sz w:val="24"/>
          <w:szCs w:val="24"/>
        </w:rPr>
        <w:t>программе воспитания.</w:t>
      </w:r>
    </w:p>
    <w:p w:rsidR="001D7BA2" w:rsidRPr="00151C30" w:rsidRDefault="00DE7B1C"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 уровне начального общего образования</w:t>
      </w:r>
      <w:r w:rsidR="008029B2" w:rsidRPr="00151C30">
        <w:rPr>
          <w:rFonts w:ascii="Times New Roman" w:eastAsia="SchoolBookSanPin" w:hAnsi="Times New Roman"/>
          <w:sz w:val="24"/>
          <w:szCs w:val="24"/>
        </w:rPr>
        <w:t xml:space="preserve"> </w:t>
      </w:r>
      <w:r w:rsidR="00704BEF" w:rsidRPr="00151C30">
        <w:rPr>
          <w:rFonts w:ascii="Times New Roman" w:eastAsia="SchoolBookSanPin" w:hAnsi="Times New Roman"/>
          <w:sz w:val="24"/>
          <w:szCs w:val="24"/>
        </w:rPr>
        <w:t xml:space="preserve">изучение русского языка имеет особое значение в развитии </w:t>
      </w:r>
      <w:r w:rsidRPr="00151C30">
        <w:rPr>
          <w:rFonts w:ascii="Times New Roman" w:eastAsia="SchoolBookSanPin" w:hAnsi="Times New Roman"/>
          <w:sz w:val="24"/>
          <w:szCs w:val="24"/>
        </w:rPr>
        <w:t>обучающегося</w:t>
      </w:r>
      <w:r w:rsidR="00704BEF" w:rsidRPr="00151C30">
        <w:rPr>
          <w:rFonts w:ascii="Times New Roman" w:eastAsia="SchoolBookSanPin" w:hAnsi="Times New Roman"/>
          <w:sz w:val="24"/>
          <w:szCs w:val="24"/>
        </w:rPr>
        <w:t xml:space="preserve">. Приобретённые знания, опыт выполнения предметных и универсальных </w:t>
      </w:r>
      <w:r w:rsidR="001D7BA2" w:rsidRPr="00151C30">
        <w:rPr>
          <w:rFonts w:ascii="Times New Roman" w:eastAsia="SchoolBookSanPin" w:hAnsi="Times New Roman"/>
          <w:sz w:val="24"/>
          <w:szCs w:val="24"/>
        </w:rPr>
        <w:t xml:space="preserve">учебных </w:t>
      </w:r>
      <w:r w:rsidR="00704BEF" w:rsidRPr="00151C30">
        <w:rPr>
          <w:rFonts w:ascii="Times New Roman" w:eastAsia="SchoolBookSanPin" w:hAnsi="Times New Roman"/>
          <w:sz w:val="24"/>
          <w:szCs w:val="24"/>
        </w:rPr>
        <w:t xml:space="preserve">действий на материале русского языка станут фундаментом обучения </w:t>
      </w:r>
      <w:r w:rsidR="001D7BA2" w:rsidRPr="00151C30">
        <w:rPr>
          <w:rFonts w:ascii="Times New Roman" w:eastAsia="SchoolBookSanPin" w:hAnsi="Times New Roman"/>
          <w:sz w:val="24"/>
          <w:szCs w:val="24"/>
        </w:rPr>
        <w:t>на уровне основного общего образования</w:t>
      </w:r>
      <w:r w:rsidR="00704BEF" w:rsidRPr="00151C30">
        <w:rPr>
          <w:rFonts w:ascii="Times New Roman" w:eastAsia="SchoolBookSanPin" w:hAnsi="Times New Roman"/>
          <w:sz w:val="24"/>
          <w:szCs w:val="24"/>
        </w:rPr>
        <w:t xml:space="preserve">, </w:t>
      </w:r>
      <w:r w:rsidR="001D7BA2"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 xml:space="preserve">а также будут востребованы в жизни. </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151C30">
        <w:rPr>
          <w:rFonts w:ascii="Times New Roman" w:eastAsia="SchoolBookSanPin" w:hAnsi="Times New Roman"/>
          <w:sz w:val="24"/>
          <w:szCs w:val="24"/>
        </w:rPr>
        <w:t>обучающихся</w:t>
      </w:r>
      <w:r w:rsidRPr="00151C30">
        <w:rPr>
          <w:rFonts w:ascii="Times New Roman" w:eastAsia="SchoolBookSanPin" w:hAnsi="Times New Roman"/>
          <w:sz w:val="24"/>
          <w:szCs w:val="24"/>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151C30">
        <w:rPr>
          <w:rFonts w:ascii="Times New Roman" w:eastAsia="SchoolBookSanPin" w:hAnsi="Times New Roman"/>
          <w:sz w:val="24"/>
          <w:szCs w:val="24"/>
        </w:rPr>
        <w:t>на уровне начального общего образования</w:t>
      </w:r>
      <w:r w:rsidRPr="00151C30">
        <w:rPr>
          <w:rFonts w:ascii="Times New Roman" w:eastAsia="SchoolBookSanPin" w:hAnsi="Times New Roman"/>
          <w:sz w:val="24"/>
          <w:szCs w:val="24"/>
        </w:rPr>
        <w:t xml:space="preserve">, успехи </w:t>
      </w:r>
      <w:r w:rsidR="000707D7"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 изучении этого предмета во многом определяют результаты обучающихся </w:t>
      </w:r>
      <w:r w:rsidR="000707D7"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по другим </w:t>
      </w:r>
      <w:r w:rsidR="00DE7B1C" w:rsidRPr="00151C30">
        <w:rPr>
          <w:rFonts w:ascii="Times New Roman" w:eastAsia="SchoolBookSanPin" w:hAnsi="Times New Roman"/>
          <w:sz w:val="24"/>
          <w:szCs w:val="24"/>
        </w:rPr>
        <w:t>учебным</w:t>
      </w:r>
      <w:r w:rsidR="00BE2B8D"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предметам.</w:t>
      </w:r>
    </w:p>
    <w:p w:rsidR="000707D7" w:rsidRPr="00151C30" w:rsidRDefault="001D7BA2"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Русский язык обладает значительным потенциалом в развитии функциональной грамотности </w:t>
      </w:r>
      <w:r w:rsidR="00DE7B1C" w:rsidRPr="00151C30">
        <w:rPr>
          <w:rFonts w:ascii="Times New Roman" w:eastAsia="SchoolBookSanPin" w:hAnsi="Times New Roman"/>
          <w:sz w:val="24"/>
          <w:szCs w:val="24"/>
        </w:rPr>
        <w:t>обучающихся</w:t>
      </w:r>
      <w:r w:rsidR="00704BEF" w:rsidRPr="00151C30">
        <w:rPr>
          <w:rFonts w:ascii="Times New Roman" w:eastAsia="SchoolBookSanPin" w:hAnsi="Times New Roman"/>
          <w:sz w:val="24"/>
          <w:szCs w:val="24"/>
        </w:rPr>
        <w:t xml:space="preserve">, особенно таких её компонентов, </w:t>
      </w:r>
      <w:r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lastRenderedPageBreak/>
        <w:t xml:space="preserve">как языковая, коммуникативная, читательская, общекультурная и социальная грамотность. </w:t>
      </w:r>
    </w:p>
    <w:p w:rsidR="00704BEF" w:rsidRPr="00151C30" w:rsidRDefault="000707D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Первичное знакомство с системой русского языка, богатством </w:t>
      </w:r>
      <w:r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151C30">
        <w:rPr>
          <w:rFonts w:ascii="Times New Roman" w:eastAsia="SchoolBookSanPin" w:hAnsi="Times New Roman"/>
          <w:sz w:val="24"/>
          <w:szCs w:val="24"/>
        </w:rPr>
        <w:t>обучающегося</w:t>
      </w:r>
      <w:r w:rsidR="00704BEF" w:rsidRPr="00151C30">
        <w:rPr>
          <w:rFonts w:ascii="Times New Roman" w:eastAsia="SchoolBookSanPin" w:hAnsi="Times New Roman"/>
          <w:sz w:val="24"/>
          <w:szCs w:val="24"/>
        </w:rPr>
        <w:t xml:space="preserve">. Русский язык, выполняя свои базовые функции общения и выражения мысли, обеспечивает межличностное </w:t>
      </w:r>
      <w:r w:rsidR="00BE2B8D"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 xml:space="preserve">и социальное взаимодействие, способствует формированию самосознания </w:t>
      </w:r>
      <w:r w:rsidR="00BE2B8D"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w:t>
      </w:r>
      <w:r w:rsidR="006E431D"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во многом определяют возможность самовыражения взглядов, мыслей, чувств, проявления себя в различных жизненно важных для человека областях.</w:t>
      </w:r>
    </w:p>
    <w:p w:rsidR="00BE2B8D" w:rsidRPr="00151C30" w:rsidRDefault="000707D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151C30">
        <w:rPr>
          <w:rFonts w:ascii="Times New Roman" w:eastAsia="SchoolBookSanPin" w:hAnsi="Times New Roman"/>
          <w:sz w:val="24"/>
          <w:szCs w:val="24"/>
        </w:rPr>
        <w:t>обучающегося</w:t>
      </w:r>
      <w:r w:rsidR="00704BEF" w:rsidRPr="00151C30">
        <w:rPr>
          <w:rFonts w:ascii="Times New Roman" w:eastAsia="SchoolBookSanPin" w:hAnsi="Times New Roman"/>
          <w:sz w:val="24"/>
          <w:szCs w:val="24"/>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Изучение русского языка направлено на достижение следующих целей: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приобретение </w:t>
      </w:r>
      <w:r w:rsidR="00DE7B1C" w:rsidRPr="00151C30">
        <w:rPr>
          <w:rFonts w:ascii="Times New Roman" w:eastAsia="SchoolBookSanPin" w:hAnsi="Times New Roman"/>
          <w:sz w:val="24"/>
          <w:szCs w:val="24"/>
        </w:rPr>
        <w:t>обучающимися</w:t>
      </w:r>
      <w:r w:rsidRPr="00151C30">
        <w:rPr>
          <w:rFonts w:ascii="Times New Roman" w:eastAsia="SchoolBookSanPin" w:hAnsi="Times New Roman"/>
          <w:sz w:val="24"/>
          <w:szCs w:val="24"/>
        </w:rPr>
        <w:t xml:space="preserve"> первоначальных представлений о многообразии языков и культур на территории Российской Федерации, о языке как одной </w:t>
      </w:r>
      <w:r w:rsidR="00BE2B8D"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из главных </w:t>
      </w:r>
      <w:r w:rsidR="001F08E9" w:rsidRPr="00151C30">
        <w:rPr>
          <w:rFonts w:ascii="Times New Roman" w:eastAsia="SchoolBookSanPin" w:hAnsi="Times New Roman"/>
          <w:sz w:val="24"/>
          <w:szCs w:val="24"/>
        </w:rPr>
        <w:t>духовно-нравственных</w:t>
      </w:r>
      <w:r w:rsidRPr="00151C30">
        <w:rPr>
          <w:rFonts w:ascii="Times New Roman" w:eastAsia="SchoolBookSanPin" w:hAnsi="Times New Roman"/>
          <w:sz w:val="24"/>
          <w:szCs w:val="24"/>
        </w:rPr>
        <w:t xml:space="preserve"> ценностей народа; понимание роли языка </w:t>
      </w:r>
      <w:r w:rsidR="00BE2B8D"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как основного средства общения; осознание значения русского языка </w:t>
      </w:r>
      <w:r w:rsidR="00BE2B8D" w:rsidRPr="00151C30">
        <w:rPr>
          <w:rFonts w:ascii="Times New Roman" w:eastAsia="SchoolBookSanPin" w:hAnsi="Times New Roman"/>
          <w:sz w:val="24"/>
          <w:szCs w:val="24"/>
        </w:rPr>
        <w:br/>
      </w:r>
      <w:r w:rsidRPr="00151C30">
        <w:rPr>
          <w:rFonts w:ascii="Times New Roman" w:eastAsia="SchoolBookSanPin" w:hAnsi="Times New Roman"/>
          <w:sz w:val="24"/>
          <w:szCs w:val="24"/>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овладение основными видами речевой деятельности </w:t>
      </w:r>
      <w:r w:rsidR="001F08E9" w:rsidRPr="00151C30">
        <w:rPr>
          <w:rFonts w:ascii="Times New Roman" w:eastAsia="SchoolBookSanPin" w:hAnsi="Times New Roman"/>
          <w:sz w:val="24"/>
          <w:szCs w:val="24"/>
        </w:rPr>
        <w:br/>
      </w:r>
      <w:r w:rsidRPr="00151C30">
        <w:rPr>
          <w:rFonts w:ascii="Times New Roman" w:eastAsia="SchoolBookSanPin" w:hAnsi="Times New Roman"/>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овладение первоначальными научными представлениями о системе русского языка: фонетик</w:t>
      </w:r>
      <w:r w:rsidR="00913A16" w:rsidRPr="00151C30">
        <w:rPr>
          <w:rFonts w:ascii="Times New Roman" w:eastAsia="SchoolBookSanPin" w:hAnsi="Times New Roman"/>
          <w:sz w:val="24"/>
          <w:szCs w:val="24"/>
        </w:rPr>
        <w:t>а</w:t>
      </w:r>
      <w:r w:rsidRPr="00151C30">
        <w:rPr>
          <w:rFonts w:ascii="Times New Roman" w:eastAsia="SchoolBookSanPin" w:hAnsi="Times New Roman"/>
          <w:sz w:val="24"/>
          <w:szCs w:val="24"/>
        </w:rPr>
        <w:t>, график</w:t>
      </w:r>
      <w:r w:rsidR="00913A16" w:rsidRPr="00151C30">
        <w:rPr>
          <w:rFonts w:ascii="Times New Roman" w:eastAsia="SchoolBookSanPin" w:hAnsi="Times New Roman"/>
          <w:sz w:val="24"/>
          <w:szCs w:val="24"/>
        </w:rPr>
        <w:t>а</w:t>
      </w:r>
      <w:r w:rsidRPr="00151C30">
        <w:rPr>
          <w:rFonts w:ascii="Times New Roman" w:eastAsia="SchoolBookSanPin" w:hAnsi="Times New Roman"/>
          <w:sz w:val="24"/>
          <w:szCs w:val="24"/>
        </w:rPr>
        <w:t>, лексик</w:t>
      </w:r>
      <w:r w:rsidR="00913A16" w:rsidRPr="00151C30">
        <w:rPr>
          <w:rFonts w:ascii="Times New Roman" w:eastAsia="SchoolBookSanPin" w:hAnsi="Times New Roman"/>
          <w:sz w:val="24"/>
          <w:szCs w:val="24"/>
        </w:rPr>
        <w:t>а</w:t>
      </w:r>
      <w:r w:rsidRPr="00151C30">
        <w:rPr>
          <w:rFonts w:ascii="Times New Roman" w:eastAsia="SchoolBookSanPin" w:hAnsi="Times New Roman"/>
          <w:sz w:val="24"/>
          <w:szCs w:val="24"/>
        </w:rPr>
        <w:t>, морфемик</w:t>
      </w:r>
      <w:r w:rsidR="00913A16" w:rsidRPr="00151C30">
        <w:rPr>
          <w:rFonts w:ascii="Times New Roman" w:eastAsia="SchoolBookSanPin" w:hAnsi="Times New Roman"/>
          <w:sz w:val="24"/>
          <w:szCs w:val="24"/>
        </w:rPr>
        <w:t>а</w:t>
      </w:r>
      <w:r w:rsidRPr="00151C30">
        <w:rPr>
          <w:rFonts w:ascii="Times New Roman" w:eastAsia="SchoolBookSanPin" w:hAnsi="Times New Roman"/>
          <w:sz w:val="24"/>
          <w:szCs w:val="24"/>
        </w:rPr>
        <w:t>, морфологи</w:t>
      </w:r>
      <w:r w:rsidR="00913A16" w:rsidRPr="00151C30">
        <w:rPr>
          <w:rFonts w:ascii="Times New Roman" w:eastAsia="SchoolBookSanPin" w:hAnsi="Times New Roman"/>
          <w:sz w:val="24"/>
          <w:szCs w:val="24"/>
        </w:rPr>
        <w:t>я</w:t>
      </w:r>
      <w:r w:rsidRPr="00151C30">
        <w:rPr>
          <w:rFonts w:ascii="Times New Roman" w:eastAsia="SchoolBookSanPin" w:hAnsi="Times New Roman"/>
          <w:sz w:val="24"/>
          <w:szCs w:val="24"/>
        </w:rPr>
        <w:t xml:space="preserve"> и синтаксис; </w:t>
      </w:r>
      <w:r w:rsidR="00BE2B8D" w:rsidRPr="00151C30">
        <w:rPr>
          <w:rFonts w:ascii="Times New Roman" w:eastAsia="SchoolBookSanPin" w:hAnsi="Times New Roman"/>
          <w:sz w:val="24"/>
          <w:szCs w:val="24"/>
        </w:rPr>
        <w:br/>
      </w:r>
      <w:r w:rsidRPr="00151C30">
        <w:rPr>
          <w:rFonts w:ascii="Times New Roman" w:eastAsia="SchoolBookSanPin" w:hAnsi="Times New Roman"/>
          <w:sz w:val="24"/>
          <w:szCs w:val="24"/>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0707D7" w:rsidRPr="00151C30" w:rsidRDefault="000707D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Центральной идеей конструирования содержания и планируемых результатов обучения </w:t>
      </w:r>
      <w:r w:rsidRPr="00151C30">
        <w:rPr>
          <w:rFonts w:ascii="Times New Roman" w:eastAsia="SchoolBookSanPin" w:hAnsi="Times New Roman"/>
          <w:sz w:val="24"/>
          <w:szCs w:val="24"/>
        </w:rPr>
        <w:t xml:space="preserve">русскому языку </w:t>
      </w:r>
      <w:r w:rsidR="00704BEF" w:rsidRPr="00151C30">
        <w:rPr>
          <w:rFonts w:ascii="Times New Roman" w:eastAsia="SchoolBookSanPin" w:hAnsi="Times New Roman"/>
          <w:sz w:val="24"/>
          <w:szCs w:val="24"/>
        </w:rPr>
        <w:t xml:space="preserve">является признание равной значимости работы по изучению системы языка и работы по совершенствованию речи </w:t>
      </w:r>
      <w:r w:rsidR="00DE7B1C" w:rsidRPr="00151C30">
        <w:rPr>
          <w:rFonts w:ascii="Times New Roman" w:eastAsia="SchoolBookSanPin" w:hAnsi="Times New Roman"/>
          <w:sz w:val="24"/>
          <w:szCs w:val="24"/>
        </w:rPr>
        <w:t>обучающихся</w:t>
      </w:r>
      <w:r w:rsidR="00704BEF" w:rsidRPr="00151C30">
        <w:rPr>
          <w:rFonts w:ascii="Times New Roman" w:eastAsia="SchoolBookSanPin" w:hAnsi="Times New Roman"/>
          <w:sz w:val="24"/>
          <w:szCs w:val="24"/>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4BEF" w:rsidRPr="00151C30" w:rsidRDefault="000707D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Развитие устной и письменной речи </w:t>
      </w:r>
      <w:r w:rsidR="00DE7B1C" w:rsidRPr="00151C30">
        <w:rPr>
          <w:rFonts w:ascii="Times New Roman" w:eastAsia="SchoolBookSanPin" w:hAnsi="Times New Roman"/>
          <w:sz w:val="24"/>
          <w:szCs w:val="24"/>
        </w:rPr>
        <w:t>обучающихся</w:t>
      </w:r>
      <w:r w:rsidR="00704BEF" w:rsidRPr="00151C30">
        <w:rPr>
          <w:rFonts w:ascii="Times New Roman" w:eastAsia="SchoolBookSanPin" w:hAnsi="Times New Roman"/>
          <w:sz w:val="24"/>
          <w:szCs w:val="24"/>
        </w:rPr>
        <w:t xml:space="preserve"> направлено </w:t>
      </w:r>
      <w:r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151C30" w:rsidRDefault="000707D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П</w:t>
      </w:r>
      <w:r w:rsidR="00704BEF" w:rsidRPr="00151C30">
        <w:rPr>
          <w:rFonts w:ascii="Times New Roman" w:eastAsia="SchoolBookSanPin" w:hAnsi="Times New Roman"/>
          <w:sz w:val="24"/>
          <w:szCs w:val="24"/>
        </w:rPr>
        <w:t xml:space="preserve">рограмма </w:t>
      </w:r>
      <w:r w:rsidRPr="00151C30">
        <w:rPr>
          <w:rFonts w:ascii="Times New Roman" w:eastAsia="SchoolBookSanPin" w:hAnsi="Times New Roman"/>
          <w:sz w:val="24"/>
          <w:szCs w:val="24"/>
        </w:rPr>
        <w:t>по русскому языку</w:t>
      </w:r>
      <w:r w:rsidR="00BE2B8D" w:rsidRPr="00151C30">
        <w:rPr>
          <w:rFonts w:ascii="Times New Roman" w:eastAsia="SchoolBookSanPin" w:hAnsi="Times New Roman"/>
          <w:sz w:val="24"/>
          <w:szCs w:val="24"/>
        </w:rPr>
        <w:t xml:space="preserve"> </w:t>
      </w:r>
      <w:r w:rsidR="00704BEF" w:rsidRPr="00151C30">
        <w:rPr>
          <w:rFonts w:ascii="Times New Roman" w:eastAsia="SchoolBookSanPin" w:hAnsi="Times New Roman"/>
          <w:sz w:val="24"/>
          <w:szCs w:val="24"/>
        </w:rPr>
        <w:t xml:space="preserve">позволит </w:t>
      </w:r>
      <w:r w:rsidR="006232C9" w:rsidRPr="00151C30">
        <w:rPr>
          <w:rFonts w:ascii="Times New Roman" w:hAnsi="Times New Roman"/>
          <w:sz w:val="24"/>
          <w:szCs w:val="24"/>
        </w:rPr>
        <w:t>педагогическому работнику</w:t>
      </w:r>
      <w:r w:rsidR="00704BEF"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реализовать в процессе преподавания русского языка современные подходы </w:t>
      </w:r>
      <w:r w:rsidR="008029B2" w:rsidRPr="00151C30">
        <w:rPr>
          <w:rFonts w:ascii="Times New Roman" w:eastAsia="SchoolBookSanPin" w:hAnsi="Times New Roman"/>
          <w:sz w:val="24"/>
          <w:szCs w:val="24"/>
        </w:rPr>
        <w:br/>
      </w:r>
      <w:r w:rsidRPr="00151C30">
        <w:rPr>
          <w:rFonts w:ascii="Times New Roman" w:eastAsia="SchoolBookSanPin" w:hAnsi="Times New Roman"/>
          <w:sz w:val="24"/>
          <w:szCs w:val="24"/>
        </w:rPr>
        <w:t>к достижению личностных, метапредметных и предметных результатов обучения, сформулированных в ФГОС НОО;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 xml:space="preserve">определить и структурировать планируемые результаты обучения </w:t>
      </w:r>
      <w:r w:rsidR="00BE2B8D"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содержание </w:t>
      </w:r>
      <w:r w:rsidR="000707D7" w:rsidRPr="00151C30">
        <w:rPr>
          <w:rFonts w:ascii="Times New Roman" w:eastAsia="SchoolBookSanPin" w:hAnsi="Times New Roman"/>
          <w:sz w:val="24"/>
          <w:szCs w:val="24"/>
        </w:rPr>
        <w:t>русского языка</w:t>
      </w:r>
      <w:r w:rsidRPr="00151C30">
        <w:rPr>
          <w:rFonts w:ascii="Times New Roman" w:eastAsia="SchoolBookSanPin" w:hAnsi="Times New Roman"/>
          <w:sz w:val="24"/>
          <w:szCs w:val="24"/>
        </w:rPr>
        <w:t xml:space="preserve"> по годам обучения в соответствии с ФГОС НОО;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разработать календарно­тематическое планирование с учётом особенностей конкретного класса.</w:t>
      </w:r>
    </w:p>
    <w:p w:rsidR="00704BEF" w:rsidRPr="00151C30" w:rsidRDefault="000707D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В </w:t>
      </w:r>
      <w:r w:rsidR="00BE2B8D" w:rsidRPr="00151C30">
        <w:rPr>
          <w:rFonts w:ascii="Times New Roman" w:eastAsia="SchoolBookSanPin" w:hAnsi="Times New Roman"/>
          <w:sz w:val="24"/>
          <w:szCs w:val="24"/>
        </w:rPr>
        <w:t>программе</w:t>
      </w:r>
      <w:r w:rsidR="00704BEF"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 xml:space="preserve">по русскому языку </w:t>
      </w:r>
      <w:r w:rsidR="00704BEF" w:rsidRPr="00151C30">
        <w:rPr>
          <w:rFonts w:ascii="Times New Roman" w:eastAsia="SchoolBookSanPin" w:hAnsi="Times New Roman"/>
          <w:sz w:val="24"/>
          <w:szCs w:val="24"/>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151C30">
        <w:rPr>
          <w:rFonts w:ascii="Times New Roman" w:eastAsia="SchoolBookSanPin" w:hAnsi="Times New Roman"/>
          <w:sz w:val="24"/>
          <w:szCs w:val="24"/>
        </w:rPr>
        <w:t xml:space="preserve">обучающимися </w:t>
      </w:r>
      <w:r w:rsidRPr="00151C30">
        <w:rPr>
          <w:rFonts w:ascii="Times New Roman" w:eastAsia="SchoolBookSanPin" w:hAnsi="Times New Roman"/>
          <w:sz w:val="24"/>
          <w:szCs w:val="24"/>
        </w:rPr>
        <w:t>русского языка</w:t>
      </w:r>
      <w:r w:rsidR="00704BEF" w:rsidRPr="00151C30">
        <w:rPr>
          <w:rFonts w:ascii="Times New Roman" w:eastAsia="SchoolBookSanPin" w:hAnsi="Times New Roman"/>
          <w:sz w:val="24"/>
          <w:szCs w:val="24"/>
        </w:rPr>
        <w:t xml:space="preserve">: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1F08E9" w:rsidRPr="00151C30">
        <w:rPr>
          <w:rFonts w:ascii="Times New Roman" w:eastAsia="SchoolBookSanPin" w:hAnsi="Times New Roman"/>
          <w:sz w:val="24"/>
          <w:szCs w:val="24"/>
        </w:rPr>
        <w:br/>
      </w:r>
      <w:r w:rsidR="00BE2B8D" w:rsidRPr="00151C30">
        <w:rPr>
          <w:rFonts w:ascii="Times New Roman" w:eastAsia="SchoolBookSanPin" w:hAnsi="Times New Roman"/>
          <w:sz w:val="24"/>
          <w:szCs w:val="24"/>
        </w:rPr>
        <w:t>на уровне начального общего образования</w:t>
      </w:r>
      <w:r w:rsidR="00704BEF" w:rsidRPr="00151C30">
        <w:rPr>
          <w:rFonts w:ascii="Times New Roman" w:eastAsia="SchoolBookSanPin" w:hAnsi="Times New Roman"/>
          <w:sz w:val="24"/>
          <w:szCs w:val="24"/>
        </w:rPr>
        <w:t xml:space="preserve">. Предметные планируемые результаты освоения программы даны для каждого года </w:t>
      </w:r>
      <w:r w:rsidRPr="00151C30">
        <w:rPr>
          <w:rFonts w:ascii="Times New Roman" w:eastAsia="SchoolBookSanPin" w:hAnsi="Times New Roman"/>
          <w:sz w:val="24"/>
          <w:szCs w:val="24"/>
        </w:rPr>
        <w:t>русского языка</w:t>
      </w:r>
      <w:r w:rsidR="00704BEF" w:rsidRPr="00151C30">
        <w:rPr>
          <w:rFonts w:ascii="Times New Roman" w:eastAsia="SchoolBookSanPin" w:hAnsi="Times New Roman"/>
          <w:sz w:val="24"/>
          <w:szCs w:val="24"/>
        </w:rPr>
        <w:t>.</w:t>
      </w:r>
    </w:p>
    <w:p w:rsidR="00704BEF" w:rsidRPr="00151C30" w:rsidRDefault="000707D7" w:rsidP="00151C30">
      <w:pPr>
        <w:autoSpaceDE w:val="0"/>
        <w:autoSpaceDN w:val="0"/>
        <w:adjustRightInd w:val="0"/>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Программа </w:t>
      </w:r>
      <w:r w:rsidRPr="00151C30">
        <w:rPr>
          <w:rFonts w:ascii="Times New Roman" w:eastAsia="SchoolBookSanPin" w:hAnsi="Times New Roman"/>
          <w:sz w:val="24"/>
          <w:szCs w:val="24"/>
        </w:rPr>
        <w:t xml:space="preserve">по русскому языку </w:t>
      </w:r>
      <w:r w:rsidR="00704BEF" w:rsidRPr="00151C30">
        <w:rPr>
          <w:rFonts w:ascii="Times New Roman" w:eastAsia="SchoolBookSanPin" w:hAnsi="Times New Roman"/>
          <w:sz w:val="24"/>
          <w:szCs w:val="24"/>
        </w:rPr>
        <w:t>устанавливает распределение учебного материала по классам, основанн</w:t>
      </w:r>
      <w:r w:rsidR="007A7D90" w:rsidRPr="00151C30">
        <w:rPr>
          <w:rFonts w:ascii="Times New Roman" w:eastAsia="SchoolBookSanPin" w:hAnsi="Times New Roman"/>
          <w:sz w:val="24"/>
          <w:szCs w:val="24"/>
        </w:rPr>
        <w:t>ое</w:t>
      </w:r>
      <w:r w:rsidR="00704BEF" w:rsidRPr="00151C30">
        <w:rPr>
          <w:rFonts w:ascii="Times New Roman" w:eastAsia="SchoolBookSanPin" w:hAnsi="Times New Roman"/>
          <w:sz w:val="24"/>
          <w:szCs w:val="24"/>
        </w:rPr>
        <w:t xml:space="preserve"> на логике развития предметного содержания </w:t>
      </w:r>
      <w:r w:rsidR="007A7D90"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 xml:space="preserve">и учёте психологических и возрастных особенностей </w:t>
      </w:r>
      <w:r w:rsidR="00DE7B1C" w:rsidRPr="00151C30">
        <w:rPr>
          <w:rFonts w:ascii="Times New Roman" w:eastAsia="SchoolBookSanPin" w:hAnsi="Times New Roman"/>
          <w:sz w:val="24"/>
          <w:szCs w:val="24"/>
        </w:rPr>
        <w:t>обучающихся</w:t>
      </w:r>
      <w:r w:rsidR="00704BEF" w:rsidRPr="00151C30">
        <w:rPr>
          <w:rFonts w:ascii="Times New Roman" w:eastAsia="SchoolBookSanPin" w:hAnsi="Times New Roman"/>
          <w:sz w:val="24"/>
          <w:szCs w:val="24"/>
        </w:rPr>
        <w:t xml:space="preserve">. </w:t>
      </w:r>
    </w:p>
    <w:p w:rsidR="00AA05BE" w:rsidRDefault="000707D7" w:rsidP="00AA05BE">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Программа по русскому языку </w:t>
      </w:r>
      <w:r w:rsidR="00704BEF" w:rsidRPr="00151C30">
        <w:rPr>
          <w:rFonts w:ascii="Times New Roman" w:eastAsia="SchoolBookSanPin" w:hAnsi="Times New Roman"/>
          <w:sz w:val="24"/>
          <w:szCs w:val="24"/>
        </w:rPr>
        <w:t xml:space="preserve">предоставляет возможности </w:t>
      </w:r>
      <w:r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 xml:space="preserve">для реализации различных методических подходов к преподаванию </w:t>
      </w:r>
      <w:r w:rsidRPr="00151C30">
        <w:rPr>
          <w:rFonts w:ascii="Times New Roman" w:eastAsia="SchoolBookSanPin" w:hAnsi="Times New Roman"/>
          <w:sz w:val="24"/>
          <w:szCs w:val="24"/>
        </w:rPr>
        <w:t xml:space="preserve">русского языка </w:t>
      </w:r>
      <w:r w:rsidR="00704BEF" w:rsidRPr="00151C30">
        <w:rPr>
          <w:rFonts w:ascii="Times New Roman" w:eastAsia="SchoolBookSanPin" w:hAnsi="Times New Roman"/>
          <w:sz w:val="24"/>
          <w:szCs w:val="24"/>
        </w:rPr>
        <w:t>при условии сохранения обязательной части содержания</w:t>
      </w:r>
      <w:r w:rsidRPr="00151C30">
        <w:rPr>
          <w:rFonts w:ascii="Times New Roman" w:eastAsia="SchoolBookSanPin" w:hAnsi="Times New Roman"/>
          <w:sz w:val="24"/>
          <w:szCs w:val="24"/>
        </w:rPr>
        <w:t xml:space="preserve"> учебного предмета</w:t>
      </w:r>
      <w:r w:rsidR="00AA05BE">
        <w:rPr>
          <w:rFonts w:ascii="Times New Roman" w:eastAsia="SchoolBookSanPin" w:hAnsi="Times New Roman"/>
          <w:sz w:val="24"/>
          <w:szCs w:val="24"/>
        </w:rPr>
        <w:t>.</w:t>
      </w:r>
    </w:p>
    <w:p w:rsidR="00ED4A95" w:rsidRPr="00151C30" w:rsidRDefault="00ED4A95" w:rsidP="00AA05BE">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w:t>
      </w:r>
      <w:r w:rsidRPr="00151C30">
        <w:rPr>
          <w:rFonts w:ascii="Times New Roman" w:eastAsia="SchoolBookSanPin" w:hAnsi="Times New Roman"/>
          <w:sz w:val="24"/>
          <w:szCs w:val="24"/>
        </w:rPr>
        <w:br/>
        <w:t xml:space="preserve">на уровне начального общего образования и готовности обучающегося </w:t>
      </w:r>
      <w:r w:rsidRPr="00151C30">
        <w:rPr>
          <w:rFonts w:ascii="Times New Roman" w:eastAsia="SchoolBookSanPin" w:hAnsi="Times New Roman"/>
          <w:sz w:val="24"/>
          <w:szCs w:val="24"/>
        </w:rPr>
        <w:br/>
        <w:t xml:space="preserve">к дальнейшему обучению. </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Общее число часов, </w:t>
      </w:r>
      <w:r w:rsidR="00D20BAC" w:rsidRPr="00151C30">
        <w:rPr>
          <w:rFonts w:ascii="Times New Roman" w:eastAsia="SchoolBookSanPin" w:hAnsi="Times New Roman"/>
          <w:sz w:val="24"/>
          <w:szCs w:val="24"/>
        </w:rPr>
        <w:t>рекомендованных для</w:t>
      </w:r>
      <w:r w:rsidRPr="00151C30">
        <w:rPr>
          <w:rFonts w:ascii="Times New Roman" w:eastAsia="SchoolBookSanPin" w:hAnsi="Times New Roman"/>
          <w:sz w:val="24"/>
          <w:szCs w:val="24"/>
        </w:rPr>
        <w:t xml:space="preserve"> изучени</w:t>
      </w:r>
      <w:r w:rsidR="00D20BAC" w:rsidRPr="00151C30">
        <w:rPr>
          <w:rFonts w:ascii="Times New Roman" w:eastAsia="SchoolBookSanPin" w:hAnsi="Times New Roman"/>
          <w:sz w:val="24"/>
          <w:szCs w:val="24"/>
        </w:rPr>
        <w:t>я</w:t>
      </w:r>
      <w:r w:rsidRPr="00151C30">
        <w:rPr>
          <w:rFonts w:ascii="Times New Roman" w:eastAsia="SchoolBookSanPin" w:hAnsi="Times New Roman"/>
          <w:sz w:val="24"/>
          <w:szCs w:val="24"/>
        </w:rPr>
        <w:t xml:space="preserve"> </w:t>
      </w:r>
      <w:r w:rsidR="007A26B2" w:rsidRPr="00151C30">
        <w:rPr>
          <w:rFonts w:ascii="Times New Roman" w:eastAsia="SchoolBookSanPin" w:hAnsi="Times New Roman"/>
          <w:sz w:val="24"/>
          <w:szCs w:val="24"/>
        </w:rPr>
        <w:t>р</w:t>
      </w:r>
      <w:r w:rsidRPr="00151C30">
        <w:rPr>
          <w:rFonts w:ascii="Times New Roman" w:eastAsia="SchoolBookSanPin" w:hAnsi="Times New Roman"/>
          <w:sz w:val="24"/>
          <w:szCs w:val="24"/>
        </w:rPr>
        <w:t xml:space="preserve">усского </w:t>
      </w:r>
      <w:r w:rsidR="004B1D86" w:rsidRPr="00151C30">
        <w:rPr>
          <w:rFonts w:ascii="Times New Roman" w:eastAsia="SchoolBookSanPin" w:hAnsi="Times New Roman"/>
          <w:sz w:val="24"/>
          <w:szCs w:val="24"/>
        </w:rPr>
        <w:br/>
      </w:r>
      <w:r w:rsidRPr="00151C30">
        <w:rPr>
          <w:rFonts w:ascii="Times New Roman" w:eastAsia="SchoolBookSanPin" w:hAnsi="Times New Roman"/>
          <w:sz w:val="24"/>
          <w:szCs w:val="24"/>
        </w:rPr>
        <w:t>языка,</w:t>
      </w:r>
      <w:r w:rsidR="00A670D7"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675 (5 часов в неделю в каждом классе): в 1 классе</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165 ч</w:t>
      </w:r>
      <w:r w:rsidR="00913A16" w:rsidRPr="00151C30">
        <w:rPr>
          <w:rFonts w:ascii="Times New Roman" w:eastAsia="SchoolBookSanPin" w:hAnsi="Times New Roman"/>
          <w:sz w:val="24"/>
          <w:szCs w:val="24"/>
        </w:rPr>
        <w:t>асов</w:t>
      </w:r>
      <w:r w:rsidRPr="00151C30">
        <w:rPr>
          <w:rFonts w:ascii="Times New Roman" w:eastAsia="SchoolBookSanPin" w:hAnsi="Times New Roman"/>
          <w:sz w:val="24"/>
          <w:szCs w:val="24"/>
        </w:rPr>
        <w:t xml:space="preserve">, </w:t>
      </w:r>
      <w:r w:rsidR="00C77D24" w:rsidRPr="00151C30">
        <w:rPr>
          <w:rFonts w:ascii="Times New Roman" w:eastAsia="SchoolBookSanPin" w:hAnsi="Times New Roman"/>
          <w:sz w:val="24"/>
          <w:szCs w:val="24"/>
        </w:rPr>
        <w:br/>
      </w:r>
      <w:r w:rsidRPr="00151C30">
        <w:rPr>
          <w:rFonts w:ascii="Times New Roman" w:eastAsia="SchoolBookSanPin" w:hAnsi="Times New Roman"/>
          <w:sz w:val="24"/>
          <w:szCs w:val="24"/>
        </w:rPr>
        <w:t>во 2</w:t>
      </w:r>
      <w:r w:rsidR="00856FB8" w:rsidRPr="00151C30">
        <w:rPr>
          <w:rFonts w:ascii="Times New Roman" w:eastAsia="SchoolBookSanPin" w:hAnsi="Times New Roman"/>
          <w:sz w:val="24"/>
          <w:szCs w:val="24"/>
        </w:rPr>
        <w:t>–</w:t>
      </w:r>
      <w:r w:rsidRPr="00151C30">
        <w:rPr>
          <w:rFonts w:ascii="Times New Roman" w:eastAsia="SchoolBookSanPin" w:hAnsi="Times New Roman"/>
          <w:sz w:val="24"/>
          <w:szCs w:val="24"/>
        </w:rPr>
        <w:t>4 классах</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по 170 ч</w:t>
      </w:r>
      <w:r w:rsidR="00913A16" w:rsidRPr="00151C30">
        <w:rPr>
          <w:rFonts w:ascii="Times New Roman" w:eastAsia="SchoolBookSanPin" w:hAnsi="Times New Roman"/>
          <w:sz w:val="24"/>
          <w:szCs w:val="24"/>
        </w:rPr>
        <w:t>асов</w:t>
      </w:r>
      <w:r w:rsidRPr="00151C30">
        <w:rPr>
          <w:rFonts w:ascii="Times New Roman" w:eastAsia="SchoolBookSanPin" w:hAnsi="Times New Roman"/>
          <w:sz w:val="24"/>
          <w:szCs w:val="24"/>
        </w:rPr>
        <w:t xml:space="preserve">. </w:t>
      </w:r>
    </w:p>
    <w:p w:rsidR="00704BEF" w:rsidRPr="00AA05BE" w:rsidRDefault="00BE2B8D" w:rsidP="00AA05BE">
      <w:pPr>
        <w:spacing w:after="0" w:line="240" w:lineRule="auto"/>
        <w:jc w:val="both"/>
        <w:rPr>
          <w:rFonts w:ascii="Times New Roman" w:eastAsia="OfficinaSansBoldITC" w:hAnsi="Times New Roman"/>
          <w:sz w:val="24"/>
          <w:szCs w:val="24"/>
          <w:u w:val="single"/>
        </w:rPr>
      </w:pPr>
      <w:r w:rsidRPr="00AA05BE">
        <w:rPr>
          <w:rFonts w:ascii="Times New Roman" w:eastAsia="OfficinaSansBoldITC" w:hAnsi="Times New Roman"/>
          <w:sz w:val="24"/>
          <w:szCs w:val="24"/>
          <w:u w:val="single"/>
        </w:rPr>
        <w:t xml:space="preserve"> </w:t>
      </w:r>
      <w:r w:rsidR="00460248" w:rsidRPr="00AA05BE">
        <w:rPr>
          <w:rFonts w:ascii="Times New Roman" w:eastAsia="OfficinaSansBoldITC" w:hAnsi="Times New Roman"/>
          <w:sz w:val="24"/>
          <w:szCs w:val="24"/>
          <w:u w:val="single"/>
        </w:rPr>
        <w:t>Содержание обучения</w:t>
      </w:r>
      <w:r w:rsidR="00CF11F3" w:rsidRPr="00AA05BE">
        <w:rPr>
          <w:rFonts w:ascii="Times New Roman" w:eastAsia="OfficinaSansBoldITC" w:hAnsi="Times New Roman"/>
          <w:sz w:val="24"/>
          <w:szCs w:val="24"/>
          <w:u w:val="single"/>
        </w:rPr>
        <w:t xml:space="preserve"> в 1 классе.</w:t>
      </w:r>
    </w:p>
    <w:p w:rsidR="007A7D90" w:rsidRPr="008C6E06" w:rsidRDefault="007A7D90" w:rsidP="00151C30">
      <w:pPr>
        <w:spacing w:after="0" w:line="240" w:lineRule="auto"/>
        <w:ind w:firstLine="709"/>
        <w:jc w:val="both"/>
        <w:rPr>
          <w:rFonts w:ascii="Times New Roman" w:eastAsia="OfficinaSansBoldITC" w:hAnsi="Times New Roman"/>
          <w:sz w:val="24"/>
          <w:szCs w:val="24"/>
        </w:rPr>
      </w:pPr>
      <w:r w:rsidRPr="008C6E06">
        <w:rPr>
          <w:rFonts w:ascii="Times New Roman" w:eastAsia="OfficinaSansBoldITC" w:hAnsi="Times New Roman"/>
          <w:sz w:val="24"/>
          <w:szCs w:val="24"/>
        </w:rPr>
        <w:t>Обучение грамоте.</w:t>
      </w:r>
    </w:p>
    <w:p w:rsidR="00704BEF" w:rsidRPr="008C6E06" w:rsidRDefault="00AB65AE" w:rsidP="00151C30">
      <w:pPr>
        <w:spacing w:after="0" w:line="240" w:lineRule="auto"/>
        <w:ind w:firstLine="709"/>
        <w:jc w:val="both"/>
        <w:rPr>
          <w:rFonts w:ascii="Times New Roman" w:hAnsi="Times New Roman"/>
          <w:sz w:val="24"/>
          <w:szCs w:val="24"/>
        </w:rPr>
      </w:pPr>
      <w:r w:rsidRPr="008C6E06">
        <w:rPr>
          <w:rFonts w:ascii="Times New Roman" w:hAnsi="Times New Roman"/>
          <w:sz w:val="24"/>
          <w:szCs w:val="24"/>
        </w:rPr>
        <w:t xml:space="preserve">Начальным этапом изучения </w:t>
      </w:r>
      <w:r w:rsidR="007A7D90" w:rsidRPr="008C6E06">
        <w:rPr>
          <w:rFonts w:ascii="Times New Roman" w:hAnsi="Times New Roman"/>
          <w:sz w:val="24"/>
          <w:szCs w:val="24"/>
        </w:rPr>
        <w:t xml:space="preserve">учебных предметов «Русский язык», </w:t>
      </w:r>
      <w:r w:rsidRPr="008C6E06">
        <w:rPr>
          <w:rFonts w:ascii="Times New Roman" w:hAnsi="Times New Roman"/>
          <w:sz w:val="24"/>
          <w:szCs w:val="24"/>
        </w:rPr>
        <w:t xml:space="preserve">«Литературное чтение» в 1 классе является </w:t>
      </w:r>
      <w:r w:rsidR="001A61D5" w:rsidRPr="008C6E06">
        <w:rPr>
          <w:rFonts w:ascii="Times New Roman" w:hAnsi="Times New Roman"/>
          <w:sz w:val="24"/>
          <w:szCs w:val="24"/>
        </w:rPr>
        <w:t xml:space="preserve">учебный </w:t>
      </w:r>
      <w:r w:rsidRPr="008C6E06">
        <w:rPr>
          <w:rFonts w:ascii="Times New Roman" w:hAnsi="Times New Roman"/>
          <w:sz w:val="24"/>
          <w:szCs w:val="24"/>
        </w:rPr>
        <w:t xml:space="preserve">курс «Обучение грамоте»: обучение письму идёт параллельно с обучением чтению. На </w:t>
      </w:r>
      <w:r w:rsidR="001A61D5" w:rsidRPr="008C6E06">
        <w:rPr>
          <w:rFonts w:ascii="Times New Roman" w:hAnsi="Times New Roman"/>
          <w:sz w:val="24"/>
          <w:szCs w:val="24"/>
        </w:rPr>
        <w:t xml:space="preserve">учебный курс </w:t>
      </w:r>
      <w:r w:rsidRPr="008C6E06">
        <w:rPr>
          <w:rFonts w:ascii="Times New Roman" w:hAnsi="Times New Roman"/>
          <w:sz w:val="24"/>
          <w:szCs w:val="24"/>
        </w:rPr>
        <w:t>«Обучение грамоте»</w:t>
      </w:r>
      <w:r w:rsidR="004F107E" w:rsidRPr="008C6E06">
        <w:rPr>
          <w:rFonts w:ascii="Times New Roman" w:hAnsi="Times New Roman"/>
          <w:sz w:val="24"/>
          <w:szCs w:val="24"/>
        </w:rPr>
        <w:t xml:space="preserve"> рекомендуется отводить </w:t>
      </w:r>
      <w:r w:rsidRPr="008C6E06">
        <w:rPr>
          <w:rFonts w:ascii="Times New Roman" w:hAnsi="Times New Roman"/>
          <w:sz w:val="24"/>
          <w:szCs w:val="24"/>
        </w:rPr>
        <w:t xml:space="preserve">9 часов в неделю: 5 часов </w:t>
      </w:r>
      <w:r w:rsidR="007A7D90" w:rsidRPr="008C6E06">
        <w:rPr>
          <w:rFonts w:ascii="Times New Roman" w:hAnsi="Times New Roman"/>
          <w:sz w:val="24"/>
          <w:szCs w:val="24"/>
        </w:rPr>
        <w:t xml:space="preserve">учебного предмета «Русский язык» </w:t>
      </w:r>
      <w:r w:rsidRPr="008C6E06">
        <w:rPr>
          <w:rFonts w:ascii="Times New Roman" w:hAnsi="Times New Roman"/>
          <w:sz w:val="24"/>
          <w:szCs w:val="24"/>
        </w:rPr>
        <w:t xml:space="preserve">(обучение письму) и 4 часа </w:t>
      </w:r>
      <w:r w:rsidR="00CF11F3" w:rsidRPr="008C6E06">
        <w:rPr>
          <w:rFonts w:ascii="Times New Roman" w:hAnsi="Times New Roman"/>
          <w:sz w:val="24"/>
          <w:szCs w:val="24"/>
        </w:rPr>
        <w:t xml:space="preserve">учебного предмета </w:t>
      </w:r>
      <w:r w:rsidRPr="008C6E06">
        <w:rPr>
          <w:rFonts w:ascii="Times New Roman" w:hAnsi="Times New Roman"/>
          <w:sz w:val="24"/>
          <w:szCs w:val="24"/>
        </w:rPr>
        <w:t>«Литературно</w:t>
      </w:r>
      <w:r w:rsidR="00CF11F3" w:rsidRPr="008C6E06">
        <w:rPr>
          <w:rFonts w:ascii="Times New Roman" w:hAnsi="Times New Roman"/>
          <w:sz w:val="24"/>
          <w:szCs w:val="24"/>
        </w:rPr>
        <w:t>е</w:t>
      </w:r>
      <w:r w:rsidRPr="008C6E06">
        <w:rPr>
          <w:rFonts w:ascii="Times New Roman" w:hAnsi="Times New Roman"/>
          <w:sz w:val="24"/>
          <w:szCs w:val="24"/>
        </w:rPr>
        <w:t xml:space="preserve"> чтени</w:t>
      </w:r>
      <w:r w:rsidR="00CF11F3" w:rsidRPr="008C6E06">
        <w:rPr>
          <w:rFonts w:ascii="Times New Roman" w:hAnsi="Times New Roman"/>
          <w:sz w:val="24"/>
          <w:szCs w:val="24"/>
        </w:rPr>
        <w:t>е</w:t>
      </w:r>
      <w:r w:rsidRPr="008C6E06">
        <w:rPr>
          <w:rFonts w:ascii="Times New Roman" w:hAnsi="Times New Roman"/>
          <w:sz w:val="24"/>
          <w:szCs w:val="24"/>
        </w:rPr>
        <w:t xml:space="preserve">» (обучение чтению). </w:t>
      </w:r>
      <w:r w:rsidR="00D83844" w:rsidRPr="008C6E06">
        <w:rPr>
          <w:rFonts w:ascii="Times New Roman" w:hAnsi="Times New Roman"/>
          <w:sz w:val="24"/>
          <w:szCs w:val="24"/>
        </w:rPr>
        <w:t>Продолжительность учебного курса «Обучение грамоте»</w:t>
      </w:r>
      <w:r w:rsidRPr="008C6E06">
        <w:rPr>
          <w:rFonts w:ascii="Times New Roman" w:hAnsi="Times New Roman"/>
          <w:sz w:val="24"/>
          <w:szCs w:val="24"/>
        </w:rPr>
        <w:t xml:space="preserve"> зависит от уровня подготовки класса и может составлять </w:t>
      </w:r>
      <w:r w:rsidR="001F08E9" w:rsidRPr="008C6E06">
        <w:rPr>
          <w:rFonts w:ascii="Times New Roman" w:hAnsi="Times New Roman"/>
          <w:sz w:val="24"/>
          <w:szCs w:val="24"/>
        </w:rPr>
        <w:br/>
      </w:r>
      <w:r w:rsidRPr="008C6E06">
        <w:rPr>
          <w:rFonts w:ascii="Times New Roman" w:hAnsi="Times New Roman"/>
          <w:sz w:val="24"/>
          <w:szCs w:val="24"/>
        </w:rPr>
        <w:t>от 20 до 23 недель, соответственно, продолжительность изучения систематического курса</w:t>
      </w:r>
      <w:r w:rsidR="006E431D" w:rsidRPr="008C6E06">
        <w:rPr>
          <w:rFonts w:ascii="Times New Roman" w:hAnsi="Times New Roman"/>
          <w:sz w:val="24"/>
          <w:szCs w:val="24"/>
        </w:rPr>
        <w:t xml:space="preserve"> </w:t>
      </w:r>
      <w:r w:rsidRPr="008C6E06">
        <w:rPr>
          <w:rFonts w:ascii="Times New Roman" w:hAnsi="Times New Roman"/>
          <w:sz w:val="24"/>
          <w:szCs w:val="24"/>
        </w:rPr>
        <w:t>в 1 классе может варьироват</w:t>
      </w:r>
      <w:r w:rsidR="003B258E" w:rsidRPr="008C6E06">
        <w:rPr>
          <w:rFonts w:ascii="Times New Roman" w:hAnsi="Times New Roman"/>
          <w:sz w:val="24"/>
          <w:szCs w:val="24"/>
        </w:rPr>
        <w:t>ься от 10 до 13</w:t>
      </w:r>
      <w:r w:rsidRPr="008C6E06">
        <w:rPr>
          <w:rFonts w:ascii="Times New Roman" w:hAnsi="Times New Roman"/>
          <w:sz w:val="24"/>
          <w:szCs w:val="24"/>
        </w:rPr>
        <w:t xml:space="preserve"> недель.</w:t>
      </w:r>
    </w:p>
    <w:p w:rsidR="00704BEF" w:rsidRPr="008C6E06" w:rsidRDefault="00704BEF" w:rsidP="00151C30">
      <w:pPr>
        <w:spacing w:after="0" w:line="240" w:lineRule="auto"/>
        <w:ind w:firstLine="709"/>
        <w:jc w:val="both"/>
        <w:rPr>
          <w:rFonts w:ascii="Times New Roman" w:eastAsia="OfficinaSansBoldITC" w:hAnsi="Times New Roman"/>
          <w:sz w:val="24"/>
          <w:szCs w:val="24"/>
        </w:rPr>
      </w:pPr>
      <w:r w:rsidRPr="008C6E06">
        <w:rPr>
          <w:rFonts w:ascii="Times New Roman" w:eastAsia="OfficinaSansBoldITC" w:hAnsi="Times New Roman"/>
          <w:sz w:val="24"/>
          <w:szCs w:val="24"/>
        </w:rPr>
        <w:t>Развитие речи</w:t>
      </w:r>
      <w:r w:rsidR="00AB1EAC" w:rsidRPr="008C6E06">
        <w:rPr>
          <w:rFonts w:ascii="Times New Roman" w:eastAsia="OfficinaSansBoldITC" w:hAnsi="Times New Roman"/>
          <w:sz w:val="24"/>
          <w:szCs w:val="24"/>
        </w:rPr>
        <w:t>.</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 xml:space="preserve">Составление небольших рассказов повествовательного характера по серии сюжетных картинок, на основе собственных игр, </w:t>
      </w:r>
      <w:r w:rsidR="001F08E9" w:rsidRPr="008C6E06">
        <w:rPr>
          <w:rFonts w:ascii="Times New Roman" w:eastAsia="SchoolBookSanPin" w:hAnsi="Times New Roman"/>
          <w:sz w:val="24"/>
          <w:szCs w:val="24"/>
        </w:rPr>
        <w:t>занятий. Участие в диалоге.</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Понимание текста при его прослушивании и при самостоятельном чтении вслух.</w:t>
      </w:r>
      <w:r w:rsidRPr="008C6E06">
        <w:rPr>
          <w:rFonts w:ascii="Times New Roman" w:eastAsia="Times New Roman" w:hAnsi="Times New Roman"/>
          <w:sz w:val="24"/>
          <w:szCs w:val="24"/>
        </w:rPr>
        <w:t xml:space="preserve"> </w:t>
      </w:r>
    </w:p>
    <w:p w:rsidR="00704BEF" w:rsidRPr="008C6E06" w:rsidRDefault="00704BEF" w:rsidP="00151C30">
      <w:pPr>
        <w:spacing w:after="0" w:line="240" w:lineRule="auto"/>
        <w:ind w:firstLine="709"/>
        <w:jc w:val="both"/>
        <w:rPr>
          <w:rFonts w:ascii="Times New Roman" w:eastAsia="OfficinaSansBoldITC" w:hAnsi="Times New Roman"/>
          <w:sz w:val="24"/>
          <w:szCs w:val="24"/>
        </w:rPr>
      </w:pPr>
      <w:r w:rsidRPr="008C6E06">
        <w:rPr>
          <w:rFonts w:ascii="Times New Roman" w:eastAsia="OfficinaSansBoldITC" w:hAnsi="Times New Roman"/>
          <w:sz w:val="24"/>
          <w:szCs w:val="24"/>
        </w:rPr>
        <w:t>Слово и предложение</w:t>
      </w:r>
      <w:r w:rsidR="00AB1EAC" w:rsidRPr="008C6E06">
        <w:rPr>
          <w:rFonts w:ascii="Times New Roman" w:eastAsia="OfficinaSansBoldITC" w:hAnsi="Times New Roman"/>
          <w:sz w:val="24"/>
          <w:szCs w:val="24"/>
        </w:rPr>
        <w:t>.</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Различение слова и предложения. Работа с предложением: выделение слов, изменение их порядка.</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 xml:space="preserve">Восприятие слова как объекта изучения, материала для анализа. Наблюдение </w:t>
      </w:r>
      <w:r w:rsidR="004C6D85" w:rsidRPr="008C6E06">
        <w:rPr>
          <w:rFonts w:ascii="Times New Roman" w:eastAsia="SchoolBookSanPin" w:hAnsi="Times New Roman"/>
          <w:sz w:val="24"/>
          <w:szCs w:val="24"/>
        </w:rPr>
        <w:br/>
      </w:r>
      <w:r w:rsidRPr="008C6E06">
        <w:rPr>
          <w:rFonts w:ascii="Times New Roman" w:eastAsia="SchoolBookSanPin" w:hAnsi="Times New Roman"/>
          <w:sz w:val="24"/>
          <w:szCs w:val="24"/>
        </w:rPr>
        <w:t>над значением слова. Выявление слов, значение которых требует уточнения.</w:t>
      </w:r>
    </w:p>
    <w:p w:rsidR="00704BEF" w:rsidRPr="008C6E06" w:rsidRDefault="00704BEF" w:rsidP="00151C30">
      <w:pPr>
        <w:spacing w:after="0" w:line="240" w:lineRule="auto"/>
        <w:ind w:firstLine="709"/>
        <w:jc w:val="both"/>
        <w:rPr>
          <w:rFonts w:ascii="Times New Roman" w:eastAsia="OfficinaSansBoldITC" w:hAnsi="Times New Roman"/>
          <w:sz w:val="24"/>
          <w:szCs w:val="24"/>
        </w:rPr>
      </w:pPr>
      <w:r w:rsidRPr="008C6E06">
        <w:rPr>
          <w:rFonts w:ascii="Times New Roman" w:eastAsia="OfficinaSansBoldITC" w:hAnsi="Times New Roman"/>
          <w:sz w:val="24"/>
          <w:szCs w:val="24"/>
        </w:rPr>
        <w:t>Фонетика</w:t>
      </w:r>
      <w:r w:rsidR="00AB1EAC" w:rsidRPr="008C6E06">
        <w:rPr>
          <w:rFonts w:ascii="Times New Roman" w:eastAsia="OfficinaSansBoldITC" w:hAnsi="Times New Roman"/>
          <w:sz w:val="24"/>
          <w:szCs w:val="24"/>
        </w:rPr>
        <w:t>.</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w:t>
      </w:r>
      <w:r w:rsidR="006E431D" w:rsidRPr="008C6E06">
        <w:rPr>
          <w:rFonts w:ascii="Times New Roman" w:eastAsia="SchoolBookSanPin" w:hAnsi="Times New Roman"/>
          <w:sz w:val="24"/>
          <w:szCs w:val="24"/>
        </w:rPr>
        <w:t xml:space="preserve"> </w:t>
      </w:r>
      <w:r w:rsidR="001F08E9" w:rsidRPr="008C6E06">
        <w:rPr>
          <w:rFonts w:ascii="Times New Roman" w:eastAsia="SchoolBookSanPin" w:hAnsi="Times New Roman"/>
          <w:sz w:val="24"/>
          <w:szCs w:val="24"/>
        </w:rPr>
        <w:br/>
      </w:r>
      <w:r w:rsidRPr="008C6E06">
        <w:rPr>
          <w:rFonts w:ascii="Times New Roman" w:eastAsia="SchoolBookSanPin" w:hAnsi="Times New Roman"/>
          <w:sz w:val="24"/>
          <w:szCs w:val="24"/>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8C6E06" w:rsidRDefault="00704BEF" w:rsidP="00151C30">
      <w:pPr>
        <w:spacing w:after="0" w:line="240" w:lineRule="auto"/>
        <w:ind w:firstLine="709"/>
        <w:jc w:val="both"/>
        <w:rPr>
          <w:rFonts w:ascii="Times New Roman" w:eastAsia="OfficinaSansBoldITC" w:hAnsi="Times New Roman"/>
          <w:sz w:val="24"/>
          <w:szCs w:val="24"/>
        </w:rPr>
      </w:pPr>
      <w:r w:rsidRPr="008C6E06">
        <w:rPr>
          <w:rFonts w:ascii="Times New Roman" w:eastAsia="OfficinaSansBoldITC" w:hAnsi="Times New Roman"/>
          <w:sz w:val="24"/>
          <w:szCs w:val="24"/>
        </w:rPr>
        <w:lastRenderedPageBreak/>
        <w:t>Графика</w:t>
      </w:r>
      <w:r w:rsidR="00AB1EAC" w:rsidRPr="008C6E06">
        <w:rPr>
          <w:rFonts w:ascii="Times New Roman" w:eastAsia="OfficinaSansBoldITC" w:hAnsi="Times New Roman"/>
          <w:sz w:val="24"/>
          <w:szCs w:val="24"/>
        </w:rPr>
        <w:t>.</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w:t>
      </w:r>
      <w:r w:rsidR="006E431D" w:rsidRPr="008C6E06">
        <w:rPr>
          <w:rFonts w:ascii="Times New Roman" w:eastAsia="SchoolBookSanPin" w:hAnsi="Times New Roman"/>
          <w:sz w:val="24"/>
          <w:szCs w:val="24"/>
        </w:rPr>
        <w:t>–</w:t>
      </w:r>
      <w:r w:rsidRPr="008C6E06">
        <w:rPr>
          <w:rFonts w:ascii="Times New Roman" w:eastAsia="SchoolBookSanPin" w:hAnsi="Times New Roman"/>
          <w:sz w:val="24"/>
          <w:szCs w:val="24"/>
        </w:rPr>
        <w:t xml:space="preserve"> мягкости согласных звуков. Функции букв </w:t>
      </w:r>
      <w:r w:rsidRPr="008C6E06">
        <w:rPr>
          <w:rFonts w:ascii="Times New Roman" w:eastAsia="SchoolBookSanPin" w:hAnsi="Times New Roman"/>
          <w:bCs/>
          <w:sz w:val="24"/>
          <w:szCs w:val="24"/>
        </w:rPr>
        <w:t>е</w:t>
      </w:r>
      <w:r w:rsidRPr="008C6E06">
        <w:rPr>
          <w:rFonts w:ascii="Times New Roman" w:eastAsia="SchoolBookSanPin" w:hAnsi="Times New Roman"/>
          <w:sz w:val="24"/>
          <w:szCs w:val="24"/>
        </w:rPr>
        <w:t xml:space="preserve">, </w:t>
      </w:r>
      <w:r w:rsidRPr="008C6E06">
        <w:rPr>
          <w:rFonts w:ascii="Times New Roman" w:eastAsia="SchoolBookSanPin" w:hAnsi="Times New Roman"/>
          <w:bCs/>
          <w:sz w:val="24"/>
          <w:szCs w:val="24"/>
        </w:rPr>
        <w:t>ё</w:t>
      </w:r>
      <w:r w:rsidRPr="008C6E06">
        <w:rPr>
          <w:rFonts w:ascii="Times New Roman" w:eastAsia="SchoolBookSanPin" w:hAnsi="Times New Roman"/>
          <w:sz w:val="24"/>
          <w:szCs w:val="24"/>
        </w:rPr>
        <w:t xml:space="preserve">, </w:t>
      </w:r>
      <w:r w:rsidRPr="008C6E06">
        <w:rPr>
          <w:rFonts w:ascii="Times New Roman" w:eastAsia="SchoolBookSanPin" w:hAnsi="Times New Roman"/>
          <w:bCs/>
          <w:sz w:val="24"/>
          <w:szCs w:val="24"/>
        </w:rPr>
        <w:t>ю</w:t>
      </w:r>
      <w:r w:rsidRPr="008C6E06">
        <w:rPr>
          <w:rFonts w:ascii="Times New Roman" w:eastAsia="SchoolBookSanPin" w:hAnsi="Times New Roman"/>
          <w:sz w:val="24"/>
          <w:szCs w:val="24"/>
        </w:rPr>
        <w:t xml:space="preserve">, </w:t>
      </w:r>
      <w:r w:rsidRPr="008C6E06">
        <w:rPr>
          <w:rFonts w:ascii="Times New Roman" w:eastAsia="SchoolBookSanPin" w:hAnsi="Times New Roman"/>
          <w:bCs/>
          <w:sz w:val="24"/>
          <w:szCs w:val="24"/>
        </w:rPr>
        <w:t>я</w:t>
      </w:r>
      <w:r w:rsidRPr="008C6E06">
        <w:rPr>
          <w:rFonts w:ascii="Times New Roman" w:eastAsia="SchoolBookSanPin"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8C6E06" w:rsidRDefault="00A97E48" w:rsidP="00151C30">
      <w:pPr>
        <w:spacing w:after="0" w:line="240" w:lineRule="auto"/>
        <w:ind w:firstLine="709"/>
        <w:jc w:val="both"/>
        <w:rPr>
          <w:rFonts w:ascii="Times New Roman" w:eastAsia="OfficinaSansBoldITC" w:hAnsi="Times New Roman"/>
          <w:sz w:val="24"/>
          <w:szCs w:val="24"/>
        </w:rPr>
      </w:pPr>
      <w:r w:rsidRPr="008C6E06">
        <w:rPr>
          <w:rFonts w:ascii="Times New Roman" w:eastAsia="OfficinaSansBoldITC" w:hAnsi="Times New Roman"/>
          <w:sz w:val="24"/>
          <w:szCs w:val="24"/>
        </w:rPr>
        <w:t xml:space="preserve"> </w:t>
      </w:r>
      <w:r w:rsidR="001A61D5" w:rsidRPr="008C6E06">
        <w:rPr>
          <w:rFonts w:ascii="Times New Roman" w:eastAsia="OfficinaSansBoldITC" w:hAnsi="Times New Roman"/>
          <w:sz w:val="24"/>
          <w:szCs w:val="24"/>
        </w:rPr>
        <w:t> </w:t>
      </w:r>
      <w:r w:rsidR="00704BEF" w:rsidRPr="008C6E06">
        <w:rPr>
          <w:rFonts w:ascii="Times New Roman" w:eastAsia="OfficinaSansBoldITC" w:hAnsi="Times New Roman"/>
          <w:sz w:val="24"/>
          <w:szCs w:val="24"/>
        </w:rPr>
        <w:t>Чтение</w:t>
      </w:r>
      <w:r w:rsidR="00AB1EAC" w:rsidRPr="008C6E06">
        <w:rPr>
          <w:rFonts w:ascii="Times New Roman" w:eastAsia="OfficinaSansBoldITC" w:hAnsi="Times New Roman"/>
          <w:sz w:val="24"/>
          <w:szCs w:val="24"/>
        </w:rPr>
        <w:t>.</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00264CD1" w:rsidRPr="008C6E06">
        <w:rPr>
          <w:rFonts w:ascii="Times New Roman" w:eastAsia="SchoolBookSanPin" w:hAnsi="Times New Roman"/>
          <w:sz w:val="24"/>
          <w:szCs w:val="24"/>
        </w:rPr>
        <w:br/>
      </w:r>
      <w:r w:rsidRPr="008C6E06">
        <w:rPr>
          <w:rFonts w:ascii="Times New Roman" w:eastAsia="SchoolBookSanPin" w:hAnsi="Times New Roman"/>
          <w:sz w:val="24"/>
          <w:szCs w:val="24"/>
        </w:rPr>
        <w:t>и стихотворений.</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8C6E06">
        <w:rPr>
          <w:rFonts w:ascii="Times New Roman" w:eastAsia="SchoolBookSanPin" w:hAnsi="Times New Roman"/>
          <w:sz w:val="24"/>
          <w:szCs w:val="24"/>
        </w:rPr>
        <w:t xml:space="preserve"> </w:t>
      </w:r>
      <w:r w:rsidRPr="008C6E06">
        <w:rPr>
          <w:rFonts w:ascii="Times New Roman" w:eastAsia="SchoolBookSanPin" w:hAnsi="Times New Roman"/>
          <w:sz w:val="24"/>
          <w:szCs w:val="24"/>
        </w:rPr>
        <w:t>и при списывании.</w:t>
      </w:r>
    </w:p>
    <w:p w:rsidR="00704BEF" w:rsidRPr="008C6E06" w:rsidRDefault="00704BEF" w:rsidP="00151C30">
      <w:pPr>
        <w:spacing w:after="0" w:line="240" w:lineRule="auto"/>
        <w:ind w:firstLine="709"/>
        <w:jc w:val="both"/>
        <w:rPr>
          <w:rFonts w:ascii="Times New Roman" w:eastAsia="OfficinaSansBoldITC" w:hAnsi="Times New Roman"/>
          <w:sz w:val="24"/>
          <w:szCs w:val="24"/>
        </w:rPr>
      </w:pPr>
      <w:r w:rsidRPr="008C6E06">
        <w:rPr>
          <w:rFonts w:ascii="Times New Roman" w:eastAsia="OfficinaSansBoldITC" w:hAnsi="Times New Roman"/>
          <w:sz w:val="24"/>
          <w:szCs w:val="24"/>
        </w:rPr>
        <w:t>Письмо</w:t>
      </w:r>
      <w:r w:rsidR="00AB1EAC" w:rsidRPr="008C6E06">
        <w:rPr>
          <w:rFonts w:ascii="Times New Roman" w:eastAsia="OfficinaSansBoldITC" w:hAnsi="Times New Roman"/>
          <w:sz w:val="24"/>
          <w:szCs w:val="24"/>
        </w:rPr>
        <w:t>.</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sidRPr="008C6E06">
        <w:rPr>
          <w:rFonts w:ascii="Times New Roman" w:eastAsia="SchoolBookSanPin" w:hAnsi="Times New Roman"/>
          <w:sz w:val="24"/>
          <w:szCs w:val="24"/>
        </w:rPr>
        <w:br/>
      </w:r>
      <w:r w:rsidRPr="008C6E06">
        <w:rPr>
          <w:rFonts w:ascii="Times New Roman" w:eastAsia="SchoolBookSanPin" w:hAnsi="Times New Roman"/>
          <w:sz w:val="24"/>
          <w:szCs w:val="24"/>
        </w:rPr>
        <w:t>и последовательность правильного списывания текста.</w:t>
      </w:r>
    </w:p>
    <w:p w:rsidR="00704BEF" w:rsidRPr="008C6E06" w:rsidRDefault="00704BEF" w:rsidP="00151C30">
      <w:pPr>
        <w:spacing w:after="0" w:line="240" w:lineRule="auto"/>
        <w:ind w:firstLine="709"/>
        <w:jc w:val="both"/>
        <w:rPr>
          <w:rFonts w:ascii="Times New Roman" w:eastAsia="OfficinaSansBoldITC" w:hAnsi="Times New Roman"/>
          <w:sz w:val="24"/>
          <w:szCs w:val="24"/>
        </w:rPr>
      </w:pPr>
      <w:r w:rsidRPr="008C6E06">
        <w:rPr>
          <w:rFonts w:ascii="Times New Roman" w:eastAsia="OfficinaSansBoldITC" w:hAnsi="Times New Roman"/>
          <w:sz w:val="24"/>
          <w:szCs w:val="24"/>
        </w:rPr>
        <w:t>Орфография и пунктуация</w:t>
      </w:r>
      <w:r w:rsidR="00AB1EAC" w:rsidRPr="008C6E06">
        <w:rPr>
          <w:rFonts w:ascii="Times New Roman" w:eastAsia="OfficinaSansBoldITC" w:hAnsi="Times New Roman"/>
          <w:sz w:val="24"/>
          <w:szCs w:val="24"/>
        </w:rPr>
        <w:t>.</w:t>
      </w:r>
    </w:p>
    <w:p w:rsidR="00704BEF" w:rsidRPr="008C6E06" w:rsidRDefault="00704BEF" w:rsidP="00151C30">
      <w:pPr>
        <w:spacing w:after="0" w:line="240" w:lineRule="auto"/>
        <w:ind w:firstLine="709"/>
        <w:jc w:val="both"/>
        <w:rPr>
          <w:rFonts w:ascii="Times New Roman" w:eastAsia="SchoolBookSanPin" w:hAnsi="Times New Roman"/>
          <w:sz w:val="24"/>
          <w:szCs w:val="24"/>
        </w:rPr>
      </w:pPr>
      <w:r w:rsidRPr="008C6E06">
        <w:rPr>
          <w:rFonts w:ascii="Times New Roman" w:eastAsia="SchoolBookSanPin" w:hAnsi="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00E47939" w:rsidRPr="008C6E06">
        <w:rPr>
          <w:rFonts w:ascii="Times New Roman" w:eastAsia="SchoolBookSanPin" w:hAnsi="Times New Roman"/>
          <w:sz w:val="24"/>
          <w:szCs w:val="24"/>
        </w:rPr>
        <w:t>«</w:t>
      </w:r>
      <w:r w:rsidRPr="008C6E06">
        <w:rPr>
          <w:rFonts w:ascii="Times New Roman" w:eastAsia="SchoolBookSanPin" w:hAnsi="Times New Roman"/>
          <w:bCs/>
          <w:sz w:val="24"/>
          <w:szCs w:val="24"/>
        </w:rPr>
        <w:t>жи</w:t>
      </w:r>
      <w:r w:rsidR="00E47939" w:rsidRPr="008C6E06">
        <w:rPr>
          <w:rFonts w:ascii="Times New Roman" w:eastAsia="SchoolBookSanPin" w:hAnsi="Times New Roman"/>
          <w:bCs/>
          <w:sz w:val="24"/>
          <w:szCs w:val="24"/>
        </w:rPr>
        <w:t>»</w:t>
      </w:r>
      <w:r w:rsidRPr="008C6E06">
        <w:rPr>
          <w:rFonts w:ascii="Times New Roman" w:eastAsia="SchoolBookSanPin" w:hAnsi="Times New Roman"/>
          <w:sz w:val="24"/>
          <w:szCs w:val="24"/>
        </w:rPr>
        <w:t xml:space="preserve">, </w:t>
      </w:r>
      <w:r w:rsidR="00E47939" w:rsidRPr="008C6E06">
        <w:rPr>
          <w:rFonts w:ascii="Times New Roman" w:eastAsia="SchoolBookSanPin" w:hAnsi="Times New Roman"/>
          <w:sz w:val="24"/>
          <w:szCs w:val="24"/>
        </w:rPr>
        <w:t>«</w:t>
      </w:r>
      <w:r w:rsidRPr="008C6E06">
        <w:rPr>
          <w:rFonts w:ascii="Times New Roman" w:eastAsia="SchoolBookSanPin" w:hAnsi="Times New Roman"/>
          <w:bCs/>
          <w:sz w:val="24"/>
          <w:szCs w:val="24"/>
        </w:rPr>
        <w:t>ши</w:t>
      </w:r>
      <w:r w:rsidR="00E47939" w:rsidRPr="008C6E06">
        <w:rPr>
          <w:rFonts w:ascii="Times New Roman" w:eastAsia="SchoolBookSanPin" w:hAnsi="Times New Roman"/>
          <w:bCs/>
          <w:sz w:val="24"/>
          <w:szCs w:val="24"/>
        </w:rPr>
        <w:t>»</w:t>
      </w:r>
      <w:r w:rsidRPr="008C6E06">
        <w:rPr>
          <w:rFonts w:ascii="Times New Roman" w:eastAsia="SchoolBookSanPin" w:hAnsi="Times New Roman"/>
          <w:bCs/>
          <w:sz w:val="24"/>
          <w:szCs w:val="24"/>
        </w:rPr>
        <w:t xml:space="preserve"> </w:t>
      </w:r>
      <w:r w:rsidRPr="008C6E06">
        <w:rPr>
          <w:rFonts w:ascii="Times New Roman" w:eastAsia="SchoolBookSanPin" w:hAnsi="Times New Roman"/>
          <w:sz w:val="24"/>
          <w:szCs w:val="24"/>
        </w:rPr>
        <w:t xml:space="preserve">(в положении </w:t>
      </w:r>
      <w:r w:rsidR="00264CD1" w:rsidRPr="008C6E06">
        <w:rPr>
          <w:rFonts w:ascii="Times New Roman" w:eastAsia="SchoolBookSanPin" w:hAnsi="Times New Roman"/>
          <w:sz w:val="24"/>
          <w:szCs w:val="24"/>
        </w:rPr>
        <w:br/>
      </w:r>
      <w:r w:rsidRPr="008C6E06">
        <w:rPr>
          <w:rFonts w:ascii="Times New Roman" w:eastAsia="SchoolBookSanPin" w:hAnsi="Times New Roman"/>
          <w:sz w:val="24"/>
          <w:szCs w:val="24"/>
        </w:rPr>
        <w:t xml:space="preserve">под ударением), </w:t>
      </w:r>
      <w:r w:rsidR="00E47939" w:rsidRPr="008C6E06">
        <w:rPr>
          <w:rFonts w:ascii="Times New Roman" w:eastAsia="SchoolBookSanPin" w:hAnsi="Times New Roman"/>
          <w:sz w:val="24"/>
          <w:szCs w:val="24"/>
        </w:rPr>
        <w:t>«</w:t>
      </w:r>
      <w:r w:rsidRPr="008C6E06">
        <w:rPr>
          <w:rFonts w:ascii="Times New Roman" w:eastAsia="SchoolBookSanPin" w:hAnsi="Times New Roman"/>
          <w:bCs/>
          <w:sz w:val="24"/>
          <w:szCs w:val="24"/>
        </w:rPr>
        <w:t>ча</w:t>
      </w:r>
      <w:r w:rsidR="00E47939" w:rsidRPr="008C6E06">
        <w:rPr>
          <w:rFonts w:ascii="Times New Roman" w:eastAsia="SchoolBookSanPin" w:hAnsi="Times New Roman"/>
          <w:bCs/>
          <w:sz w:val="24"/>
          <w:szCs w:val="24"/>
        </w:rPr>
        <w:t>»</w:t>
      </w:r>
      <w:r w:rsidRPr="008C6E06">
        <w:rPr>
          <w:rFonts w:ascii="Times New Roman" w:eastAsia="SchoolBookSanPin" w:hAnsi="Times New Roman"/>
          <w:sz w:val="24"/>
          <w:szCs w:val="24"/>
        </w:rPr>
        <w:t xml:space="preserve">, </w:t>
      </w:r>
      <w:r w:rsidR="00E47939" w:rsidRPr="008C6E06">
        <w:rPr>
          <w:rFonts w:ascii="Times New Roman" w:eastAsia="SchoolBookSanPin" w:hAnsi="Times New Roman"/>
          <w:sz w:val="24"/>
          <w:szCs w:val="24"/>
        </w:rPr>
        <w:t>«</w:t>
      </w:r>
      <w:r w:rsidRPr="008C6E06">
        <w:rPr>
          <w:rFonts w:ascii="Times New Roman" w:eastAsia="SchoolBookSanPin" w:hAnsi="Times New Roman"/>
          <w:bCs/>
          <w:sz w:val="24"/>
          <w:szCs w:val="24"/>
        </w:rPr>
        <w:t>ща</w:t>
      </w:r>
      <w:r w:rsidR="00E47939" w:rsidRPr="008C6E06">
        <w:rPr>
          <w:rFonts w:ascii="Times New Roman" w:eastAsia="SchoolBookSanPin" w:hAnsi="Times New Roman"/>
          <w:bCs/>
          <w:sz w:val="24"/>
          <w:szCs w:val="24"/>
        </w:rPr>
        <w:t>»</w:t>
      </w:r>
      <w:r w:rsidRPr="008C6E06">
        <w:rPr>
          <w:rFonts w:ascii="Times New Roman" w:eastAsia="SchoolBookSanPin" w:hAnsi="Times New Roman"/>
          <w:sz w:val="24"/>
          <w:szCs w:val="24"/>
        </w:rPr>
        <w:t xml:space="preserve">, </w:t>
      </w:r>
      <w:r w:rsidR="00E47939" w:rsidRPr="008C6E06">
        <w:rPr>
          <w:rFonts w:ascii="Times New Roman" w:eastAsia="SchoolBookSanPin" w:hAnsi="Times New Roman"/>
          <w:sz w:val="24"/>
          <w:szCs w:val="24"/>
        </w:rPr>
        <w:t>«</w:t>
      </w:r>
      <w:r w:rsidRPr="008C6E06">
        <w:rPr>
          <w:rFonts w:ascii="Times New Roman" w:eastAsia="SchoolBookSanPin" w:hAnsi="Times New Roman"/>
          <w:bCs/>
          <w:sz w:val="24"/>
          <w:szCs w:val="24"/>
        </w:rPr>
        <w:t>чу</w:t>
      </w:r>
      <w:r w:rsidR="00E47939" w:rsidRPr="008C6E06">
        <w:rPr>
          <w:rFonts w:ascii="Times New Roman" w:eastAsia="SchoolBookSanPin" w:hAnsi="Times New Roman"/>
          <w:bCs/>
          <w:sz w:val="24"/>
          <w:szCs w:val="24"/>
        </w:rPr>
        <w:t>»</w:t>
      </w:r>
      <w:r w:rsidRPr="008C6E06">
        <w:rPr>
          <w:rFonts w:ascii="Times New Roman" w:eastAsia="SchoolBookSanPin" w:hAnsi="Times New Roman"/>
          <w:sz w:val="24"/>
          <w:szCs w:val="24"/>
        </w:rPr>
        <w:t xml:space="preserve">, </w:t>
      </w:r>
      <w:r w:rsidR="00E47939" w:rsidRPr="008C6E06">
        <w:rPr>
          <w:rFonts w:ascii="Times New Roman" w:eastAsia="SchoolBookSanPin" w:hAnsi="Times New Roman"/>
          <w:sz w:val="24"/>
          <w:szCs w:val="24"/>
        </w:rPr>
        <w:t>«</w:t>
      </w:r>
      <w:r w:rsidRPr="008C6E06">
        <w:rPr>
          <w:rFonts w:ascii="Times New Roman" w:eastAsia="SchoolBookSanPin" w:hAnsi="Times New Roman"/>
          <w:bCs/>
          <w:sz w:val="24"/>
          <w:szCs w:val="24"/>
        </w:rPr>
        <w:t>щу</w:t>
      </w:r>
      <w:r w:rsidR="00E47939" w:rsidRPr="008C6E06">
        <w:rPr>
          <w:rFonts w:ascii="Times New Roman" w:eastAsia="SchoolBookSanPin" w:hAnsi="Times New Roman"/>
          <w:bCs/>
          <w:sz w:val="24"/>
          <w:szCs w:val="24"/>
        </w:rPr>
        <w:t>»</w:t>
      </w:r>
      <w:r w:rsidRPr="008C6E06">
        <w:rPr>
          <w:rFonts w:ascii="Times New Roman" w:eastAsia="SchoolBookSanPin" w:hAnsi="Times New Roman"/>
          <w:sz w:val="24"/>
          <w:szCs w:val="24"/>
        </w:rPr>
        <w:t xml:space="preserve">; прописная буква в начале предложения, </w:t>
      </w:r>
      <w:r w:rsidR="001F08E9" w:rsidRPr="008C6E06">
        <w:rPr>
          <w:rFonts w:ascii="Times New Roman" w:eastAsia="SchoolBookSanPin" w:hAnsi="Times New Roman"/>
          <w:sz w:val="24"/>
          <w:szCs w:val="24"/>
        </w:rPr>
        <w:br/>
      </w:r>
      <w:r w:rsidRPr="008C6E06">
        <w:rPr>
          <w:rFonts w:ascii="Times New Roman" w:eastAsia="SchoolBookSanPin" w:hAnsi="Times New Roman"/>
          <w:sz w:val="24"/>
          <w:szCs w:val="24"/>
        </w:rPr>
        <w:t xml:space="preserve">в именах собственных (имена людей, клички животных); перенос по слогам слов </w:t>
      </w:r>
      <w:r w:rsidR="001F08E9" w:rsidRPr="008C6E06">
        <w:rPr>
          <w:rFonts w:ascii="Times New Roman" w:eastAsia="SchoolBookSanPin" w:hAnsi="Times New Roman"/>
          <w:sz w:val="24"/>
          <w:szCs w:val="24"/>
        </w:rPr>
        <w:br/>
      </w:r>
      <w:r w:rsidRPr="008C6E06">
        <w:rPr>
          <w:rFonts w:ascii="Times New Roman" w:eastAsia="SchoolBookSanPin" w:hAnsi="Times New Roman"/>
          <w:sz w:val="24"/>
          <w:szCs w:val="24"/>
        </w:rPr>
        <w:t>без стечения согласных; знаки препинания в конце предложения.</w:t>
      </w:r>
    </w:p>
    <w:p w:rsidR="00704BEF" w:rsidRPr="008C6E06" w:rsidRDefault="00704BEF" w:rsidP="00151C30">
      <w:pPr>
        <w:spacing w:after="0" w:line="240" w:lineRule="auto"/>
        <w:ind w:firstLine="709"/>
        <w:jc w:val="both"/>
        <w:rPr>
          <w:rFonts w:ascii="Times New Roman" w:eastAsia="OfficinaSansBoldITC" w:hAnsi="Times New Roman"/>
          <w:sz w:val="24"/>
          <w:szCs w:val="24"/>
        </w:rPr>
      </w:pPr>
      <w:r w:rsidRPr="008C6E06">
        <w:rPr>
          <w:rFonts w:ascii="Times New Roman" w:eastAsia="OfficinaSansBoldITC" w:hAnsi="Times New Roman"/>
          <w:sz w:val="24"/>
          <w:szCs w:val="24"/>
        </w:rPr>
        <w:t>Систематический курс</w:t>
      </w:r>
      <w:r w:rsidR="00AB1EAC" w:rsidRPr="008C6E06">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Общие сведения о языке</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Язык как основное средство человеческого общения. Цели и ситуации общения.</w:t>
      </w:r>
    </w:p>
    <w:p w:rsidR="00704BEF" w:rsidRPr="00151C30" w:rsidRDefault="00704BEF"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Фонетика</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Слог. Количество слогов в слове. Ударный слог. Деление слов на слоги (простые случаи, без стечения согласных).</w:t>
      </w:r>
    </w:p>
    <w:p w:rsidR="00704BEF" w:rsidRPr="00151C30" w:rsidRDefault="00704BEF"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Графика</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Звук и буква. Различение звуков и букв. Обозначение </w:t>
      </w:r>
      <w:r w:rsidR="002368E7" w:rsidRPr="00151C30">
        <w:rPr>
          <w:rFonts w:ascii="Times New Roman" w:eastAsia="SchoolBookSanPin" w:hAnsi="Times New Roman"/>
          <w:sz w:val="24"/>
          <w:szCs w:val="24"/>
        </w:rPr>
        <w:t>при письме</w:t>
      </w:r>
      <w:r w:rsidRPr="00151C30">
        <w:rPr>
          <w:rFonts w:ascii="Times New Roman" w:eastAsia="SchoolBookSanPin" w:hAnsi="Times New Roman"/>
          <w:sz w:val="24"/>
          <w:szCs w:val="24"/>
        </w:rPr>
        <w:t xml:space="preserve"> твёрдости согласных звуков буквами </w:t>
      </w:r>
      <w:r w:rsidR="00E47939" w:rsidRPr="00151C30">
        <w:rPr>
          <w:rFonts w:ascii="Times New Roman" w:eastAsia="SchoolBookSanPin" w:hAnsi="Times New Roman"/>
          <w:sz w:val="24"/>
          <w:szCs w:val="24"/>
        </w:rPr>
        <w:t>«</w:t>
      </w:r>
      <w:r w:rsidRPr="00151C30">
        <w:rPr>
          <w:rFonts w:ascii="Times New Roman" w:eastAsia="SchoolBookSanPin" w:hAnsi="Times New Roman"/>
          <w:bCs/>
          <w:sz w:val="24"/>
          <w:szCs w:val="24"/>
        </w:rPr>
        <w:t>а</w:t>
      </w:r>
      <w:r w:rsidR="00E47939"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E47939" w:rsidRPr="00151C30">
        <w:rPr>
          <w:rFonts w:ascii="Times New Roman" w:eastAsia="SchoolBookSanPin" w:hAnsi="Times New Roman"/>
          <w:sz w:val="24"/>
          <w:szCs w:val="24"/>
        </w:rPr>
        <w:t>«</w:t>
      </w:r>
      <w:r w:rsidRPr="00151C30">
        <w:rPr>
          <w:rFonts w:ascii="Times New Roman" w:eastAsia="SchoolBookSanPin" w:hAnsi="Times New Roman"/>
          <w:bCs/>
          <w:sz w:val="24"/>
          <w:szCs w:val="24"/>
        </w:rPr>
        <w:t>о</w:t>
      </w:r>
      <w:r w:rsidR="00E47939"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E47939" w:rsidRPr="00151C30">
        <w:rPr>
          <w:rFonts w:ascii="Times New Roman" w:eastAsia="SchoolBookSanPin" w:hAnsi="Times New Roman"/>
          <w:sz w:val="24"/>
          <w:szCs w:val="24"/>
        </w:rPr>
        <w:t>«</w:t>
      </w:r>
      <w:r w:rsidRPr="00151C30">
        <w:rPr>
          <w:rFonts w:ascii="Times New Roman" w:eastAsia="SchoolBookSanPin" w:hAnsi="Times New Roman"/>
          <w:bCs/>
          <w:sz w:val="24"/>
          <w:szCs w:val="24"/>
        </w:rPr>
        <w:t>у</w:t>
      </w:r>
      <w:r w:rsidR="00E47939"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E47939" w:rsidRPr="00151C30">
        <w:rPr>
          <w:rFonts w:ascii="Times New Roman" w:eastAsia="SchoolBookSanPin" w:hAnsi="Times New Roman"/>
          <w:sz w:val="24"/>
          <w:szCs w:val="24"/>
        </w:rPr>
        <w:t>«</w:t>
      </w:r>
      <w:r w:rsidRPr="00151C30">
        <w:rPr>
          <w:rFonts w:ascii="Times New Roman" w:eastAsia="SchoolBookSanPin" w:hAnsi="Times New Roman"/>
          <w:bCs/>
          <w:sz w:val="24"/>
          <w:szCs w:val="24"/>
        </w:rPr>
        <w:t>ы</w:t>
      </w:r>
      <w:r w:rsidR="00E47939"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E47939" w:rsidRPr="00151C30">
        <w:rPr>
          <w:rFonts w:ascii="Times New Roman" w:eastAsia="SchoolBookSanPin" w:hAnsi="Times New Roman"/>
          <w:sz w:val="24"/>
          <w:szCs w:val="24"/>
        </w:rPr>
        <w:t>«</w:t>
      </w:r>
      <w:r w:rsidRPr="00151C30">
        <w:rPr>
          <w:rFonts w:ascii="Times New Roman" w:eastAsia="SchoolBookSanPin" w:hAnsi="Times New Roman"/>
          <w:bCs/>
          <w:sz w:val="24"/>
          <w:szCs w:val="24"/>
        </w:rPr>
        <w:t>э</w:t>
      </w:r>
      <w:r w:rsidR="00E47939"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слова с буквой </w:t>
      </w:r>
      <w:r w:rsidR="000A73E4" w:rsidRPr="00151C30">
        <w:rPr>
          <w:rFonts w:ascii="Times New Roman" w:eastAsia="SchoolBookSanPin" w:hAnsi="Times New Roman"/>
          <w:sz w:val="24"/>
          <w:szCs w:val="24"/>
        </w:rPr>
        <w:t>«</w:t>
      </w:r>
      <w:r w:rsidRPr="00151C30">
        <w:rPr>
          <w:rFonts w:ascii="Times New Roman" w:eastAsia="SchoolBookSanPin" w:hAnsi="Times New Roman"/>
          <w:bCs/>
          <w:sz w:val="24"/>
          <w:szCs w:val="24"/>
        </w:rPr>
        <w:t>э</w:t>
      </w:r>
      <w:r w:rsidR="000A73E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Обозначение </w:t>
      </w:r>
      <w:r w:rsidR="002368E7" w:rsidRPr="00151C30">
        <w:rPr>
          <w:rFonts w:ascii="Times New Roman" w:eastAsia="SchoolBookSanPin" w:hAnsi="Times New Roman"/>
          <w:sz w:val="24"/>
          <w:szCs w:val="24"/>
        </w:rPr>
        <w:t>при письме</w:t>
      </w:r>
      <w:r w:rsidRPr="00151C30">
        <w:rPr>
          <w:rFonts w:ascii="Times New Roman" w:eastAsia="SchoolBookSanPin" w:hAnsi="Times New Roman"/>
          <w:sz w:val="24"/>
          <w:szCs w:val="24"/>
        </w:rPr>
        <w:t xml:space="preserve"> мягкости согласных звуков буквами </w:t>
      </w:r>
      <w:r w:rsidR="000A73E4" w:rsidRPr="00151C30">
        <w:rPr>
          <w:rFonts w:ascii="Times New Roman" w:eastAsia="SchoolBookSanPin" w:hAnsi="Times New Roman"/>
          <w:sz w:val="24"/>
          <w:szCs w:val="24"/>
        </w:rPr>
        <w:t>«</w:t>
      </w:r>
      <w:r w:rsidRPr="00151C30">
        <w:rPr>
          <w:rFonts w:ascii="Times New Roman" w:eastAsia="SchoolBookSanPin" w:hAnsi="Times New Roman"/>
          <w:bCs/>
          <w:sz w:val="24"/>
          <w:szCs w:val="24"/>
        </w:rPr>
        <w:t>е</w:t>
      </w:r>
      <w:r w:rsidR="00882DD2"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882DD2" w:rsidRPr="00151C30">
        <w:rPr>
          <w:rFonts w:ascii="Times New Roman" w:eastAsia="SchoolBookSanPin" w:hAnsi="Times New Roman"/>
          <w:sz w:val="24"/>
          <w:szCs w:val="24"/>
        </w:rPr>
        <w:t>«</w:t>
      </w:r>
      <w:r w:rsidRPr="00151C30">
        <w:rPr>
          <w:rFonts w:ascii="Times New Roman" w:eastAsia="SchoolBookSanPin" w:hAnsi="Times New Roman"/>
          <w:bCs/>
          <w:sz w:val="24"/>
          <w:szCs w:val="24"/>
        </w:rPr>
        <w:t>ё</w:t>
      </w:r>
      <w:r w:rsidR="00882DD2"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882DD2" w:rsidRPr="00151C30">
        <w:rPr>
          <w:rFonts w:ascii="Times New Roman" w:eastAsia="SchoolBookSanPin" w:hAnsi="Times New Roman"/>
          <w:sz w:val="24"/>
          <w:szCs w:val="24"/>
        </w:rPr>
        <w:t>«</w:t>
      </w:r>
      <w:r w:rsidRPr="00151C30">
        <w:rPr>
          <w:rFonts w:ascii="Times New Roman" w:eastAsia="SchoolBookSanPin" w:hAnsi="Times New Roman"/>
          <w:bCs/>
          <w:sz w:val="24"/>
          <w:szCs w:val="24"/>
        </w:rPr>
        <w:t>ю</w:t>
      </w:r>
      <w:r w:rsidR="00882DD2"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882DD2" w:rsidRPr="00151C30">
        <w:rPr>
          <w:rFonts w:ascii="Times New Roman" w:eastAsia="SchoolBookSanPin" w:hAnsi="Times New Roman"/>
          <w:sz w:val="24"/>
          <w:szCs w:val="24"/>
        </w:rPr>
        <w:t>«</w:t>
      </w:r>
      <w:r w:rsidRPr="00151C30">
        <w:rPr>
          <w:rFonts w:ascii="Times New Roman" w:eastAsia="SchoolBookSanPin" w:hAnsi="Times New Roman"/>
          <w:bCs/>
          <w:sz w:val="24"/>
          <w:szCs w:val="24"/>
        </w:rPr>
        <w:t>я</w:t>
      </w:r>
      <w:r w:rsidR="00882DD2"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882DD2" w:rsidRPr="00151C30">
        <w:rPr>
          <w:rFonts w:ascii="Times New Roman" w:eastAsia="SchoolBookSanPin" w:hAnsi="Times New Roman"/>
          <w:sz w:val="24"/>
          <w:szCs w:val="24"/>
        </w:rPr>
        <w:t>«</w:t>
      </w:r>
      <w:r w:rsidRPr="00151C30">
        <w:rPr>
          <w:rFonts w:ascii="Times New Roman" w:eastAsia="SchoolBookSanPin" w:hAnsi="Times New Roman"/>
          <w:bCs/>
          <w:sz w:val="24"/>
          <w:szCs w:val="24"/>
        </w:rPr>
        <w:t>и</w:t>
      </w:r>
      <w:r w:rsidR="00882DD2"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Функции букв </w:t>
      </w:r>
      <w:r w:rsidR="00882DD2" w:rsidRPr="00151C30">
        <w:rPr>
          <w:rFonts w:ascii="Times New Roman" w:eastAsia="SchoolBookSanPin" w:hAnsi="Times New Roman"/>
          <w:sz w:val="24"/>
          <w:szCs w:val="24"/>
        </w:rPr>
        <w:t>«</w:t>
      </w:r>
      <w:r w:rsidRPr="00151C30">
        <w:rPr>
          <w:rFonts w:ascii="Times New Roman" w:eastAsia="SchoolBookSanPin" w:hAnsi="Times New Roman"/>
          <w:bCs/>
          <w:sz w:val="24"/>
          <w:szCs w:val="24"/>
        </w:rPr>
        <w:t>е</w:t>
      </w:r>
      <w:r w:rsidR="00882DD2"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882DD2" w:rsidRPr="00151C30">
        <w:rPr>
          <w:rFonts w:ascii="Times New Roman" w:eastAsia="SchoolBookSanPin" w:hAnsi="Times New Roman"/>
          <w:sz w:val="24"/>
          <w:szCs w:val="24"/>
        </w:rPr>
        <w:t>«</w:t>
      </w:r>
      <w:r w:rsidRPr="00151C30">
        <w:rPr>
          <w:rFonts w:ascii="Times New Roman" w:eastAsia="SchoolBookSanPin" w:hAnsi="Times New Roman"/>
          <w:bCs/>
          <w:sz w:val="24"/>
          <w:szCs w:val="24"/>
        </w:rPr>
        <w:t>ё</w:t>
      </w:r>
      <w:r w:rsidR="00882DD2"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882DD2" w:rsidRPr="00151C30">
        <w:rPr>
          <w:rFonts w:ascii="Times New Roman" w:eastAsia="SchoolBookSanPin" w:hAnsi="Times New Roman"/>
          <w:sz w:val="24"/>
          <w:szCs w:val="24"/>
        </w:rPr>
        <w:t>«</w:t>
      </w:r>
      <w:r w:rsidRPr="00151C30">
        <w:rPr>
          <w:rFonts w:ascii="Times New Roman" w:eastAsia="SchoolBookSanPin" w:hAnsi="Times New Roman"/>
          <w:bCs/>
          <w:sz w:val="24"/>
          <w:szCs w:val="24"/>
        </w:rPr>
        <w:t>ю</w:t>
      </w:r>
      <w:r w:rsidR="00882DD2"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882DD2" w:rsidRPr="00151C30">
        <w:rPr>
          <w:rFonts w:ascii="Times New Roman" w:eastAsia="SchoolBookSanPin" w:hAnsi="Times New Roman"/>
          <w:sz w:val="24"/>
          <w:szCs w:val="24"/>
        </w:rPr>
        <w:t>«</w:t>
      </w:r>
      <w:r w:rsidRPr="00151C30">
        <w:rPr>
          <w:rFonts w:ascii="Times New Roman" w:eastAsia="SchoolBookSanPin" w:hAnsi="Times New Roman"/>
          <w:bCs/>
          <w:sz w:val="24"/>
          <w:szCs w:val="24"/>
        </w:rPr>
        <w:t>я</w:t>
      </w:r>
      <w:r w:rsidR="00882DD2" w:rsidRPr="00151C30">
        <w:rPr>
          <w:rFonts w:ascii="Times New Roman" w:eastAsia="SchoolBookSanPin" w:hAnsi="Times New Roman"/>
          <w:bCs/>
          <w:sz w:val="24"/>
          <w:szCs w:val="24"/>
        </w:rPr>
        <w:t>»</w:t>
      </w:r>
      <w:r w:rsidRPr="00151C30">
        <w:rPr>
          <w:rFonts w:ascii="Times New Roman" w:eastAsia="SchoolBookSanPin" w:hAnsi="Times New Roman"/>
          <w:sz w:val="24"/>
          <w:szCs w:val="24"/>
        </w:rPr>
        <w:t>. Мягкий знак как показатель мягкости предшествующего согласного звука в конце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Установление соотношения звукового и буквенного состава слова в словах</w:t>
      </w:r>
      <w:r w:rsidR="00366161" w:rsidRPr="00151C30">
        <w:rPr>
          <w:rFonts w:ascii="Times New Roman" w:eastAsia="SchoolBookSanPin" w:hAnsi="Times New Roman"/>
          <w:sz w:val="24"/>
          <w:szCs w:val="24"/>
        </w:rPr>
        <w:t>, например,</w:t>
      </w:r>
      <w:r w:rsidRPr="00151C30">
        <w:rPr>
          <w:rFonts w:ascii="Times New Roman" w:eastAsia="SchoolBookSanPin" w:hAnsi="Times New Roman"/>
          <w:sz w:val="24"/>
          <w:szCs w:val="24"/>
        </w:rPr>
        <w:t xml:space="preserve"> стол</w:t>
      </w:r>
      <w:r w:rsidR="00366161" w:rsidRPr="00151C30">
        <w:rPr>
          <w:rFonts w:ascii="Times New Roman" w:eastAsia="SchoolBookSanPin" w:hAnsi="Times New Roman"/>
          <w:sz w:val="24"/>
          <w:szCs w:val="24"/>
        </w:rPr>
        <w:t xml:space="preserve"> и</w:t>
      </w:r>
      <w:r w:rsidRPr="00151C30">
        <w:rPr>
          <w:rFonts w:ascii="Times New Roman" w:eastAsia="SchoolBookSanPin" w:hAnsi="Times New Roman"/>
          <w:sz w:val="24"/>
          <w:szCs w:val="24"/>
        </w:rPr>
        <w:t xml:space="preserve"> конь.</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Небуквенные графические средства: пробел между словами, знак переноса.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04BEF" w:rsidRPr="00151C30" w:rsidRDefault="00704BEF"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Орфоэпия</w:t>
      </w:r>
      <w:r w:rsidR="00AB1EAC" w:rsidRPr="00151C30">
        <w:rPr>
          <w:rFonts w:ascii="Times New Roman" w:eastAsia="OfficinaSansBoldITC" w:hAnsi="Times New Roman"/>
          <w:sz w:val="24"/>
          <w:szCs w:val="24"/>
        </w:rPr>
        <w:t>.</w:t>
      </w:r>
    </w:p>
    <w:p w:rsidR="00A97E48"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Произношение звуков и сочетаний звуков, ударение в словах в соответствии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с нормами современного русского литературного языка (на </w:t>
      </w:r>
      <w:r w:rsidR="00882DD2" w:rsidRPr="00151C30">
        <w:rPr>
          <w:rFonts w:ascii="Times New Roman" w:eastAsia="SchoolBookSanPin" w:hAnsi="Times New Roman"/>
          <w:sz w:val="24"/>
          <w:szCs w:val="24"/>
        </w:rPr>
        <w:t xml:space="preserve">основе </w:t>
      </w:r>
      <w:r w:rsidRPr="00151C30">
        <w:rPr>
          <w:rFonts w:ascii="Times New Roman" w:eastAsia="SchoolBookSanPin" w:hAnsi="Times New Roman"/>
          <w:sz w:val="24"/>
          <w:szCs w:val="24"/>
        </w:rPr>
        <w:t>ограниченно</w:t>
      </w:r>
      <w:r w:rsidR="00882DD2" w:rsidRPr="00151C30">
        <w:rPr>
          <w:rFonts w:ascii="Times New Roman" w:eastAsia="SchoolBookSanPin" w:hAnsi="Times New Roman"/>
          <w:sz w:val="24"/>
          <w:szCs w:val="24"/>
        </w:rPr>
        <w:t>го</w:t>
      </w:r>
      <w:r w:rsidRPr="00151C30">
        <w:rPr>
          <w:rFonts w:ascii="Times New Roman" w:eastAsia="SchoolBookSanPin" w:hAnsi="Times New Roman"/>
          <w:sz w:val="24"/>
          <w:szCs w:val="24"/>
        </w:rPr>
        <w:t xml:space="preserve"> перечн</w:t>
      </w:r>
      <w:r w:rsidR="00882DD2" w:rsidRPr="00151C30">
        <w:rPr>
          <w:rFonts w:ascii="Times New Roman" w:eastAsia="SchoolBookSanPin" w:hAnsi="Times New Roman"/>
          <w:sz w:val="24"/>
          <w:szCs w:val="24"/>
        </w:rPr>
        <w:t>я</w:t>
      </w:r>
      <w:r w:rsidRPr="00151C30">
        <w:rPr>
          <w:rFonts w:ascii="Times New Roman" w:eastAsia="SchoolBookSanPin" w:hAnsi="Times New Roman"/>
          <w:sz w:val="24"/>
          <w:szCs w:val="24"/>
        </w:rPr>
        <w:t xml:space="preserve"> слов, отрабатываемо</w:t>
      </w:r>
      <w:r w:rsidR="00882DD2" w:rsidRPr="00151C30">
        <w:rPr>
          <w:rFonts w:ascii="Times New Roman" w:eastAsia="SchoolBookSanPin" w:hAnsi="Times New Roman"/>
          <w:sz w:val="24"/>
          <w:szCs w:val="24"/>
        </w:rPr>
        <w:t>го</w:t>
      </w:r>
      <w:r w:rsidRPr="00151C30">
        <w:rPr>
          <w:rFonts w:ascii="Times New Roman" w:eastAsia="SchoolBookSanPin" w:hAnsi="Times New Roman"/>
          <w:sz w:val="24"/>
          <w:szCs w:val="24"/>
        </w:rPr>
        <w:t xml:space="preserve"> в учебник</w:t>
      </w:r>
      <w:r w:rsidR="000F355A" w:rsidRPr="00151C30">
        <w:rPr>
          <w:rFonts w:ascii="Times New Roman" w:eastAsia="SchoolBookSanPin" w:hAnsi="Times New Roman"/>
          <w:sz w:val="24"/>
          <w:szCs w:val="24"/>
        </w:rPr>
        <w:t>е, включённом в федеральный пер</w:t>
      </w:r>
      <w:r w:rsidR="001F08E9" w:rsidRPr="00151C30">
        <w:rPr>
          <w:rFonts w:ascii="Times New Roman" w:eastAsia="SchoolBookSanPin" w:hAnsi="Times New Roman"/>
          <w:sz w:val="24"/>
          <w:szCs w:val="24"/>
        </w:rPr>
        <w:t>е</w:t>
      </w:r>
      <w:r w:rsidR="000F355A" w:rsidRPr="00151C30">
        <w:rPr>
          <w:rFonts w:ascii="Times New Roman" w:eastAsia="SchoolBookSanPin" w:hAnsi="Times New Roman"/>
          <w:sz w:val="24"/>
          <w:szCs w:val="24"/>
        </w:rPr>
        <w:t>чень учебников</w:t>
      </w:r>
    </w:p>
    <w:p w:rsidR="00704BEF" w:rsidRPr="00151C30" w:rsidRDefault="001F08E9"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w:t>
      </w:r>
      <w:r w:rsidR="000F355A" w:rsidRPr="00151C30">
        <w:rPr>
          <w:rFonts w:ascii="Times New Roman" w:eastAsia="SchoolBookSanPin" w:hAnsi="Times New Roman"/>
          <w:sz w:val="24"/>
          <w:szCs w:val="24"/>
        </w:rPr>
        <w:t>далее – учебник</w:t>
      </w:r>
      <w:r w:rsidR="00704BEF"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lastRenderedPageBreak/>
        <w:t>Лексика</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Слово как единица языка (ознакомление).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Слово как название предмета, признака предмета, действия предмета (ознакомление).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Выявление слов, значение которых требует уточнения.</w:t>
      </w:r>
    </w:p>
    <w:p w:rsidR="00704BEF" w:rsidRPr="00151C30" w:rsidRDefault="001A61D5"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Синтаксис</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Предложение как единица языка (ознакомление).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Восстановление деформированных предложений. Составление предложений </w:t>
      </w:r>
      <w:r w:rsidR="006E431D" w:rsidRPr="00151C30">
        <w:rPr>
          <w:rFonts w:ascii="Times New Roman" w:eastAsia="SchoolBookSanPin" w:hAnsi="Times New Roman"/>
          <w:sz w:val="24"/>
          <w:szCs w:val="24"/>
        </w:rPr>
        <w:br/>
      </w:r>
      <w:r w:rsidRPr="00151C30">
        <w:rPr>
          <w:rFonts w:ascii="Times New Roman" w:eastAsia="SchoolBookSanPin" w:hAnsi="Times New Roman"/>
          <w:sz w:val="24"/>
          <w:szCs w:val="24"/>
        </w:rPr>
        <w:t>из набора форм слов.</w:t>
      </w:r>
    </w:p>
    <w:p w:rsidR="00704BEF" w:rsidRPr="00151C30" w:rsidRDefault="00704BEF"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Орфография и пунктуация</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Правила правописания и их применение: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раздельное написание слов в предложении;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прописная буква в начале предложения и в именах собственных: в именах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и фамилиях людей, кличках животных;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перенос слов (без учёта морфемного членения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гласные после шипящих в сочетаниях </w:t>
      </w:r>
      <w:r w:rsidRPr="00151C30">
        <w:rPr>
          <w:rFonts w:ascii="Times New Roman" w:eastAsia="SchoolBookSanPin" w:hAnsi="Times New Roman"/>
          <w:bCs/>
          <w:sz w:val="24"/>
          <w:szCs w:val="24"/>
        </w:rPr>
        <w:t>жи</w:t>
      </w:r>
      <w:r w:rsidRPr="00151C30">
        <w:rPr>
          <w:rFonts w:ascii="Times New Roman" w:eastAsia="SchoolBookSanPin" w:hAnsi="Times New Roman"/>
          <w:sz w:val="24"/>
          <w:szCs w:val="24"/>
        </w:rPr>
        <w:t xml:space="preserve">, </w:t>
      </w:r>
      <w:r w:rsidRPr="00151C30">
        <w:rPr>
          <w:rFonts w:ascii="Times New Roman" w:eastAsia="SchoolBookSanPin" w:hAnsi="Times New Roman"/>
          <w:bCs/>
          <w:sz w:val="24"/>
          <w:szCs w:val="24"/>
        </w:rPr>
        <w:t xml:space="preserve">ши </w:t>
      </w:r>
      <w:r w:rsidRPr="00151C30">
        <w:rPr>
          <w:rFonts w:ascii="Times New Roman" w:eastAsia="SchoolBookSanPin" w:hAnsi="Times New Roman"/>
          <w:sz w:val="24"/>
          <w:szCs w:val="24"/>
        </w:rPr>
        <w:t xml:space="preserve">(в положении под ударением), </w:t>
      </w:r>
      <w:r w:rsidR="004C6D85" w:rsidRPr="00151C30">
        <w:rPr>
          <w:rFonts w:ascii="Times New Roman" w:eastAsia="SchoolBookSanPin" w:hAnsi="Times New Roman"/>
          <w:sz w:val="24"/>
          <w:szCs w:val="24"/>
        </w:rPr>
        <w:br/>
      </w:r>
      <w:r w:rsidR="000F355A"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ча</w:t>
      </w:r>
      <w:r w:rsidR="000F355A"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F355A" w:rsidRPr="00151C30">
        <w:rPr>
          <w:rFonts w:ascii="Times New Roman" w:eastAsia="SchoolBookSanPin" w:hAnsi="Times New Roman"/>
          <w:sz w:val="24"/>
          <w:szCs w:val="24"/>
        </w:rPr>
        <w:t>«</w:t>
      </w:r>
      <w:r w:rsidRPr="00151C30">
        <w:rPr>
          <w:rFonts w:ascii="Times New Roman" w:eastAsia="SchoolBookSanPin" w:hAnsi="Times New Roman"/>
          <w:bCs/>
          <w:sz w:val="24"/>
          <w:szCs w:val="24"/>
        </w:rPr>
        <w:t>ща</w:t>
      </w:r>
      <w:r w:rsidR="000F355A"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F355A" w:rsidRPr="00151C30">
        <w:rPr>
          <w:rFonts w:ascii="Times New Roman" w:eastAsia="SchoolBookSanPin" w:hAnsi="Times New Roman"/>
          <w:sz w:val="24"/>
          <w:szCs w:val="24"/>
        </w:rPr>
        <w:t>«</w:t>
      </w:r>
      <w:r w:rsidRPr="00151C30">
        <w:rPr>
          <w:rFonts w:ascii="Times New Roman" w:eastAsia="SchoolBookSanPin" w:hAnsi="Times New Roman"/>
          <w:bCs/>
          <w:sz w:val="24"/>
          <w:szCs w:val="24"/>
        </w:rPr>
        <w:t>чу</w:t>
      </w:r>
      <w:r w:rsidR="000F355A"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F355A" w:rsidRPr="00151C30">
        <w:rPr>
          <w:rFonts w:ascii="Times New Roman" w:eastAsia="SchoolBookSanPin" w:hAnsi="Times New Roman"/>
          <w:sz w:val="24"/>
          <w:szCs w:val="24"/>
        </w:rPr>
        <w:t>«</w:t>
      </w:r>
      <w:r w:rsidRPr="00151C30">
        <w:rPr>
          <w:rFonts w:ascii="Times New Roman" w:eastAsia="SchoolBookSanPin" w:hAnsi="Times New Roman"/>
          <w:bCs/>
          <w:sz w:val="24"/>
          <w:szCs w:val="24"/>
        </w:rPr>
        <w:t>щу</w:t>
      </w:r>
      <w:r w:rsidR="000F355A" w:rsidRPr="00151C30">
        <w:rPr>
          <w:rFonts w:ascii="Times New Roman" w:eastAsia="SchoolBookSanPin" w:hAnsi="Times New Roman"/>
          <w:bCs/>
          <w:sz w:val="24"/>
          <w:szCs w:val="24"/>
        </w:rPr>
        <w:t>»</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сочетания </w:t>
      </w:r>
      <w:r w:rsidR="000F355A" w:rsidRPr="00151C30">
        <w:rPr>
          <w:rFonts w:ascii="Times New Roman" w:eastAsia="SchoolBookSanPin" w:hAnsi="Times New Roman"/>
          <w:sz w:val="24"/>
          <w:szCs w:val="24"/>
        </w:rPr>
        <w:t>«</w:t>
      </w:r>
      <w:r w:rsidRPr="00151C30">
        <w:rPr>
          <w:rFonts w:ascii="Times New Roman" w:eastAsia="SchoolBookSanPin" w:hAnsi="Times New Roman"/>
          <w:bCs/>
          <w:sz w:val="24"/>
          <w:szCs w:val="24"/>
        </w:rPr>
        <w:t>чк</w:t>
      </w:r>
      <w:r w:rsidR="000F355A"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F355A" w:rsidRPr="00151C30">
        <w:rPr>
          <w:rFonts w:ascii="Times New Roman" w:eastAsia="SchoolBookSanPin" w:hAnsi="Times New Roman"/>
          <w:sz w:val="24"/>
          <w:szCs w:val="24"/>
        </w:rPr>
        <w:t>«</w:t>
      </w:r>
      <w:r w:rsidRPr="00151C30">
        <w:rPr>
          <w:rFonts w:ascii="Times New Roman" w:eastAsia="SchoolBookSanPin" w:hAnsi="Times New Roman"/>
          <w:bCs/>
          <w:sz w:val="24"/>
          <w:szCs w:val="24"/>
        </w:rPr>
        <w:t>чн</w:t>
      </w:r>
      <w:r w:rsidR="000F355A" w:rsidRPr="00151C30">
        <w:rPr>
          <w:rFonts w:ascii="Times New Roman" w:eastAsia="SchoolBookSanPin" w:hAnsi="Times New Roman"/>
          <w:bCs/>
          <w:sz w:val="24"/>
          <w:szCs w:val="24"/>
        </w:rPr>
        <w:t>»</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слова с непроверяемыми гласными и согласными (перечень слов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в орфографическом словаре учебника);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знаки препинания в конце предложения: точка, вопросительный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и восклицательный знаки.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Алгоритм списывания текста.</w:t>
      </w:r>
    </w:p>
    <w:p w:rsidR="00704BEF" w:rsidRPr="00151C30" w:rsidRDefault="00704BEF"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Развитие речи</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Речь как основная форма общения между людьми. Текст как единица речи (ознакомление).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Составление небольших рассказов на основе наблюдений.</w:t>
      </w:r>
    </w:p>
    <w:p w:rsidR="00A23F6E" w:rsidRPr="00151C30" w:rsidRDefault="00B565A0" w:rsidP="00151C30">
      <w:pPr>
        <w:spacing w:after="0" w:line="240" w:lineRule="auto"/>
        <w:ind w:firstLine="709"/>
        <w:jc w:val="both"/>
        <w:rPr>
          <w:rFonts w:ascii="Times New Roman" w:eastAsia="SchoolBookSanPin" w:hAnsi="Times New Roman"/>
          <w:bCs/>
          <w:sz w:val="24"/>
          <w:szCs w:val="24"/>
        </w:rPr>
      </w:pPr>
      <w:r w:rsidRPr="00151C30">
        <w:rPr>
          <w:rFonts w:ascii="Times New Roman" w:eastAsia="SchoolBookSanPin" w:hAnsi="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005E7ED8" w:rsidRPr="00151C30">
        <w:rPr>
          <w:rFonts w:ascii="Times New Roman" w:eastAsia="SchoolBookSanPin" w:hAnsi="Times New Roman"/>
          <w:bCs/>
          <w:sz w:val="24"/>
          <w:szCs w:val="24"/>
        </w:rPr>
        <w:t xml:space="preserve">познавательных </w:t>
      </w:r>
      <w:r w:rsidR="00681508" w:rsidRPr="00151C30">
        <w:rPr>
          <w:rFonts w:ascii="Times New Roman" w:eastAsia="SchoolBookSanPin" w:hAnsi="Times New Roman"/>
          <w:bCs/>
          <w:sz w:val="24"/>
          <w:szCs w:val="24"/>
        </w:rPr>
        <w:t>универсальны</w:t>
      </w:r>
      <w:r w:rsidR="005E7ED8" w:rsidRPr="00151C30">
        <w:rPr>
          <w:rFonts w:ascii="Times New Roman" w:eastAsia="SchoolBookSanPin" w:hAnsi="Times New Roman"/>
          <w:bCs/>
          <w:sz w:val="24"/>
          <w:szCs w:val="24"/>
        </w:rPr>
        <w:t>х</w:t>
      </w:r>
      <w:r w:rsidR="00681508" w:rsidRPr="00151C30">
        <w:rPr>
          <w:rFonts w:ascii="Times New Roman" w:eastAsia="SchoolBookSanPin" w:hAnsi="Times New Roman"/>
          <w:bCs/>
          <w:sz w:val="24"/>
          <w:szCs w:val="24"/>
        </w:rPr>
        <w:t xml:space="preserve"> учебны</w:t>
      </w:r>
      <w:r w:rsidR="005E7ED8" w:rsidRPr="00151C30">
        <w:rPr>
          <w:rFonts w:ascii="Times New Roman" w:eastAsia="SchoolBookSanPin" w:hAnsi="Times New Roman"/>
          <w:bCs/>
          <w:sz w:val="24"/>
          <w:szCs w:val="24"/>
        </w:rPr>
        <w:t>х</w:t>
      </w:r>
      <w:r w:rsidR="00681508" w:rsidRPr="00151C30">
        <w:rPr>
          <w:rFonts w:ascii="Times New Roman" w:eastAsia="SchoolBookSanPin" w:hAnsi="Times New Roman"/>
          <w:bCs/>
          <w:sz w:val="24"/>
          <w:szCs w:val="24"/>
        </w:rPr>
        <w:t xml:space="preserve"> </w:t>
      </w:r>
      <w:r w:rsidR="00704BEF" w:rsidRPr="00151C30">
        <w:rPr>
          <w:rFonts w:ascii="Times New Roman" w:eastAsia="SchoolBookSanPin" w:hAnsi="Times New Roman"/>
          <w:bCs/>
          <w:sz w:val="24"/>
          <w:szCs w:val="24"/>
        </w:rPr>
        <w:t>действи</w:t>
      </w:r>
      <w:r w:rsidR="005E7ED8" w:rsidRPr="00151C30">
        <w:rPr>
          <w:rFonts w:ascii="Times New Roman" w:eastAsia="SchoolBookSanPin" w:hAnsi="Times New Roman"/>
          <w:bCs/>
          <w:sz w:val="24"/>
          <w:szCs w:val="24"/>
        </w:rPr>
        <w:t>й, коммуникативных универсальных учебных действий, регулятивных универсальных учебных действий</w:t>
      </w:r>
      <w:r w:rsidR="00A23F6E" w:rsidRPr="00151C30">
        <w:rPr>
          <w:rFonts w:ascii="Times New Roman" w:eastAsia="SchoolBookSanPin" w:hAnsi="Times New Roman"/>
          <w:bCs/>
          <w:sz w:val="24"/>
          <w:szCs w:val="24"/>
        </w:rPr>
        <w:t xml:space="preserve">, совместной деятельности. </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Базовые логические действия</w:t>
      </w:r>
      <w:r w:rsidR="00681508" w:rsidRPr="00151C30">
        <w:rPr>
          <w:rFonts w:ascii="Times New Roman" w:eastAsia="SchoolBookSanPin" w:hAnsi="Times New Roman"/>
          <w:sz w:val="24"/>
          <w:szCs w:val="24"/>
        </w:rPr>
        <w:t xml:space="preserve"> </w:t>
      </w:r>
      <w:r w:rsidR="005E7ED8" w:rsidRPr="00151C30">
        <w:rPr>
          <w:rFonts w:ascii="Times New Roman" w:eastAsia="SchoolBookSanPin" w:hAnsi="Times New Roman"/>
          <w:sz w:val="24"/>
          <w:szCs w:val="24"/>
        </w:rPr>
        <w:t xml:space="preserve">как часть </w:t>
      </w:r>
      <w:r w:rsidR="005E7ED8" w:rsidRPr="00151C30">
        <w:rPr>
          <w:rFonts w:ascii="Times New Roman" w:eastAsia="SchoolBookSanPin" w:hAnsi="Times New Roman"/>
          <w:bCs/>
          <w:sz w:val="24"/>
          <w:szCs w:val="24"/>
        </w:rPr>
        <w:t>познавательных универсальных учебных действий</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устанавливать основания для сравнения звукового состава слов: выделять признаки сходства и различия;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ED8"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Базовые исследовательские действия</w:t>
      </w:r>
      <w:r w:rsidR="005E7ED8" w:rsidRPr="00151C30">
        <w:rPr>
          <w:rFonts w:ascii="Times New Roman" w:eastAsia="SchoolBookSanPin" w:hAnsi="Times New Roman"/>
          <w:sz w:val="24"/>
          <w:szCs w:val="24"/>
        </w:rPr>
        <w:t xml:space="preserve"> как часть </w:t>
      </w:r>
      <w:r w:rsidR="005E7ED8" w:rsidRPr="00151C30">
        <w:rPr>
          <w:rFonts w:ascii="Times New Roman" w:eastAsia="SchoolBookSanPin" w:hAnsi="Times New Roman"/>
          <w:bCs/>
          <w:sz w:val="24"/>
          <w:szCs w:val="24"/>
        </w:rPr>
        <w:t>познавательных универсальных учебных действий</w:t>
      </w:r>
      <w:r w:rsidR="005E7ED8"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проводить изменения звуковой модели по предложенному учителем правилу, подбирать слова к модели;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формулировать выводы о соответствии звукового и буквенного состава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использовать алфавит для самостоятельного упорядочивания списка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Работа с информацией</w:t>
      </w:r>
      <w:r w:rsidR="005E7ED8" w:rsidRPr="00151C30">
        <w:rPr>
          <w:rFonts w:ascii="Times New Roman" w:eastAsia="SchoolBookSanPin" w:hAnsi="Times New Roman"/>
          <w:sz w:val="24"/>
          <w:szCs w:val="24"/>
        </w:rPr>
        <w:t xml:space="preserve"> как часть </w:t>
      </w:r>
      <w:r w:rsidR="005E7ED8" w:rsidRPr="00151C30">
        <w:rPr>
          <w:rFonts w:ascii="Times New Roman" w:eastAsia="SchoolBookSanPin" w:hAnsi="Times New Roman"/>
          <w:bCs/>
          <w:sz w:val="24"/>
          <w:szCs w:val="24"/>
        </w:rPr>
        <w:t>познавательных универсальных учебных действий</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 xml:space="preserve">выбирать источник получения информации: уточнять написание слова </w:t>
      </w:r>
      <w:r w:rsidR="004C6D85" w:rsidRPr="00151C30">
        <w:rPr>
          <w:rFonts w:ascii="Times New Roman" w:eastAsia="SchoolBookSanPin" w:hAnsi="Times New Roman"/>
          <w:sz w:val="24"/>
          <w:szCs w:val="24"/>
        </w:rPr>
        <w:br/>
      </w:r>
      <w:r w:rsidRPr="00151C30">
        <w:rPr>
          <w:rFonts w:ascii="Times New Roman" w:eastAsia="SchoolBookSanPin" w:hAnsi="Times New Roman"/>
          <w:sz w:val="24"/>
          <w:szCs w:val="24"/>
        </w:rPr>
        <w:t>по орфографическому словарику учебника; место ударения в слове по перечню слов, отрабатываемых в учебнике;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анализировать графическую информацию</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модели звукового состава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самостоятельно создавать модели звукового состава слова.</w:t>
      </w:r>
    </w:p>
    <w:p w:rsidR="00D64E39" w:rsidRPr="00151C30" w:rsidRDefault="00D64E39"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Общение</w:t>
      </w:r>
      <w:r w:rsidRPr="00151C30">
        <w:rPr>
          <w:rFonts w:ascii="Times New Roman" w:eastAsia="SchoolBookSanPin" w:hAnsi="Times New Roman"/>
          <w:bCs/>
          <w:sz w:val="24"/>
          <w:szCs w:val="24"/>
        </w:rPr>
        <w:t xml:space="preserve"> </w:t>
      </w:r>
      <w:r w:rsidRPr="00151C30">
        <w:rPr>
          <w:rFonts w:ascii="Times New Roman" w:eastAsia="SchoolBookSanPin" w:hAnsi="Times New Roman"/>
          <w:sz w:val="24"/>
          <w:szCs w:val="24"/>
        </w:rPr>
        <w:t xml:space="preserve">как часть </w:t>
      </w:r>
      <w:r w:rsidRPr="00151C30">
        <w:rPr>
          <w:rFonts w:ascii="Times New Roman" w:eastAsia="SchoolBookSanPin" w:hAnsi="Times New Roman"/>
          <w:bCs/>
          <w:sz w:val="24"/>
          <w:szCs w:val="24"/>
        </w:rPr>
        <w:t>коммуникативных универсальных учебных действий</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воспринимать суждения, выражать эмоции в соответствии с целями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и условиями общения в знакомой среде;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проявлять уважительное отношение к собеседнику, соблюдать в процессе общения нормы речевого этикета;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соблюдать правила ведения диалога;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воспринимать разные точки зрения;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 процессе учебного диалога отвечать на вопросы по изученному материалу;</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строить устное речевое высказывание об обозначении звуков буквами;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о звуковом и буквенном составе слова.</w:t>
      </w:r>
    </w:p>
    <w:p w:rsidR="00D64E39" w:rsidRPr="00151C30" w:rsidRDefault="00D64E39"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Самоорганизация</w:t>
      </w:r>
      <w:r w:rsidRPr="00151C30">
        <w:rPr>
          <w:rFonts w:ascii="Times New Roman" w:eastAsia="SchoolBookSanPin" w:hAnsi="Times New Roman"/>
          <w:bCs/>
          <w:sz w:val="24"/>
          <w:szCs w:val="24"/>
        </w:rPr>
        <w:t xml:space="preserve"> </w:t>
      </w:r>
      <w:r w:rsidRPr="00151C30">
        <w:rPr>
          <w:rFonts w:ascii="Times New Roman" w:eastAsia="SchoolBookSanPin" w:hAnsi="Times New Roman"/>
          <w:sz w:val="24"/>
          <w:szCs w:val="24"/>
        </w:rPr>
        <w:t xml:space="preserve">как часть </w:t>
      </w:r>
      <w:r w:rsidRPr="00151C30">
        <w:rPr>
          <w:rFonts w:ascii="Times New Roman" w:eastAsia="SchoolBookSanPin" w:hAnsi="Times New Roman"/>
          <w:bCs/>
          <w:sz w:val="24"/>
          <w:szCs w:val="24"/>
        </w:rPr>
        <w:t>регулятивных универсальных учебных действий</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последовательность учебных операций при проведении звукового анализа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последовательность учебных операций при списывании;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удерживать учебную задачу при проведении звукового анализа,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при обозначении звуков буквами, при списывании текста, при письме под диктовку: применять отрабатываемый способ действ</w:t>
      </w:r>
      <w:r w:rsidR="00B82D52" w:rsidRPr="00151C30">
        <w:rPr>
          <w:rFonts w:ascii="Times New Roman" w:eastAsia="SchoolBookSanPin" w:hAnsi="Times New Roman"/>
          <w:sz w:val="24"/>
          <w:szCs w:val="24"/>
        </w:rPr>
        <w:t>ия, соотносить цель и результат.</w:t>
      </w:r>
    </w:p>
    <w:p w:rsidR="00D64E39"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Самоконтроль</w:t>
      </w:r>
      <w:r w:rsidR="00D64E39" w:rsidRPr="00151C30">
        <w:rPr>
          <w:rFonts w:ascii="Times New Roman" w:eastAsia="SchoolBookSanPin" w:hAnsi="Times New Roman"/>
          <w:sz w:val="24"/>
          <w:szCs w:val="24"/>
        </w:rPr>
        <w:t xml:space="preserve"> как часть </w:t>
      </w:r>
      <w:r w:rsidR="00D64E39" w:rsidRPr="00151C30">
        <w:rPr>
          <w:rFonts w:ascii="Times New Roman" w:eastAsia="SchoolBookSanPin" w:hAnsi="Times New Roman"/>
          <w:bCs/>
          <w:sz w:val="24"/>
          <w:szCs w:val="24"/>
        </w:rPr>
        <w:t>регулятивных универсальных учебных действий</w:t>
      </w:r>
      <w:r w:rsidR="00D64E39"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ошибку, допущенную при проведении звукового анализа,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при письме под диктовку или списывании слов, предложений, 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указани</w:t>
      </w:r>
      <w:r w:rsidR="008337AA" w:rsidRPr="00151C30">
        <w:rPr>
          <w:rFonts w:ascii="Times New Roman" w:eastAsia="SchoolBookSanPin" w:hAnsi="Times New Roman"/>
          <w:sz w:val="24"/>
          <w:szCs w:val="24"/>
        </w:rPr>
        <w:t>й</w:t>
      </w:r>
      <w:r w:rsidRPr="00151C30">
        <w:rPr>
          <w:rFonts w:ascii="Times New Roman" w:eastAsia="SchoolBookSanPin" w:hAnsi="Times New Roman"/>
          <w:sz w:val="24"/>
          <w:szCs w:val="24"/>
        </w:rPr>
        <w:t xml:space="preserve"> педагога о наличии ошибки;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оценивать правильность написания букв, соединений букв, слов, предложений.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Совместная деятельность</w:t>
      </w:r>
      <w:r w:rsidR="00D64E39"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принимать цель совместной деятельности, коллективно строить план действий </w:t>
      </w:r>
      <w:r w:rsidR="004C6D85"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по её достижению, распределять роли, договариваться, учитывать интересы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и мнения участников совместной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ответственно выполнять свою часть работы.</w:t>
      </w:r>
    </w:p>
    <w:p w:rsidR="00666C08" w:rsidRPr="001E50B6" w:rsidRDefault="00666C08" w:rsidP="00AA05BE">
      <w:pPr>
        <w:spacing w:after="0" w:line="240" w:lineRule="auto"/>
        <w:jc w:val="both"/>
        <w:rPr>
          <w:rFonts w:ascii="Times New Roman" w:eastAsia="OfficinaSansBoldITC" w:hAnsi="Times New Roman"/>
          <w:sz w:val="24"/>
          <w:szCs w:val="24"/>
          <w:u w:val="single"/>
        </w:rPr>
      </w:pPr>
      <w:r w:rsidRPr="001E50B6">
        <w:rPr>
          <w:rFonts w:ascii="Times New Roman" w:eastAsia="OfficinaSansBoldITC" w:hAnsi="Times New Roman"/>
          <w:sz w:val="24"/>
          <w:szCs w:val="24"/>
          <w:u w:val="single"/>
        </w:rPr>
        <w:t>Содержание обучения во 2 классе.</w:t>
      </w:r>
    </w:p>
    <w:p w:rsidR="00704BEF" w:rsidRPr="00151C30" w:rsidRDefault="008C6E06" w:rsidP="00151C30">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704BEF" w:rsidRPr="00151C30">
        <w:rPr>
          <w:rFonts w:ascii="Times New Roman" w:eastAsia="SchoolBookSanPin" w:hAnsi="Times New Roman"/>
          <w:bCs/>
          <w:sz w:val="24"/>
          <w:szCs w:val="24"/>
        </w:rPr>
        <w:t>Общие сведения о языке</w:t>
      </w:r>
      <w:r w:rsidR="00AB1EAC" w:rsidRPr="00151C30">
        <w:rPr>
          <w:rFonts w:ascii="Times New Roman" w:eastAsia="SchoolBookSanPin" w:hAnsi="Times New Roman"/>
          <w:bCs/>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151C30" w:rsidRDefault="008C6E06" w:rsidP="00151C30">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704BEF" w:rsidRPr="00151C30">
        <w:rPr>
          <w:rFonts w:ascii="Times New Roman" w:eastAsia="SchoolBookSanPin" w:hAnsi="Times New Roman"/>
          <w:bCs/>
          <w:sz w:val="24"/>
          <w:szCs w:val="24"/>
        </w:rPr>
        <w:t>Фонетика и графика</w:t>
      </w:r>
      <w:r w:rsidR="00AB1EAC" w:rsidRPr="00151C30">
        <w:rPr>
          <w:rFonts w:ascii="Times New Roman" w:eastAsia="SchoolBookSanPin" w:hAnsi="Times New Roman"/>
          <w:bCs/>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002368E7" w:rsidRPr="00151C30">
        <w:rPr>
          <w:rFonts w:ascii="Times New Roman" w:eastAsia="SchoolBookSanPin" w:hAnsi="Times New Roman"/>
          <w:sz w:val="24"/>
          <w:szCs w:val="24"/>
        </w:rPr>
        <w:t>при письме</w:t>
      </w:r>
      <w:r w:rsidRPr="00151C30">
        <w:rPr>
          <w:rFonts w:ascii="Times New Roman" w:eastAsia="SchoolBookSanPin" w:hAnsi="Times New Roman"/>
          <w:sz w:val="24"/>
          <w:szCs w:val="24"/>
        </w:rPr>
        <w:t xml:space="preserve"> твёрдости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мягкости согласных звуков, функции букв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е</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ё</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ю</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я</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(повторение изученного</w:t>
      </w:r>
      <w:r w:rsidR="006E431D"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в 1 классе).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Парные и непарные по твёрдости</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мягкости согласные звуки.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Парные и непарные по звонкости</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глухости согласные звуки.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Качественная характеристика звука: гласный</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 xml:space="preserve">согласный; гласный </w:t>
      </w:r>
      <w:r w:rsidR="00D32190" w:rsidRPr="00151C30">
        <w:rPr>
          <w:rFonts w:ascii="Times New Roman" w:eastAsia="SchoolBookSanPin" w:hAnsi="Times New Roman"/>
          <w:sz w:val="24"/>
          <w:szCs w:val="24"/>
        </w:rPr>
        <w:br/>
      </w:r>
      <w:r w:rsidRPr="00151C30">
        <w:rPr>
          <w:rFonts w:ascii="Times New Roman" w:eastAsia="SchoolBookSanPin" w:hAnsi="Times New Roman"/>
          <w:sz w:val="24"/>
          <w:szCs w:val="24"/>
        </w:rPr>
        <w:t>ударный</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безударный; согласный твёрдый</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мягкий, парный</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непарный; согласный звонкий</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глухой, парный</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непарный.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Функции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ь</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показатель мягкости предшествующего согласного в конце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в середине слова; разделительный. Использование </w:t>
      </w:r>
      <w:r w:rsidR="002368E7" w:rsidRPr="00151C30">
        <w:rPr>
          <w:rFonts w:ascii="Times New Roman" w:eastAsia="SchoolBookSanPin" w:hAnsi="Times New Roman"/>
          <w:sz w:val="24"/>
          <w:szCs w:val="24"/>
        </w:rPr>
        <w:t>при письме</w:t>
      </w:r>
      <w:r w:rsidRPr="00151C30">
        <w:rPr>
          <w:rFonts w:ascii="Times New Roman" w:eastAsia="SchoolBookSanPin" w:hAnsi="Times New Roman"/>
          <w:sz w:val="24"/>
          <w:szCs w:val="24"/>
        </w:rPr>
        <w:t xml:space="preserve"> разделительных </w:t>
      </w:r>
      <w:r w:rsidR="00264CD1" w:rsidRPr="00151C30">
        <w:rPr>
          <w:rFonts w:ascii="Times New Roman" w:eastAsia="SchoolBookSanPin" w:hAnsi="Times New Roman"/>
          <w:sz w:val="24"/>
          <w:szCs w:val="24"/>
        </w:rPr>
        <w:br/>
      </w:r>
      <w:r w:rsidR="0000220B"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ъ</w:t>
      </w:r>
      <w:r w:rsidR="0000220B"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 xml:space="preserve"> </w:t>
      </w:r>
      <w:r w:rsidRPr="00151C30">
        <w:rPr>
          <w:rFonts w:ascii="Times New Roman" w:eastAsia="SchoolBookSanPin" w:hAnsi="Times New Roman"/>
          <w:sz w:val="24"/>
          <w:szCs w:val="24"/>
        </w:rPr>
        <w:t xml:space="preserve">и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ь</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Соотношение звукового и буквенного состава в словах с буквами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е</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ё</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ю</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я</w:t>
      </w:r>
      <w:r w:rsidR="0000220B"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 xml:space="preserve"> </w:t>
      </w:r>
      <w:r w:rsidRPr="00151C30">
        <w:rPr>
          <w:rFonts w:ascii="Times New Roman" w:eastAsia="SchoolBookSanPin" w:hAnsi="Times New Roman"/>
          <w:sz w:val="24"/>
          <w:szCs w:val="24"/>
        </w:rPr>
        <w:t>(в начале слова и после гласных).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Деление слов на слоги (в том числе при стечении согласных).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Использование знания алфавита при работе со словарями.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Орфоэпия</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Произношение звуков и сочетаний звуков, ударение в словах в соответствии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Лексика</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Однозначные и многозначные слова (простые случаи, наблюдение).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Наблюдение за использованием в речи синонимов, антонимов.</w:t>
      </w:r>
    </w:p>
    <w:p w:rsidR="00704BEF" w:rsidRPr="00151C30" w:rsidRDefault="008C6E06"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bCs/>
          <w:sz w:val="24"/>
          <w:szCs w:val="24"/>
        </w:rPr>
        <w:t xml:space="preserve"> </w:t>
      </w:r>
      <w:r w:rsidR="007A7D90" w:rsidRPr="00151C30">
        <w:rPr>
          <w:rFonts w:ascii="Times New Roman" w:eastAsia="SchoolBookSanPin" w:hAnsi="Times New Roman"/>
          <w:bCs/>
          <w:sz w:val="24"/>
          <w:szCs w:val="24"/>
        </w:rPr>
        <w:t xml:space="preserve"> </w:t>
      </w:r>
      <w:r w:rsidR="00704BEF" w:rsidRPr="00151C30">
        <w:rPr>
          <w:rFonts w:ascii="Times New Roman" w:eastAsia="SchoolBookSanPin" w:hAnsi="Times New Roman"/>
          <w:bCs/>
          <w:sz w:val="24"/>
          <w:szCs w:val="24"/>
        </w:rPr>
        <w:t>Состав слова (морфемика)</w:t>
      </w:r>
      <w:r w:rsidR="00E4178F" w:rsidRPr="00151C30">
        <w:rPr>
          <w:rFonts w:ascii="Times New Roman" w:eastAsia="SchoolBookSanPin" w:hAnsi="Times New Roman"/>
          <w:bCs/>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синонимов, однокоренных слов и слов с омонимичными корнями. Выделение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в словах корня (простые случаи).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Суффикс как часть слова (наблюдение). Приставка как часть слова (наблюдение).</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Морфология</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Имя существительное (ознакомление): общее значение, вопросы </w:t>
      </w:r>
      <w:r w:rsidR="00C77D24" w:rsidRPr="00151C30">
        <w:rPr>
          <w:rFonts w:ascii="Times New Roman" w:eastAsia="SchoolBookSanPin" w:hAnsi="Times New Roman"/>
          <w:sz w:val="24"/>
          <w:szCs w:val="24"/>
        </w:rPr>
        <w:br/>
      </w:r>
      <w:r w:rsidRPr="00151C30">
        <w:rPr>
          <w:rFonts w:ascii="Times New Roman" w:eastAsia="SchoolBookSanPin" w:hAnsi="Times New Roman"/>
          <w:sz w:val="24"/>
          <w:szCs w:val="24"/>
        </w:rPr>
        <w:t>(«кто?», «что?»), употребление в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Глагол (ознакомление): общее значение, вопросы («что делать?»,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«что сделать?» и </w:t>
      </w:r>
      <w:r w:rsidR="004C6D85" w:rsidRPr="00151C30">
        <w:rPr>
          <w:rFonts w:ascii="Times New Roman" w:eastAsia="SchoolBookSanPin" w:hAnsi="Times New Roman"/>
          <w:sz w:val="24"/>
          <w:szCs w:val="24"/>
        </w:rPr>
        <w:t>другие</w:t>
      </w:r>
      <w:r w:rsidRPr="00151C30">
        <w:rPr>
          <w:rFonts w:ascii="Times New Roman" w:eastAsia="SchoolBookSanPin" w:hAnsi="Times New Roman"/>
          <w:sz w:val="24"/>
          <w:szCs w:val="24"/>
        </w:rPr>
        <w:t>), употребление в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Имя прилагательное (ознакомление): общее значение, вопросы </w:t>
      </w:r>
      <w:r w:rsidR="00C77D24" w:rsidRPr="00151C30">
        <w:rPr>
          <w:rFonts w:ascii="Times New Roman" w:eastAsia="SchoolBookSanPin" w:hAnsi="Times New Roman"/>
          <w:sz w:val="24"/>
          <w:szCs w:val="24"/>
        </w:rPr>
        <w:br/>
      </w:r>
      <w:r w:rsidRPr="00151C30">
        <w:rPr>
          <w:rFonts w:ascii="Times New Roman" w:eastAsia="SchoolBookSanPin" w:hAnsi="Times New Roman"/>
          <w:sz w:val="24"/>
          <w:szCs w:val="24"/>
        </w:rPr>
        <w:t>(«какой?», «какая?», «какое?», «какие?»), употребление в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Предлог. Отличие предлогов от приставок. Наиболее распространённые предлоги: </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в</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на</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из</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без</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над</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до</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у</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о</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об</w:t>
      </w:r>
      <w:r w:rsidR="0000220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и </w:t>
      </w:r>
      <w:r w:rsidR="004C6D85" w:rsidRPr="00151C30">
        <w:rPr>
          <w:rFonts w:ascii="Times New Roman" w:eastAsia="SchoolBookSanPin" w:hAnsi="Times New Roman"/>
          <w:sz w:val="24"/>
          <w:szCs w:val="24"/>
        </w:rPr>
        <w:t>друг</w:t>
      </w:r>
      <w:r w:rsidR="00423310" w:rsidRPr="00151C30">
        <w:rPr>
          <w:rFonts w:ascii="Times New Roman" w:eastAsia="SchoolBookSanPin" w:hAnsi="Times New Roman"/>
          <w:sz w:val="24"/>
          <w:szCs w:val="24"/>
        </w:rPr>
        <w:t>и</w:t>
      </w:r>
      <w:r w:rsidR="004C6D85" w:rsidRPr="00151C30">
        <w:rPr>
          <w:rFonts w:ascii="Times New Roman" w:eastAsia="SchoolBookSanPin" w:hAnsi="Times New Roman"/>
          <w:sz w:val="24"/>
          <w:szCs w:val="24"/>
        </w:rPr>
        <w:t>е</w:t>
      </w:r>
      <w:r w:rsidR="00E4178F" w:rsidRPr="00151C30">
        <w:rPr>
          <w:rFonts w:ascii="Times New Roman" w:eastAsia="SchoolBookSanPin" w:hAnsi="Times New Roman"/>
          <w:sz w:val="24"/>
          <w:szCs w:val="24"/>
        </w:rPr>
        <w:t>.</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Синтаксис</w:t>
      </w:r>
      <w:r w:rsidR="00AB1EAC"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Порядок слов в предложении; связь слов в предложении (повторение).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Виды предложений по цели высказывания: повествовательные, вопросительные, побудительные предложения.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Виды предложений по эмоциональной окраске (по интонации): восклицательные и невосклицательные предложения.</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Орфография и пунктуация</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Прописная буква в начале предложения и в именах собственных (имена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жи</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ши</w:t>
      </w:r>
      <w:r w:rsidR="0000220B"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 xml:space="preserve"> </w:t>
      </w:r>
      <w:r w:rsidRPr="00151C30">
        <w:rPr>
          <w:rFonts w:ascii="Times New Roman" w:eastAsia="SchoolBookSanPin" w:hAnsi="Times New Roman"/>
          <w:sz w:val="24"/>
          <w:szCs w:val="24"/>
        </w:rPr>
        <w:t xml:space="preserve">(в положении под ударением),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ча</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ща</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чу</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щу</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сочетания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чк</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чн</w:t>
      </w:r>
      <w:r w:rsidR="0000220B"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 xml:space="preserve"> </w:t>
      </w:r>
      <w:r w:rsidRPr="00151C30">
        <w:rPr>
          <w:rFonts w:ascii="Times New Roman" w:eastAsia="SchoolBookSanPin" w:hAnsi="Times New Roman"/>
          <w:sz w:val="24"/>
          <w:szCs w:val="24"/>
        </w:rPr>
        <w:t xml:space="preserve">(повторение правил правописания, изученных </w:t>
      </w:r>
      <w:r w:rsidR="00370051" w:rsidRPr="00151C30">
        <w:rPr>
          <w:rFonts w:ascii="Times New Roman" w:eastAsia="SchoolBookSanPin" w:hAnsi="Times New Roman"/>
          <w:sz w:val="24"/>
          <w:szCs w:val="24"/>
        </w:rPr>
        <w:br/>
      </w:r>
      <w:r w:rsidRPr="00151C30">
        <w:rPr>
          <w:rFonts w:ascii="Times New Roman" w:eastAsia="SchoolBookSanPin" w:hAnsi="Times New Roman"/>
          <w:sz w:val="24"/>
          <w:szCs w:val="24"/>
        </w:rPr>
        <w:t>в 1 классе).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r w:rsidR="006E431D" w:rsidRPr="00151C30">
        <w:rPr>
          <w:rFonts w:ascii="Times New Roman" w:eastAsia="SchoolBookSanPin" w:hAnsi="Times New Roman"/>
          <w:sz w:val="24"/>
          <w:szCs w:val="24"/>
        </w:rPr>
        <w:t xml:space="preserve">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lastRenderedPageBreak/>
        <w:t>и предложенных текстов.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Правила правописания и их применение: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разделительный мягкий знак;</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сочетания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чт</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щн</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0220B" w:rsidRPr="00151C30">
        <w:rPr>
          <w:rFonts w:ascii="Times New Roman" w:eastAsia="SchoolBookSanPin" w:hAnsi="Times New Roman"/>
          <w:sz w:val="24"/>
          <w:szCs w:val="24"/>
        </w:rPr>
        <w:t>«</w:t>
      </w:r>
      <w:r w:rsidRPr="00151C30">
        <w:rPr>
          <w:rFonts w:ascii="Times New Roman" w:eastAsia="SchoolBookSanPin" w:hAnsi="Times New Roman"/>
          <w:bCs/>
          <w:sz w:val="24"/>
          <w:szCs w:val="24"/>
        </w:rPr>
        <w:t>нч</w:t>
      </w:r>
      <w:r w:rsidR="0000220B" w:rsidRPr="00151C30">
        <w:rPr>
          <w:rFonts w:ascii="Times New Roman" w:eastAsia="SchoolBookSanPin" w:hAnsi="Times New Roman"/>
          <w:bCs/>
          <w:sz w:val="24"/>
          <w:szCs w:val="24"/>
        </w:rPr>
        <w:t>»</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проверяемые безударные гласные в корне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парные звонкие и глухие согласные в корне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прописная буква в именах собственных: имена, фамилии, отчества людей, клички животных, географические названия;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раздельное написание предлогов с именами существительными.</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Развитие речи</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на заданный вопрос, для выражения собственного мнения). Умение вести разговор (начать, поддержать, закончить разговор, привлечь внимание </w:t>
      </w:r>
      <w:r w:rsidR="005D7C98" w:rsidRPr="00151C30">
        <w:rPr>
          <w:rFonts w:ascii="Times New Roman" w:eastAsia="SchoolBookSanPin" w:hAnsi="Times New Roman"/>
          <w:sz w:val="24"/>
          <w:szCs w:val="24"/>
        </w:rPr>
        <w:t>и другие</w:t>
      </w:r>
      <w:r w:rsidRPr="00151C30">
        <w:rPr>
          <w:rFonts w:ascii="Times New Roman" w:eastAsia="SchoolBookSanPin" w:hAnsi="Times New Roman"/>
          <w:sz w:val="24"/>
          <w:szCs w:val="24"/>
        </w:rPr>
        <w:t xml:space="preserve">).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00FC1F28" w:rsidRPr="00151C30">
        <w:rPr>
          <w:rFonts w:ascii="Times New Roman" w:eastAsia="SchoolBookSanPin" w:hAnsi="Times New Roman"/>
          <w:sz w:val="24"/>
          <w:szCs w:val="24"/>
        </w:rPr>
        <w:br/>
      </w:r>
      <w:r w:rsidRPr="00151C30">
        <w:rPr>
          <w:rFonts w:ascii="Times New Roman" w:eastAsia="SchoolBookSanPin" w:hAnsi="Times New Roman"/>
          <w:sz w:val="24"/>
          <w:szCs w:val="24"/>
        </w:rPr>
        <w:t>при проведении парной и групповой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Составление устного рассказа по репродукции картины. Составление устного рассказа 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личны</w:t>
      </w:r>
      <w:r w:rsidR="008337AA" w:rsidRPr="00151C30">
        <w:rPr>
          <w:rFonts w:ascii="Times New Roman" w:eastAsia="SchoolBookSanPin" w:hAnsi="Times New Roman"/>
          <w:sz w:val="24"/>
          <w:szCs w:val="24"/>
        </w:rPr>
        <w:t>х</w:t>
      </w:r>
      <w:r w:rsidRPr="00151C30">
        <w:rPr>
          <w:rFonts w:ascii="Times New Roman" w:eastAsia="SchoolBookSanPin" w:hAnsi="Times New Roman"/>
          <w:sz w:val="24"/>
          <w:szCs w:val="24"/>
        </w:rPr>
        <w:t xml:space="preserve"> наблюдени</w:t>
      </w:r>
      <w:r w:rsidR="008337AA" w:rsidRPr="00151C30">
        <w:rPr>
          <w:rFonts w:ascii="Times New Roman" w:eastAsia="SchoolBookSanPin" w:hAnsi="Times New Roman"/>
          <w:sz w:val="24"/>
          <w:szCs w:val="24"/>
        </w:rPr>
        <w:t>й</w:t>
      </w:r>
      <w:r w:rsidRPr="00151C30">
        <w:rPr>
          <w:rFonts w:ascii="Times New Roman" w:eastAsia="SchoolBookSanPin" w:hAnsi="Times New Roman"/>
          <w:sz w:val="24"/>
          <w:szCs w:val="24"/>
        </w:rPr>
        <w:t xml:space="preserve"> и на вопросы.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с нарушенным порядком предложений и абзацев.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Типы текстов: описание, повествование, рассуждение, их особенности (первичное ознакомление).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Поздравление и поздравительная открытка.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Понимание текста: развитие умения формулировать простые выводы </w:t>
      </w:r>
      <w:r w:rsidR="00FB3D5E"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на основе информации, содержащейся в тексте. Выразительное чтение текста вслух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с соблюдением правильной интонации.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Подробное изложение повествовательного текста объёмом 30</w:t>
      </w:r>
      <w:r w:rsidR="006E431D"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45 слов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вопрос</w:t>
      </w:r>
      <w:r w:rsidR="008337AA" w:rsidRPr="00151C30">
        <w:rPr>
          <w:rFonts w:ascii="Times New Roman" w:eastAsia="SchoolBookSanPin" w:hAnsi="Times New Roman"/>
          <w:sz w:val="24"/>
          <w:szCs w:val="24"/>
        </w:rPr>
        <w:t>ов</w:t>
      </w:r>
      <w:r w:rsidRPr="00151C30">
        <w:rPr>
          <w:rFonts w:ascii="Times New Roman" w:eastAsia="SchoolBookSanPin" w:hAnsi="Times New Roman"/>
          <w:sz w:val="24"/>
          <w:szCs w:val="24"/>
        </w:rPr>
        <w:t>.</w:t>
      </w:r>
    </w:p>
    <w:p w:rsidR="00423310"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423310" w:rsidRPr="00151C30">
        <w:rPr>
          <w:rFonts w:ascii="Times New Roman" w:eastAsia="SchoolBookSanPin" w:hAnsi="Times New Roman"/>
          <w:sz w:val="24"/>
          <w:szCs w:val="24"/>
        </w:rPr>
        <w:t xml:space="preserve"> Изучение русского языка во 2 классе позволяет на пропедевтическом уровне организовать работу над рядом метапредметных результатов:</w:t>
      </w:r>
      <w:r w:rsidR="008855FA" w:rsidRPr="00151C30">
        <w:rPr>
          <w:rFonts w:ascii="Times New Roman" w:eastAsia="SchoolBookSanPin" w:hAnsi="Times New Roman"/>
          <w:sz w:val="24"/>
          <w:szCs w:val="24"/>
        </w:rPr>
        <w:t xml:space="preserve"> </w:t>
      </w:r>
      <w:r w:rsidR="00423310" w:rsidRPr="00151C30">
        <w:rPr>
          <w:rFonts w:ascii="Times New Roman" w:eastAsia="SchoolBookSanPin" w:hAnsi="Times New Roman"/>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6C08"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666C08" w:rsidRPr="00151C30">
        <w:rPr>
          <w:rFonts w:ascii="Times New Roman" w:eastAsia="SchoolBookSanPin" w:hAnsi="Times New Roman"/>
          <w:sz w:val="24"/>
          <w:szCs w:val="24"/>
        </w:rPr>
        <w:t xml:space="preserve">Базовые логические действия как часть </w:t>
      </w:r>
      <w:r w:rsidR="00666C08" w:rsidRPr="00151C30">
        <w:rPr>
          <w:rFonts w:ascii="Times New Roman" w:eastAsia="SchoolBookSanPin" w:hAnsi="Times New Roman"/>
          <w:bCs/>
          <w:sz w:val="24"/>
          <w:szCs w:val="24"/>
        </w:rPr>
        <w:t>познавательных универсальных учебных действий</w:t>
      </w:r>
      <w:r w:rsidR="00666C08"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151C30">
        <w:rPr>
          <w:rFonts w:ascii="Times New Roman" w:eastAsia="SchoolBookSanPin" w:hAnsi="Times New Roman"/>
          <w:sz w:val="24"/>
          <w:szCs w:val="24"/>
        </w:rPr>
        <w:br/>
      </w:r>
      <w:r w:rsidRPr="00151C30">
        <w:rPr>
          <w:rFonts w:ascii="Times New Roman" w:eastAsia="SchoolBookSanPin" w:hAnsi="Times New Roman"/>
          <w:sz w:val="24"/>
          <w:szCs w:val="24"/>
        </w:rPr>
        <w:t>и различия;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сравнивать значение однокоренных (родственных) слов: указывать сходство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и различие лексического значения;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сравнивать буквенную оболочку однокоренных (родственных) слов: выявлять случаи чередования;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устанавливать основания для сравнения слов: на какой вопрос отвечают, </w:t>
      </w:r>
      <w:r w:rsidR="004C6D85" w:rsidRPr="00151C30">
        <w:rPr>
          <w:rFonts w:ascii="Times New Roman" w:eastAsia="SchoolBookSanPin" w:hAnsi="Times New Roman"/>
          <w:sz w:val="24"/>
          <w:szCs w:val="24"/>
        </w:rPr>
        <w:br/>
      </w:r>
      <w:r w:rsidRPr="00151C30">
        <w:rPr>
          <w:rFonts w:ascii="Times New Roman" w:eastAsia="SchoolBookSanPin" w:hAnsi="Times New Roman"/>
          <w:sz w:val="24"/>
          <w:szCs w:val="24"/>
        </w:rPr>
        <w:t>что обозначают;</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характеризовать звуки по заданным параметрам;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признак, по которому проведена классификация звуков, букв, слов, предложений;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находить закономерности в процессе наблюдения за языковыми единицами;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ориентироваться в изученных понятиях (корень, окончание, текст); соотносить понятие с его краткой характеристикой.</w:t>
      </w:r>
    </w:p>
    <w:p w:rsidR="00666C08"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666C08" w:rsidRPr="00151C30">
        <w:rPr>
          <w:rFonts w:ascii="Times New Roman" w:eastAsia="SchoolBookSanPin" w:hAnsi="Times New Roman"/>
          <w:sz w:val="24"/>
          <w:szCs w:val="24"/>
        </w:rPr>
        <w:t xml:space="preserve">Базовые исследовательские действия как часть </w:t>
      </w:r>
      <w:r w:rsidR="00666C08" w:rsidRPr="00151C30">
        <w:rPr>
          <w:rFonts w:ascii="Times New Roman" w:eastAsia="SchoolBookSanPin" w:hAnsi="Times New Roman"/>
          <w:bCs/>
          <w:sz w:val="24"/>
          <w:szCs w:val="24"/>
        </w:rPr>
        <w:t>познавательных универсальных учебных действий</w:t>
      </w:r>
      <w:r w:rsidR="00666C08"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проводить по предложенному плану наблюдение за языковыми единицами (слово, предложение, текст);</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формулировать выводы и предлагать доказательства того, что слов</w:t>
      </w:r>
      <w:r w:rsidR="00264CD1" w:rsidRPr="00151C30">
        <w:rPr>
          <w:rFonts w:ascii="Times New Roman" w:eastAsia="SchoolBookSanPin" w:hAnsi="Times New Roman"/>
          <w:sz w:val="24"/>
          <w:szCs w:val="24"/>
        </w:rPr>
        <w:t>а</w:t>
      </w:r>
      <w:r w:rsidRPr="00151C30">
        <w:rPr>
          <w:rFonts w:ascii="Times New Roman" w:eastAsia="SchoolBookSanPin" w:hAnsi="Times New Roman"/>
          <w:sz w:val="24"/>
          <w:szCs w:val="24"/>
        </w:rPr>
        <w:t xml:space="preserve"> являются</w:t>
      </w:r>
      <w:r w:rsidR="00676CF1"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не являются</w:t>
      </w:r>
      <w:r w:rsidR="00676CF1"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однокоренными (родственными).</w:t>
      </w:r>
    </w:p>
    <w:p w:rsidR="00666C08"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666C08" w:rsidRPr="00151C30">
        <w:rPr>
          <w:rFonts w:ascii="Times New Roman" w:eastAsia="OfficinaSansBoldITC" w:hAnsi="Times New Roman"/>
          <w:sz w:val="24"/>
          <w:szCs w:val="24"/>
        </w:rPr>
        <w:t> </w:t>
      </w:r>
      <w:r w:rsidR="00666C08" w:rsidRPr="00151C30">
        <w:rPr>
          <w:rFonts w:ascii="Times New Roman" w:eastAsia="SchoolBookSanPin" w:hAnsi="Times New Roman"/>
          <w:sz w:val="24"/>
          <w:szCs w:val="24"/>
        </w:rPr>
        <w:t xml:space="preserve">Работа с информацией как часть </w:t>
      </w:r>
      <w:r w:rsidR="00666C08" w:rsidRPr="00151C30">
        <w:rPr>
          <w:rFonts w:ascii="Times New Roman" w:eastAsia="SchoolBookSanPin" w:hAnsi="Times New Roman"/>
          <w:bCs/>
          <w:sz w:val="24"/>
          <w:szCs w:val="24"/>
        </w:rPr>
        <w:t>познавательных универсальных учебных действий</w:t>
      </w:r>
      <w:r w:rsidR="00666C08"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выбирать источник получения информации: словарь учебника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для получения информации;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устанавливать с помощью словаря значения многозначных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анализировать текстовую, графическую и звуковую информацию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в соответствии с учебной задачей; «читать» информацию, представленную в схеме, таблице;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 помощью учителя на уроках русского языка создавать схемы, таблицы </w:t>
      </w:r>
      <w:r w:rsidR="004C6D85" w:rsidRPr="00151C30">
        <w:rPr>
          <w:rFonts w:ascii="Times New Roman" w:eastAsia="SchoolBookSanPin" w:hAnsi="Times New Roman"/>
          <w:sz w:val="24"/>
          <w:szCs w:val="24"/>
        </w:rPr>
        <w:br/>
      </w:r>
      <w:r w:rsidRPr="00151C30">
        <w:rPr>
          <w:rFonts w:ascii="Times New Roman" w:eastAsia="SchoolBookSanPin" w:hAnsi="Times New Roman"/>
          <w:sz w:val="24"/>
          <w:szCs w:val="24"/>
        </w:rPr>
        <w:t>для представления информации.</w:t>
      </w:r>
    </w:p>
    <w:p w:rsidR="00546593"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6593" w:rsidRPr="00151C30">
        <w:rPr>
          <w:rFonts w:ascii="Times New Roman" w:eastAsia="OfficinaSansBoldITC" w:hAnsi="Times New Roman"/>
          <w:sz w:val="24"/>
          <w:szCs w:val="24"/>
        </w:rPr>
        <w:t> </w:t>
      </w:r>
      <w:r w:rsidR="00546593" w:rsidRPr="00151C30">
        <w:rPr>
          <w:rFonts w:ascii="Times New Roman" w:eastAsia="SchoolBookSanPin" w:hAnsi="Times New Roman"/>
          <w:sz w:val="24"/>
          <w:szCs w:val="24"/>
        </w:rPr>
        <w:t xml:space="preserve">Общение как часть </w:t>
      </w:r>
      <w:r w:rsidR="00546593" w:rsidRPr="00151C30">
        <w:rPr>
          <w:rFonts w:ascii="Times New Roman" w:eastAsia="SchoolBookSanPin" w:hAnsi="Times New Roman"/>
          <w:bCs/>
          <w:sz w:val="24"/>
          <w:szCs w:val="24"/>
        </w:rPr>
        <w:t>коммуникативных универсальных учебных действий</w:t>
      </w:r>
      <w:r w:rsidR="00546593"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воспринимать и формулировать суждения о языковых единицах;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проявлять уважительное отношение к собеседнику, соблюдать правила ведения диалога;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корректно и аргументированно высказывать своё мнение о результатах наблюдения за языковыми единицами;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строить устное диалогическое выказывание;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строить устное монологическое высказывание на определённую тему,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на основе наблюдения с соблюдением орфоэпических норм, правильной интонации;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устно и письменно формулировать простые выводы на основе прочитанного или услышанного текста.</w:t>
      </w:r>
    </w:p>
    <w:p w:rsidR="00A23F6E"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A23F6E" w:rsidRPr="00151C30">
        <w:rPr>
          <w:rFonts w:ascii="Times New Roman" w:eastAsia="OfficinaSansBoldITC" w:hAnsi="Times New Roman"/>
          <w:sz w:val="24"/>
          <w:szCs w:val="24"/>
        </w:rPr>
        <w:t> </w:t>
      </w:r>
      <w:r w:rsidR="00A23F6E" w:rsidRPr="00151C30">
        <w:rPr>
          <w:rFonts w:ascii="Times New Roman" w:eastAsia="SchoolBookSanPin" w:hAnsi="Times New Roman"/>
          <w:sz w:val="24"/>
          <w:szCs w:val="24"/>
        </w:rPr>
        <w:t xml:space="preserve">Самоорганизация как часть </w:t>
      </w:r>
      <w:r w:rsidR="00A23F6E" w:rsidRPr="00151C30">
        <w:rPr>
          <w:rFonts w:ascii="Times New Roman" w:eastAsia="SchoolBookSanPin" w:hAnsi="Times New Roman"/>
          <w:bCs/>
          <w:sz w:val="24"/>
          <w:szCs w:val="24"/>
        </w:rPr>
        <w:t>регулятивных универсальных учебных действий</w:t>
      </w:r>
      <w:r w:rsidR="00A23F6E"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планировать с помощью учителя действия по решению орфографической задачи;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выстраивать последовательность выбранных действий.</w:t>
      </w:r>
    </w:p>
    <w:p w:rsidR="00A23F6E"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A23F6E" w:rsidRPr="00151C30">
        <w:rPr>
          <w:rFonts w:ascii="Times New Roman" w:eastAsia="OfficinaSansBoldITC" w:hAnsi="Times New Roman"/>
          <w:sz w:val="24"/>
          <w:szCs w:val="24"/>
        </w:rPr>
        <w:t> </w:t>
      </w:r>
      <w:r w:rsidR="00A23F6E" w:rsidRPr="00151C30">
        <w:rPr>
          <w:rFonts w:ascii="Times New Roman" w:eastAsia="SchoolBookSanPin" w:hAnsi="Times New Roman"/>
          <w:sz w:val="24"/>
          <w:szCs w:val="24"/>
        </w:rPr>
        <w:t xml:space="preserve">Самоконтроль как часть </w:t>
      </w:r>
      <w:r w:rsidR="00A23F6E" w:rsidRPr="00151C30">
        <w:rPr>
          <w:rFonts w:ascii="Times New Roman" w:eastAsia="SchoolBookSanPin" w:hAnsi="Times New Roman"/>
          <w:bCs/>
          <w:sz w:val="24"/>
          <w:szCs w:val="24"/>
        </w:rPr>
        <w:t>регулятивных универсальных учебных действий</w:t>
      </w:r>
      <w:r w:rsidR="00A23F6E"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устанавливать с</w:t>
      </w:r>
      <w:r w:rsidR="00676CF1" w:rsidRPr="00151C30">
        <w:rPr>
          <w:rFonts w:ascii="Times New Roman" w:eastAsia="SchoolBookSanPin" w:hAnsi="Times New Roman"/>
          <w:sz w:val="24"/>
          <w:szCs w:val="24"/>
        </w:rPr>
        <w:t xml:space="preserve"> помощью учителя причины успеха (</w:t>
      </w:r>
      <w:r w:rsidRPr="00151C30">
        <w:rPr>
          <w:rFonts w:ascii="Times New Roman" w:eastAsia="SchoolBookSanPin" w:hAnsi="Times New Roman"/>
          <w:sz w:val="24"/>
          <w:szCs w:val="24"/>
        </w:rPr>
        <w:t>неудач</w:t>
      </w:r>
      <w:r w:rsidR="00676CF1"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при выполнении заданий по русскому языку;</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и записи под диктовку.</w:t>
      </w:r>
    </w:p>
    <w:p w:rsidR="00A23F6E"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A23F6E" w:rsidRPr="00151C30">
        <w:rPr>
          <w:rFonts w:ascii="Times New Roman" w:eastAsia="OfficinaSansBoldITC" w:hAnsi="Times New Roman"/>
          <w:sz w:val="24"/>
          <w:szCs w:val="24"/>
        </w:rPr>
        <w:t> </w:t>
      </w:r>
      <w:r w:rsidR="00A23F6E" w:rsidRPr="00151C30">
        <w:rPr>
          <w:rFonts w:ascii="Times New Roman" w:eastAsia="SchoolBookSanPin" w:hAnsi="Times New Roman"/>
          <w:bCs/>
          <w:sz w:val="24"/>
          <w:szCs w:val="24"/>
        </w:rPr>
        <w:t>Совместная деятельность</w:t>
      </w:r>
      <w:r w:rsidR="00A23F6E"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строить действия по достижению цели совместной деятельности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в свой адрес, мирно решать конфликты (в том числе с помощью учителя);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совместно обсуждать процесс и результат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ответственно выполнять свою часть работы;</w:t>
      </w:r>
    </w:p>
    <w:p w:rsidR="00AA05BE" w:rsidRDefault="00704BEF" w:rsidP="00AA05BE">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оценивать с</w:t>
      </w:r>
      <w:r w:rsidR="00AA05BE">
        <w:rPr>
          <w:rFonts w:ascii="Times New Roman" w:eastAsia="SchoolBookSanPin" w:hAnsi="Times New Roman"/>
          <w:sz w:val="24"/>
          <w:szCs w:val="24"/>
        </w:rPr>
        <w:t>вой вклад в общий результат.</w:t>
      </w:r>
    </w:p>
    <w:p w:rsidR="00A23F6E" w:rsidRPr="001E50B6" w:rsidRDefault="00A23F6E" w:rsidP="00AA05BE">
      <w:pPr>
        <w:spacing w:after="0" w:line="240" w:lineRule="auto"/>
        <w:jc w:val="both"/>
        <w:rPr>
          <w:rFonts w:ascii="Times New Roman" w:eastAsia="SchoolBookSanPin" w:hAnsi="Times New Roman"/>
          <w:sz w:val="24"/>
          <w:szCs w:val="24"/>
          <w:u w:val="single"/>
        </w:rPr>
      </w:pPr>
      <w:r w:rsidRPr="001E50B6">
        <w:rPr>
          <w:rFonts w:ascii="Times New Roman" w:eastAsia="OfficinaSansBoldITC" w:hAnsi="Times New Roman"/>
          <w:sz w:val="24"/>
          <w:szCs w:val="24"/>
          <w:u w:val="single"/>
        </w:rPr>
        <w:t>Содержание обучения в 3 классе.</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A23F6E"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Сведения о русском языке</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lastRenderedPageBreak/>
        <w:t xml:space="preserve"> </w:t>
      </w:r>
      <w:r w:rsidR="00A23F6E"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Фонетика и графика</w:t>
      </w:r>
      <w:r w:rsidR="00FC1F28" w:rsidRPr="00151C30">
        <w:rPr>
          <w:rFonts w:ascii="Times New Roman" w:eastAsia="OfficinaSansBoldITC" w:hAnsi="Times New Roman"/>
          <w:sz w:val="24"/>
          <w:szCs w:val="24"/>
        </w:rPr>
        <w:t>.</w:t>
      </w:r>
    </w:p>
    <w:p w:rsidR="00704BEF" w:rsidRPr="00151C30" w:rsidRDefault="00676CF1"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Звуки русского языка: гласный (</w:t>
      </w:r>
      <w:r w:rsidR="00704BEF" w:rsidRPr="00151C30">
        <w:rPr>
          <w:rFonts w:ascii="Times New Roman" w:eastAsia="SchoolBookSanPin" w:hAnsi="Times New Roman"/>
          <w:sz w:val="24"/>
          <w:szCs w:val="24"/>
        </w:rPr>
        <w:t>согласный</w:t>
      </w:r>
      <w:r w:rsidRPr="00151C30">
        <w:rPr>
          <w:rFonts w:ascii="Times New Roman" w:eastAsia="SchoolBookSanPin" w:hAnsi="Times New Roman"/>
          <w:sz w:val="24"/>
          <w:szCs w:val="24"/>
        </w:rPr>
        <w:t>)</w:t>
      </w:r>
      <w:r w:rsidR="00704BEF" w:rsidRPr="00151C30">
        <w:rPr>
          <w:rFonts w:ascii="Times New Roman" w:eastAsia="SchoolBookSanPin" w:hAnsi="Times New Roman"/>
          <w:sz w:val="24"/>
          <w:szCs w:val="24"/>
        </w:rPr>
        <w:t>; гласный ударный</w:t>
      </w:r>
      <w:r w:rsidRPr="00151C30">
        <w:rPr>
          <w:rFonts w:ascii="Times New Roman" w:eastAsia="SchoolBookSanPin" w:hAnsi="Times New Roman"/>
          <w:sz w:val="24"/>
          <w:szCs w:val="24"/>
        </w:rPr>
        <w:t xml:space="preserve"> (</w:t>
      </w:r>
      <w:r w:rsidR="00704BEF" w:rsidRPr="00151C30">
        <w:rPr>
          <w:rFonts w:ascii="Times New Roman" w:eastAsia="SchoolBookSanPin" w:hAnsi="Times New Roman"/>
          <w:sz w:val="24"/>
          <w:szCs w:val="24"/>
        </w:rPr>
        <w:t>безударный</w:t>
      </w:r>
      <w:r w:rsidRPr="00151C30">
        <w:rPr>
          <w:rFonts w:ascii="Times New Roman" w:eastAsia="SchoolBookSanPin" w:hAnsi="Times New Roman"/>
          <w:sz w:val="24"/>
          <w:szCs w:val="24"/>
        </w:rPr>
        <w:t>); согласный твёрдый (</w:t>
      </w:r>
      <w:r w:rsidR="00704BEF" w:rsidRPr="00151C30">
        <w:rPr>
          <w:rFonts w:ascii="Times New Roman" w:eastAsia="SchoolBookSanPin" w:hAnsi="Times New Roman"/>
          <w:sz w:val="24"/>
          <w:szCs w:val="24"/>
        </w:rPr>
        <w:t>мягкий</w:t>
      </w:r>
      <w:r w:rsidRPr="00151C30">
        <w:rPr>
          <w:rFonts w:ascii="Times New Roman" w:eastAsia="SchoolBookSanPin" w:hAnsi="Times New Roman"/>
          <w:sz w:val="24"/>
          <w:szCs w:val="24"/>
        </w:rPr>
        <w:t>), парный (</w:t>
      </w:r>
      <w:r w:rsidR="00704BEF" w:rsidRPr="00151C30">
        <w:rPr>
          <w:rFonts w:ascii="Times New Roman" w:eastAsia="SchoolBookSanPin" w:hAnsi="Times New Roman"/>
          <w:sz w:val="24"/>
          <w:szCs w:val="24"/>
        </w:rPr>
        <w:t>непарный</w:t>
      </w:r>
      <w:r w:rsidRPr="00151C30">
        <w:rPr>
          <w:rFonts w:ascii="Times New Roman" w:eastAsia="SchoolBookSanPin" w:hAnsi="Times New Roman"/>
          <w:sz w:val="24"/>
          <w:szCs w:val="24"/>
        </w:rPr>
        <w:t>); согласный глухой (</w:t>
      </w:r>
      <w:r w:rsidR="00704BEF" w:rsidRPr="00151C30">
        <w:rPr>
          <w:rFonts w:ascii="Times New Roman" w:eastAsia="SchoolBookSanPin" w:hAnsi="Times New Roman"/>
          <w:sz w:val="24"/>
          <w:szCs w:val="24"/>
        </w:rPr>
        <w:t>звонкий</w:t>
      </w:r>
      <w:r w:rsidRPr="00151C30">
        <w:rPr>
          <w:rFonts w:ascii="Times New Roman" w:eastAsia="SchoolBookSanPin" w:hAnsi="Times New Roman"/>
          <w:sz w:val="24"/>
          <w:szCs w:val="24"/>
        </w:rPr>
        <w:t>), парный (</w:t>
      </w:r>
      <w:r w:rsidR="00704BEF" w:rsidRPr="00151C30">
        <w:rPr>
          <w:rFonts w:ascii="Times New Roman" w:eastAsia="SchoolBookSanPin" w:hAnsi="Times New Roman"/>
          <w:sz w:val="24"/>
          <w:szCs w:val="24"/>
        </w:rPr>
        <w:t>непарный</w:t>
      </w:r>
      <w:r w:rsidRPr="00151C30">
        <w:rPr>
          <w:rFonts w:ascii="Times New Roman" w:eastAsia="SchoolBookSanPin" w:hAnsi="Times New Roman"/>
          <w:sz w:val="24"/>
          <w:szCs w:val="24"/>
        </w:rPr>
        <w:t>)</w:t>
      </w:r>
      <w:r w:rsidR="00704BEF" w:rsidRPr="00151C30">
        <w:rPr>
          <w:rFonts w:ascii="Times New Roman" w:eastAsia="SchoolBookSanPin" w:hAnsi="Times New Roman"/>
          <w:sz w:val="24"/>
          <w:szCs w:val="24"/>
        </w:rPr>
        <w:t xml:space="preserve">; функции разделительных мягкого и твёрдого знаков, условия использования </w:t>
      </w:r>
      <w:r w:rsidR="002368E7" w:rsidRPr="00151C30">
        <w:rPr>
          <w:rFonts w:ascii="Times New Roman" w:eastAsia="SchoolBookSanPin" w:hAnsi="Times New Roman"/>
          <w:sz w:val="24"/>
          <w:szCs w:val="24"/>
        </w:rPr>
        <w:t>при письме</w:t>
      </w:r>
      <w:r w:rsidR="00704BEF" w:rsidRPr="00151C30">
        <w:rPr>
          <w:rFonts w:ascii="Times New Roman" w:eastAsia="SchoolBookSanPin" w:hAnsi="Times New Roman"/>
          <w:sz w:val="24"/>
          <w:szCs w:val="24"/>
        </w:rPr>
        <w:t xml:space="preserve"> разделительных мягкого и твёрдого знаков (повторение изученного).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Соотношение звукового и буквенного состава в словах с разделительными </w:t>
      </w:r>
      <w:r w:rsidR="004C6D85" w:rsidRPr="00151C30">
        <w:rPr>
          <w:rFonts w:ascii="Times New Roman" w:eastAsia="SchoolBookSanPin" w:hAnsi="Times New Roman"/>
          <w:sz w:val="24"/>
          <w:szCs w:val="24"/>
        </w:rPr>
        <w:br/>
      </w:r>
      <w:r w:rsidRPr="00151C30">
        <w:rPr>
          <w:rFonts w:ascii="Times New Roman" w:eastAsia="SchoolBookSanPin" w:hAnsi="Times New Roman"/>
          <w:bCs/>
          <w:sz w:val="24"/>
          <w:szCs w:val="24"/>
        </w:rPr>
        <w:t xml:space="preserve">ь </w:t>
      </w:r>
      <w:r w:rsidRPr="00151C30">
        <w:rPr>
          <w:rFonts w:ascii="Times New Roman" w:eastAsia="SchoolBookSanPin" w:hAnsi="Times New Roman"/>
          <w:sz w:val="24"/>
          <w:szCs w:val="24"/>
        </w:rPr>
        <w:t xml:space="preserve">и </w:t>
      </w:r>
      <w:r w:rsidRPr="00151C30">
        <w:rPr>
          <w:rFonts w:ascii="Times New Roman" w:eastAsia="SchoolBookSanPin" w:hAnsi="Times New Roman"/>
          <w:bCs/>
          <w:sz w:val="24"/>
          <w:szCs w:val="24"/>
        </w:rPr>
        <w:t>ъ</w:t>
      </w:r>
      <w:r w:rsidRPr="00151C30">
        <w:rPr>
          <w:rFonts w:ascii="Times New Roman" w:eastAsia="SchoolBookSanPin" w:hAnsi="Times New Roman"/>
          <w:sz w:val="24"/>
          <w:szCs w:val="24"/>
        </w:rPr>
        <w:t>, в словах с непроизносимыми согласными.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Использование алфавита при работе со словарями, справочниками, каталогами.</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A23F6E"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Орфоэпия</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Нормы произношения звуков и сочетаний звуков; ударение в словах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 соответствии с нормами современного русского литературного языка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(на ограниченном перечне слов, отрабатываемом в учебнике).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Использование орфоэпического словаря для решения практических задач.</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A23F6E"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Лексика</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Повторение: лексическое значение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Прямое и переносное значение слова (ознакомление). Устаревшие слова (ознакомление).</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7A7D90" w:rsidRPr="00151C30">
        <w:rPr>
          <w:rFonts w:ascii="Times New Roman" w:eastAsia="OfficinaSansBoldITC" w:hAnsi="Times New Roman"/>
          <w:sz w:val="24"/>
          <w:szCs w:val="24"/>
        </w:rPr>
        <w:t xml:space="preserve"> </w:t>
      </w:r>
      <w:r w:rsidR="00704BEF" w:rsidRPr="00151C30">
        <w:rPr>
          <w:rFonts w:ascii="Times New Roman" w:eastAsia="OfficinaSansBoldITC" w:hAnsi="Times New Roman"/>
          <w:sz w:val="24"/>
          <w:szCs w:val="24"/>
        </w:rPr>
        <w:t>Состав слова (морфемика)</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синонимов, однокоренных слов и слов с омонимичными корнями; выделение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в словах корня (простые случаи); окончание как изменяемая часть слова (повторение изученного).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Однокоренные слова и формы одного и того же слова. Корень, приставка, суффикс</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 xml:space="preserve">значимые части слова. Нулевое окончание (ознакомление). Выделение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 словах с однозначно выделяемыми морфемами окончания, корня, приставки, суффикса. </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A23F6E"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Морфология</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Части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1, 2, 3­го склонения. Имена существительные одушевлённые и неодушевлённые.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00065421" w:rsidRPr="00151C30">
        <w:rPr>
          <w:rFonts w:ascii="Times New Roman" w:eastAsia="SchoolBookSanPin" w:hAnsi="Times New Roman"/>
          <w:sz w:val="24"/>
          <w:szCs w:val="24"/>
        </w:rPr>
        <w:t>«</w:t>
      </w:r>
      <w:r w:rsidRPr="00151C30">
        <w:rPr>
          <w:rFonts w:ascii="Times New Roman" w:eastAsia="SchoolBookSanPin" w:hAnsi="Times New Roman"/>
          <w:bCs/>
          <w:sz w:val="24"/>
          <w:szCs w:val="24"/>
        </w:rPr>
        <w:t>-ий</w:t>
      </w:r>
      <w:r w:rsidR="00065421"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bCs/>
          <w:sz w:val="24"/>
          <w:szCs w:val="24"/>
        </w:rPr>
        <w:t>-ов</w:t>
      </w:r>
      <w:r w:rsidR="00065421"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bCs/>
          <w:sz w:val="24"/>
          <w:szCs w:val="24"/>
        </w:rPr>
        <w:t>-ин</w:t>
      </w:r>
      <w:r w:rsidR="00065421" w:rsidRPr="00151C30">
        <w:rPr>
          <w:rFonts w:ascii="Times New Roman" w:eastAsia="SchoolBookSanPin" w:hAnsi="Times New Roman"/>
          <w:bCs/>
          <w:sz w:val="24"/>
          <w:szCs w:val="24"/>
        </w:rPr>
        <w:t>»</w:t>
      </w:r>
      <w:r w:rsidRPr="00151C30">
        <w:rPr>
          <w:rFonts w:ascii="Times New Roman" w:eastAsia="SchoolBookSanPin" w:hAnsi="Times New Roman"/>
          <w:sz w:val="24"/>
          <w:szCs w:val="24"/>
        </w:rPr>
        <w:t>). Склонение имён прилагательных.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Местоимение (общее представление). Личные местоимения, их употребление </w:t>
      </w:r>
      <w:r w:rsidR="006E431D" w:rsidRPr="00151C30">
        <w:rPr>
          <w:rFonts w:ascii="Times New Roman" w:eastAsia="SchoolBookSanPin" w:hAnsi="Times New Roman"/>
          <w:sz w:val="24"/>
          <w:szCs w:val="24"/>
        </w:rPr>
        <w:br/>
      </w:r>
      <w:r w:rsidRPr="00151C30">
        <w:rPr>
          <w:rFonts w:ascii="Times New Roman" w:eastAsia="SchoolBookSanPin" w:hAnsi="Times New Roman"/>
          <w:sz w:val="24"/>
          <w:szCs w:val="24"/>
        </w:rPr>
        <w:t>в речи. Использование личных местоимений для устранения неоправданных повторов в тексте.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Частица </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не</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 её значение.</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082165"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Синтаксис</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 xml:space="preserve">подлежащее и сказуемое. Второстепенные члены предложения (без деления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на виды). Предложения распространённые и нераспространённые.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Наблюдение за однородными членами предложения с союзами</w:t>
      </w:r>
      <w:r w:rsidR="006E431D"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и</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а</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но</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6E431D" w:rsidRPr="00151C30">
        <w:rPr>
          <w:rFonts w:ascii="Times New Roman" w:eastAsia="SchoolBookSanPin" w:hAnsi="Times New Roman"/>
          <w:sz w:val="24"/>
          <w:szCs w:val="24"/>
        </w:rPr>
        <w:br/>
      </w:r>
      <w:r w:rsidRPr="00151C30">
        <w:rPr>
          <w:rFonts w:ascii="Times New Roman" w:eastAsia="SchoolBookSanPin" w:hAnsi="Times New Roman"/>
          <w:sz w:val="24"/>
          <w:szCs w:val="24"/>
        </w:rPr>
        <w:t>и без союзов.</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082165"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Орфография и пунктуация</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151C30">
        <w:rPr>
          <w:rFonts w:ascii="Times New Roman" w:eastAsia="SchoolBookSanPin" w:hAnsi="Times New Roman"/>
          <w:sz w:val="24"/>
          <w:szCs w:val="24"/>
        </w:rPr>
        <w:br/>
      </w:r>
      <w:r w:rsidRPr="00151C30">
        <w:rPr>
          <w:rFonts w:ascii="Times New Roman" w:eastAsia="SchoolBookSanPin" w:hAnsi="Times New Roman"/>
          <w:sz w:val="24"/>
          <w:szCs w:val="24"/>
        </w:rPr>
        <w:lastRenderedPageBreak/>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Правила правописания и их применение: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разделительный твёрдый знак;</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непроизносимые согласные в корне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мягкий знак после шипящих на конце имён существительных;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безударные гласные в падежных окончаниях имён существительных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(на уровне наблюдения);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безударные гласные в падежных окончаниях имён прилагательных (на уровне наблюдения);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раздельное написание предлогов с личными местоимениями;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раздельное написание частицы не с глаголами.</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082165"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Развитие речи</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Нормы речевого этикета: устное и письменное приглашение, просьба, извинение, благодарность, отказ </w:t>
      </w:r>
      <w:r w:rsidR="005D7C98" w:rsidRPr="00151C30">
        <w:rPr>
          <w:rFonts w:ascii="Times New Roman" w:eastAsia="SchoolBookSanPin" w:hAnsi="Times New Roman"/>
          <w:sz w:val="24"/>
          <w:szCs w:val="24"/>
        </w:rPr>
        <w:t>и другие</w:t>
      </w:r>
      <w:r w:rsidRPr="00151C30">
        <w:rPr>
          <w:rFonts w:ascii="Times New Roman" w:eastAsia="SchoolBookSanPin" w:hAnsi="Times New Roman"/>
          <w:sz w:val="24"/>
          <w:szCs w:val="24"/>
        </w:rPr>
        <w:t xml:space="preserve"> Соблюдение норм речевого этикета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 диалоге и дискуссии; договариваться и приходить к общему решению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 совместной деятельности; контролировать (устно координировать) действия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при проведении парной и групповой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Особенности речевого этикета в условиях общения с людьми, плохо владеющими русским языком.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с нарушенным порядком предложений и абзацев.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sidRPr="00151C30">
        <w:rPr>
          <w:rFonts w:ascii="Times New Roman" w:eastAsia="SchoolBookSanPin" w:hAnsi="Times New Roman"/>
          <w:sz w:val="24"/>
          <w:szCs w:val="24"/>
        </w:rPr>
        <w:br/>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и</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а</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но</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 Ключевые слова в тексте.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Определение типов текстов (повествование, описание, рассуждение)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и создание собственных текстов заданного типа.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Жанр письма, объявления.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Изложение текста по коллективно или самостоятельно составленному плану.</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Изучающее чтение. Функции ознакомительного чтения, ситуации применения.</w:t>
      </w:r>
    </w:p>
    <w:p w:rsidR="00082165" w:rsidRPr="00151C30" w:rsidRDefault="008C6E06"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8855FA" w:rsidRPr="00151C30">
        <w:rPr>
          <w:rFonts w:ascii="Times New Roman" w:eastAsia="SchoolBookSanPin" w:hAnsi="Times New Roman"/>
          <w:sz w:val="24"/>
          <w:szCs w:val="24"/>
        </w:rPr>
        <w:t xml:space="preserve"> Изучение русского языка в 3 классе позволяет организовать работу </w:t>
      </w:r>
      <w:r w:rsidR="006E431D" w:rsidRPr="00151C30">
        <w:rPr>
          <w:rFonts w:ascii="Times New Roman" w:eastAsia="SchoolBookSanPin" w:hAnsi="Times New Roman"/>
          <w:sz w:val="24"/>
          <w:szCs w:val="24"/>
        </w:rPr>
        <w:br/>
      </w:r>
      <w:r w:rsidR="008855FA" w:rsidRPr="00151C30">
        <w:rPr>
          <w:rFonts w:ascii="Times New Roman" w:eastAsia="SchoolBookSanPin" w:hAnsi="Times New Roman"/>
          <w:sz w:val="24"/>
          <w:szCs w:val="24"/>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2165"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082165" w:rsidRPr="00151C30">
        <w:rPr>
          <w:rFonts w:ascii="Times New Roman" w:eastAsia="OfficinaSansBoldITC" w:hAnsi="Times New Roman"/>
          <w:sz w:val="24"/>
          <w:szCs w:val="24"/>
        </w:rPr>
        <w:t> </w:t>
      </w:r>
      <w:r w:rsidR="00082165" w:rsidRPr="00151C30">
        <w:rPr>
          <w:rFonts w:ascii="Times New Roman" w:eastAsia="SchoolBookSanPin" w:hAnsi="Times New Roman"/>
          <w:sz w:val="24"/>
          <w:szCs w:val="24"/>
        </w:rPr>
        <w:t xml:space="preserve">Базовые логические действия как часть </w:t>
      </w:r>
      <w:r w:rsidR="00082165" w:rsidRPr="00151C30">
        <w:rPr>
          <w:rFonts w:ascii="Times New Roman" w:eastAsia="SchoolBookSanPin" w:hAnsi="Times New Roman"/>
          <w:bCs/>
          <w:sz w:val="24"/>
          <w:szCs w:val="24"/>
        </w:rPr>
        <w:t>познавательных универсальных учебных действий</w:t>
      </w:r>
      <w:r w:rsidR="00082165"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сравнивать грамматические признаки разных частей речи: выделять общие </w:t>
      </w:r>
      <w:r w:rsidR="004C6D85" w:rsidRPr="00151C30">
        <w:rPr>
          <w:rFonts w:ascii="Times New Roman" w:eastAsia="SchoolBookSanPin" w:hAnsi="Times New Roman"/>
          <w:sz w:val="24"/>
          <w:szCs w:val="24"/>
        </w:rPr>
        <w:br/>
      </w:r>
      <w:r w:rsidRPr="00151C30">
        <w:rPr>
          <w:rFonts w:ascii="Times New Roman" w:eastAsia="SchoolBookSanPin" w:hAnsi="Times New Roman"/>
          <w:sz w:val="24"/>
          <w:szCs w:val="24"/>
        </w:rPr>
        <w:t>и различные грамматические признаки;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сравнивать тему и основную мысль текста;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сравнивать типы текстов (повествование, описание, рассуждение): выделять особенности каждого типа текста; </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сравнивать прямое и переносное значение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группировать слова на основании того, какой частью речи они являются;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существенный признак для классификации звуков, предложений;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с его краткой характеристикой.</w:t>
      </w:r>
    </w:p>
    <w:p w:rsidR="00FA5E34"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lastRenderedPageBreak/>
        <w:t xml:space="preserve"> </w:t>
      </w:r>
      <w:r w:rsidR="00FA5E34" w:rsidRPr="00151C30">
        <w:rPr>
          <w:rFonts w:ascii="Times New Roman" w:eastAsia="OfficinaSansBoldITC" w:hAnsi="Times New Roman"/>
          <w:sz w:val="24"/>
          <w:szCs w:val="24"/>
        </w:rPr>
        <w:t> </w:t>
      </w:r>
      <w:r w:rsidR="00FA5E34" w:rsidRPr="00151C30">
        <w:rPr>
          <w:rFonts w:ascii="Times New Roman" w:eastAsia="SchoolBookSanPin" w:hAnsi="Times New Roman"/>
          <w:sz w:val="24"/>
          <w:szCs w:val="24"/>
        </w:rPr>
        <w:t xml:space="preserve">Базовые исследовательские действия как часть </w:t>
      </w:r>
      <w:r w:rsidR="00FA5E34" w:rsidRPr="00151C30">
        <w:rPr>
          <w:rFonts w:ascii="Times New Roman" w:eastAsia="SchoolBookSanPin" w:hAnsi="Times New Roman"/>
          <w:bCs/>
          <w:sz w:val="24"/>
          <w:szCs w:val="24"/>
        </w:rPr>
        <w:t>познавательных универсальных учебных действий</w:t>
      </w:r>
      <w:r w:rsidR="00FA5E34"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определять разрыв между реальным и желательным качеством текста </w:t>
      </w:r>
      <w:r w:rsidR="00264CD1" w:rsidRPr="00151C30">
        <w:rPr>
          <w:rFonts w:ascii="Times New Roman" w:eastAsia="SchoolBookSanPin" w:hAnsi="Times New Roman"/>
          <w:sz w:val="24"/>
          <w:szCs w:val="24"/>
        </w:rPr>
        <w:br/>
      </w:r>
      <w:r w:rsidRPr="00151C30">
        <w:rPr>
          <w:rFonts w:ascii="Times New Roman" w:eastAsia="SchoolBookSanPin" w:hAnsi="Times New Roman"/>
          <w:sz w:val="24"/>
          <w:szCs w:val="24"/>
        </w:rPr>
        <w:t>на основе предложенных учителем критериев;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 помощью учителя формулировать цель изменения текста, планировать действия по изменению текста;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высказывать предположение в процессе наблюдения за языковым материалом;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выбирать наиболее подходящий для данной ситуации тип текста (на основе предложенных критериев).</w:t>
      </w:r>
    </w:p>
    <w:p w:rsidR="00FA5E34"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A5E34" w:rsidRPr="00151C30">
        <w:rPr>
          <w:rFonts w:ascii="Times New Roman" w:eastAsia="OfficinaSansBoldITC" w:hAnsi="Times New Roman"/>
          <w:sz w:val="24"/>
          <w:szCs w:val="24"/>
        </w:rPr>
        <w:t> </w:t>
      </w:r>
      <w:r w:rsidR="00FA5E34" w:rsidRPr="00151C30">
        <w:rPr>
          <w:rFonts w:ascii="Times New Roman" w:eastAsia="SchoolBookSanPin" w:hAnsi="Times New Roman"/>
          <w:sz w:val="24"/>
          <w:szCs w:val="24"/>
        </w:rPr>
        <w:t xml:space="preserve">Работа с информацией как часть </w:t>
      </w:r>
      <w:r w:rsidR="00FA5E34" w:rsidRPr="00151C30">
        <w:rPr>
          <w:rFonts w:ascii="Times New Roman" w:eastAsia="SchoolBookSanPin" w:hAnsi="Times New Roman"/>
          <w:bCs/>
          <w:sz w:val="24"/>
          <w:szCs w:val="24"/>
        </w:rPr>
        <w:t>познавательных универсальных учебных действий</w:t>
      </w:r>
      <w:r w:rsidR="00FA5E34"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выбирать источник получения информации при выполнении</w:t>
      </w:r>
      <w:r w:rsidR="006E431D" w:rsidRPr="00151C30">
        <w:rPr>
          <w:rFonts w:ascii="Times New Roman" w:eastAsia="SchoolBookSanPin" w:hAnsi="Times New Roman"/>
          <w:sz w:val="24"/>
          <w:szCs w:val="24"/>
        </w:rPr>
        <w:t xml:space="preserve"> </w:t>
      </w:r>
      <w:r w:rsidR="00B10427" w:rsidRPr="00151C30">
        <w:rPr>
          <w:rFonts w:ascii="Times New Roman" w:eastAsia="SchoolBookSanPin" w:hAnsi="Times New Roman"/>
          <w:sz w:val="24"/>
          <w:szCs w:val="24"/>
        </w:rPr>
        <w:t>м</w:t>
      </w:r>
      <w:r w:rsidRPr="00151C30">
        <w:rPr>
          <w:rFonts w:ascii="Times New Roman" w:eastAsia="SchoolBookSanPin" w:hAnsi="Times New Roman"/>
          <w:sz w:val="24"/>
          <w:szCs w:val="24"/>
        </w:rPr>
        <w:t>ини­исследования;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анализировать текстовую, графическую, звуковую информацию</w:t>
      </w:r>
      <w:r w:rsidR="006E431D" w:rsidRPr="00151C30">
        <w:rPr>
          <w:rFonts w:ascii="Times New Roman" w:eastAsia="SchoolBookSanPin" w:hAnsi="Times New Roman"/>
          <w:sz w:val="24"/>
          <w:szCs w:val="24"/>
        </w:rPr>
        <w:t xml:space="preserve">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в соответствии с учебной задачей;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самостоятельно создавать схемы, таблицы для представления информации </w:t>
      </w:r>
      <w:r w:rsidR="004C6D85" w:rsidRPr="00151C30">
        <w:rPr>
          <w:rFonts w:ascii="Times New Roman" w:eastAsia="SchoolBookSanPin" w:hAnsi="Times New Roman"/>
          <w:sz w:val="24"/>
          <w:szCs w:val="24"/>
        </w:rPr>
        <w:br/>
      </w:r>
      <w:r w:rsidRPr="00151C30">
        <w:rPr>
          <w:rFonts w:ascii="Times New Roman" w:eastAsia="SchoolBookSanPin" w:hAnsi="Times New Roman"/>
          <w:sz w:val="24"/>
          <w:szCs w:val="24"/>
        </w:rPr>
        <w:t>как результата наблюдения за языковыми единицами.</w:t>
      </w:r>
    </w:p>
    <w:p w:rsidR="00FA5E34"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A5E34" w:rsidRPr="00151C30">
        <w:rPr>
          <w:rFonts w:ascii="Times New Roman" w:eastAsia="OfficinaSansBoldITC" w:hAnsi="Times New Roman"/>
          <w:sz w:val="24"/>
          <w:szCs w:val="24"/>
        </w:rPr>
        <w:t> </w:t>
      </w:r>
      <w:r w:rsidR="00FA5E34" w:rsidRPr="00151C30">
        <w:rPr>
          <w:rFonts w:ascii="Times New Roman" w:eastAsia="SchoolBookSanPin" w:hAnsi="Times New Roman"/>
          <w:sz w:val="24"/>
          <w:szCs w:val="24"/>
        </w:rPr>
        <w:t xml:space="preserve">Общение как часть </w:t>
      </w:r>
      <w:r w:rsidR="00FA5E34" w:rsidRPr="00151C30">
        <w:rPr>
          <w:rFonts w:ascii="Times New Roman" w:eastAsia="SchoolBookSanPin" w:hAnsi="Times New Roman"/>
          <w:bCs/>
          <w:sz w:val="24"/>
          <w:szCs w:val="24"/>
        </w:rPr>
        <w:t>коммуникативных универсальных учебных действий</w:t>
      </w:r>
      <w:r w:rsidR="00FA5E34"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строить речевое высказывание в соответствии с поставленной задачей;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создавать устные и письменные тексты (описание, рассуждение,</w:t>
      </w:r>
      <w:r w:rsidR="006E431D" w:rsidRPr="00151C30">
        <w:rPr>
          <w:rFonts w:ascii="Times New Roman" w:eastAsia="SchoolBookSanPin" w:hAnsi="Times New Roman"/>
          <w:sz w:val="24"/>
          <w:szCs w:val="24"/>
        </w:rPr>
        <w:t xml:space="preserve"> п</w:t>
      </w:r>
      <w:r w:rsidRPr="00151C30">
        <w:rPr>
          <w:rFonts w:ascii="Times New Roman" w:eastAsia="SchoolBookSanPin" w:hAnsi="Times New Roman"/>
          <w:sz w:val="24"/>
          <w:szCs w:val="24"/>
        </w:rPr>
        <w:t xml:space="preserve">овествование), </w:t>
      </w:r>
      <w:r w:rsidR="004A0E42" w:rsidRPr="00151C30">
        <w:rPr>
          <w:rFonts w:ascii="Times New Roman" w:eastAsia="SchoolBookSanPin" w:hAnsi="Times New Roman"/>
          <w:sz w:val="24"/>
          <w:szCs w:val="24"/>
        </w:rPr>
        <w:t>соответствующие</w:t>
      </w:r>
      <w:r w:rsidRPr="00151C30">
        <w:rPr>
          <w:rFonts w:ascii="Times New Roman" w:eastAsia="SchoolBookSanPin" w:hAnsi="Times New Roman"/>
          <w:sz w:val="24"/>
          <w:szCs w:val="24"/>
        </w:rPr>
        <w:t xml:space="preserve"> ситуации общения;</w:t>
      </w:r>
    </w:p>
    <w:p w:rsidR="00704BEF" w:rsidRPr="00151C30" w:rsidRDefault="005D7C98"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подготавливать</w:t>
      </w:r>
      <w:r w:rsidR="00704BEF" w:rsidRPr="00151C30">
        <w:rPr>
          <w:rFonts w:ascii="Times New Roman" w:eastAsia="SchoolBookSanPin" w:hAnsi="Times New Roman"/>
          <w:sz w:val="24"/>
          <w:szCs w:val="24"/>
        </w:rPr>
        <w:t xml:space="preserve"> небольшие выступления о результатах групповой работы, наблюдения, выполненного мини­исследования, проектного задания;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57D0C"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A5E34" w:rsidRPr="00151C30">
        <w:rPr>
          <w:rFonts w:ascii="Times New Roman" w:eastAsia="OfficinaSansBoldITC" w:hAnsi="Times New Roman"/>
          <w:sz w:val="24"/>
          <w:szCs w:val="24"/>
        </w:rPr>
        <w:t> </w:t>
      </w:r>
      <w:r w:rsidR="00FA5E34" w:rsidRPr="00151C30">
        <w:rPr>
          <w:rFonts w:ascii="Times New Roman" w:eastAsia="SchoolBookSanPin" w:hAnsi="Times New Roman"/>
          <w:sz w:val="24"/>
          <w:szCs w:val="24"/>
        </w:rPr>
        <w:t xml:space="preserve">Самоорганизация как часть </w:t>
      </w:r>
      <w:r w:rsidR="00FA5E34" w:rsidRPr="00151C30">
        <w:rPr>
          <w:rFonts w:ascii="Times New Roman" w:eastAsia="SchoolBookSanPin" w:hAnsi="Times New Roman"/>
          <w:bCs/>
          <w:sz w:val="24"/>
          <w:szCs w:val="24"/>
        </w:rPr>
        <w:t>регулятивных универсальных учебных действий</w:t>
      </w:r>
      <w:r w:rsidR="00F57D0C" w:rsidRPr="00151C30">
        <w:rPr>
          <w:rFonts w:ascii="Times New Roman" w:eastAsia="SchoolBookSanPin" w:hAnsi="Times New Roman"/>
          <w:sz w:val="24"/>
          <w:szCs w:val="24"/>
        </w:rPr>
        <w:t>:</w:t>
      </w:r>
    </w:p>
    <w:p w:rsidR="00F57D0C"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планировать действия по решению орфографической задачи; </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выстраивать последовательность выбранных действий.</w:t>
      </w:r>
    </w:p>
    <w:p w:rsidR="00704BEF"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A5E34" w:rsidRPr="00151C30">
        <w:rPr>
          <w:rFonts w:ascii="Times New Roman" w:eastAsia="OfficinaSansBoldITC" w:hAnsi="Times New Roman"/>
          <w:sz w:val="24"/>
          <w:szCs w:val="24"/>
        </w:rPr>
        <w:t> </w:t>
      </w:r>
      <w:r w:rsidR="00FA5E34" w:rsidRPr="00151C30">
        <w:rPr>
          <w:rFonts w:ascii="Times New Roman" w:eastAsia="SchoolBookSanPin" w:hAnsi="Times New Roman"/>
          <w:sz w:val="24"/>
          <w:szCs w:val="24"/>
        </w:rPr>
        <w:t xml:space="preserve">Самоконтроль как часть </w:t>
      </w:r>
      <w:r w:rsidR="00FA5E34" w:rsidRPr="00151C30">
        <w:rPr>
          <w:rFonts w:ascii="Times New Roman" w:eastAsia="SchoolBookSanPin" w:hAnsi="Times New Roman"/>
          <w:bCs/>
          <w:sz w:val="24"/>
          <w:szCs w:val="24"/>
        </w:rPr>
        <w:t>регулятивных универсальных учебных действий</w:t>
      </w:r>
      <w:r w:rsidR="00704BEF" w:rsidRPr="00151C30">
        <w:rPr>
          <w:rFonts w:ascii="Times New Roman" w:eastAsia="SchoolBookSanPin" w:hAnsi="Times New Roman"/>
          <w:sz w:val="24"/>
          <w:szCs w:val="24"/>
        </w:rPr>
        <w:t>:</w:t>
      </w:r>
    </w:p>
    <w:p w:rsidR="00704BEF" w:rsidRPr="00151C30" w:rsidRDefault="00676CF1"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устанавливать причины успеха (</w:t>
      </w:r>
      <w:r w:rsidR="00704BEF" w:rsidRPr="00151C30">
        <w:rPr>
          <w:rFonts w:ascii="Times New Roman" w:eastAsia="SchoolBookSanPin" w:hAnsi="Times New Roman"/>
          <w:sz w:val="24"/>
          <w:szCs w:val="24"/>
        </w:rPr>
        <w:t>неудач</w:t>
      </w:r>
      <w:r w:rsidRPr="00151C30">
        <w:rPr>
          <w:rFonts w:ascii="Times New Roman" w:eastAsia="SchoolBookSanPin" w:hAnsi="Times New Roman"/>
          <w:sz w:val="24"/>
          <w:szCs w:val="24"/>
        </w:rPr>
        <w:t>)</w:t>
      </w:r>
      <w:r w:rsidR="00704BEF" w:rsidRPr="00151C30">
        <w:rPr>
          <w:rFonts w:ascii="Times New Roman" w:eastAsia="SchoolBookSanPin" w:hAnsi="Times New Roman"/>
          <w:sz w:val="24"/>
          <w:szCs w:val="24"/>
        </w:rPr>
        <w:t xml:space="preserve"> при выполнении заданий по русскому языку;</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A5E34"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A5E34" w:rsidRPr="00151C30">
        <w:rPr>
          <w:rFonts w:ascii="Times New Roman" w:eastAsia="OfficinaSansBoldITC" w:hAnsi="Times New Roman"/>
          <w:sz w:val="24"/>
          <w:szCs w:val="24"/>
        </w:rPr>
        <w:t> </w:t>
      </w:r>
      <w:r w:rsidR="00FA5E34" w:rsidRPr="00151C30">
        <w:rPr>
          <w:rFonts w:ascii="Times New Roman" w:eastAsia="SchoolBookSanPin" w:hAnsi="Times New Roman"/>
          <w:bCs/>
          <w:sz w:val="24"/>
          <w:szCs w:val="24"/>
        </w:rPr>
        <w:t>Совместная деятельность</w:t>
      </w:r>
      <w:r w:rsidR="00FA5E34"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формулировать краткосрочные и долгосрочные цели (индивидуальные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выполнять совместные (в группах) проектные задания 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предложенны</w:t>
      </w:r>
      <w:r w:rsidR="008337AA" w:rsidRPr="00151C30">
        <w:rPr>
          <w:rFonts w:ascii="Times New Roman" w:eastAsia="SchoolBookSanPin" w:hAnsi="Times New Roman"/>
          <w:sz w:val="24"/>
          <w:szCs w:val="24"/>
        </w:rPr>
        <w:t>х</w:t>
      </w:r>
      <w:r w:rsidRPr="00151C30">
        <w:rPr>
          <w:rFonts w:ascii="Times New Roman" w:eastAsia="SchoolBookSanPin" w:hAnsi="Times New Roman"/>
          <w:sz w:val="24"/>
          <w:szCs w:val="24"/>
        </w:rPr>
        <w:t xml:space="preserve"> образц</w:t>
      </w:r>
      <w:r w:rsidR="008337AA" w:rsidRPr="00151C30">
        <w:rPr>
          <w:rFonts w:ascii="Times New Roman" w:eastAsia="SchoolBookSanPin" w:hAnsi="Times New Roman"/>
          <w:sz w:val="24"/>
          <w:szCs w:val="24"/>
        </w:rPr>
        <w:t>ов</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sidR="006E431D" w:rsidRPr="00151C30">
        <w:rPr>
          <w:rFonts w:ascii="Times New Roman" w:eastAsia="SchoolBookSanPin" w:hAnsi="Times New Roman"/>
          <w:sz w:val="24"/>
          <w:szCs w:val="24"/>
        </w:rPr>
        <w:br/>
      </w:r>
      <w:r w:rsidRPr="00151C30">
        <w:rPr>
          <w:rFonts w:ascii="Times New Roman" w:eastAsia="SchoolBookSanPin" w:hAnsi="Times New Roman"/>
          <w:sz w:val="24"/>
          <w:szCs w:val="24"/>
        </w:rPr>
        <w:t>для достижения общего успеха деятельности.</w:t>
      </w:r>
    </w:p>
    <w:p w:rsidR="00776757" w:rsidRPr="001E50B6" w:rsidRDefault="00776757" w:rsidP="00AA05BE">
      <w:pPr>
        <w:spacing w:after="0" w:line="240" w:lineRule="auto"/>
        <w:jc w:val="both"/>
        <w:rPr>
          <w:rFonts w:ascii="Times New Roman" w:eastAsia="OfficinaSansBoldITC" w:hAnsi="Times New Roman"/>
          <w:sz w:val="24"/>
          <w:szCs w:val="24"/>
          <w:u w:val="single"/>
        </w:rPr>
      </w:pPr>
      <w:r w:rsidRPr="001E50B6">
        <w:rPr>
          <w:rFonts w:ascii="Times New Roman" w:eastAsia="OfficinaSansBoldITC" w:hAnsi="Times New Roman"/>
          <w:sz w:val="24"/>
          <w:szCs w:val="24"/>
          <w:u w:val="single"/>
        </w:rPr>
        <w:t>Содержание обучения в 4 классе.</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776757"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Сведения о русском языке</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776757"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Фонетика и графика</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 xml:space="preserve">Характеристика, сравнение, классификация звуков вне слова и в слове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по заданным параметрам. Звуко­буквенный разбор слова (по отработанному алгоритму).</w:t>
      </w:r>
    </w:p>
    <w:p w:rsidR="00704BEF"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776757" w:rsidRPr="00151C30">
        <w:rPr>
          <w:rFonts w:ascii="Times New Roman" w:eastAsia="OfficinaSansBoldITC" w:hAnsi="Times New Roman"/>
          <w:sz w:val="24"/>
          <w:szCs w:val="24"/>
        </w:rPr>
        <w:t> </w:t>
      </w:r>
      <w:r w:rsidR="00704BEF" w:rsidRPr="00151C30">
        <w:rPr>
          <w:rFonts w:ascii="Times New Roman" w:eastAsia="SchoolBookSanPin" w:hAnsi="Times New Roman"/>
          <w:sz w:val="24"/>
          <w:szCs w:val="24"/>
        </w:rPr>
        <w:t>Орфоэпия</w:t>
      </w:r>
      <w:r w:rsidR="00FC1F28"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Использование орфоэпических словарей русского языка при определении правильного произношения слов.</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776757"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Лексика</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Наблюдение за использованием в речи фразеологизмов (простые случаи).</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7A7D90" w:rsidRPr="00151C30">
        <w:rPr>
          <w:rFonts w:ascii="Times New Roman" w:eastAsia="OfficinaSansBoldITC" w:hAnsi="Times New Roman"/>
          <w:sz w:val="24"/>
          <w:szCs w:val="24"/>
        </w:rPr>
        <w:t xml:space="preserve"> </w:t>
      </w:r>
      <w:r w:rsidR="00704BEF" w:rsidRPr="00151C30">
        <w:rPr>
          <w:rFonts w:ascii="Times New Roman" w:eastAsia="OfficinaSansBoldITC" w:hAnsi="Times New Roman"/>
          <w:sz w:val="24"/>
          <w:szCs w:val="24"/>
        </w:rPr>
        <w:t>Состав слова (морфемика)</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Основа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Состав неизменяемых слов (ознакомление).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Значение наиболее употребляемых суффиксов изученных частей речи (ознакомление).</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776757"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Морфология</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Части речи самостоятельные и служебные.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Имя существительное. Склонение имён существительных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(кроме существительных на </w:t>
      </w:r>
      <w:r w:rsidR="00065421" w:rsidRPr="00151C30">
        <w:rPr>
          <w:rFonts w:ascii="Times New Roman" w:eastAsia="SchoolBookSanPin" w:hAnsi="Times New Roman"/>
          <w:sz w:val="24"/>
          <w:szCs w:val="24"/>
        </w:rPr>
        <w:t>«</w:t>
      </w:r>
      <w:r w:rsidRPr="00151C30">
        <w:rPr>
          <w:rFonts w:ascii="Times New Roman" w:eastAsia="SchoolBookSanPin" w:hAnsi="Times New Roman"/>
          <w:bCs/>
          <w:sz w:val="24"/>
          <w:szCs w:val="24"/>
        </w:rPr>
        <w:t>-мя</w:t>
      </w:r>
      <w:r w:rsidR="00065421"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bCs/>
          <w:sz w:val="24"/>
          <w:szCs w:val="24"/>
        </w:rPr>
        <w:t>-ий</w:t>
      </w:r>
      <w:r w:rsidR="00065421"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bCs/>
          <w:sz w:val="24"/>
          <w:szCs w:val="24"/>
        </w:rPr>
        <w:t>-ие</w:t>
      </w:r>
      <w:r w:rsidR="00065421"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065421" w:rsidRPr="00151C30">
        <w:rPr>
          <w:rFonts w:ascii="Times New Roman" w:eastAsia="SchoolBookSanPin" w:hAnsi="Times New Roman"/>
          <w:sz w:val="24"/>
          <w:szCs w:val="24"/>
        </w:rPr>
        <w:t>«</w:t>
      </w:r>
      <w:r w:rsidRPr="00151C30">
        <w:rPr>
          <w:rFonts w:ascii="Times New Roman" w:eastAsia="SchoolBookSanPin" w:hAnsi="Times New Roman"/>
          <w:bCs/>
          <w:sz w:val="24"/>
          <w:szCs w:val="24"/>
        </w:rPr>
        <w:t>-ия</w:t>
      </w:r>
      <w:r w:rsidR="00065421"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на </w:t>
      </w:r>
      <w:r w:rsidR="00065421" w:rsidRPr="00151C30">
        <w:rPr>
          <w:rFonts w:ascii="Times New Roman" w:eastAsia="SchoolBookSanPin" w:hAnsi="Times New Roman"/>
          <w:sz w:val="24"/>
          <w:szCs w:val="24"/>
        </w:rPr>
        <w:t>«</w:t>
      </w:r>
      <w:r w:rsidRPr="00151C30">
        <w:rPr>
          <w:rFonts w:ascii="Times New Roman" w:eastAsia="SchoolBookSanPin" w:hAnsi="Times New Roman"/>
          <w:bCs/>
          <w:sz w:val="24"/>
          <w:szCs w:val="24"/>
        </w:rPr>
        <w:t>-ья</w:t>
      </w:r>
      <w:r w:rsidR="00065421" w:rsidRPr="00151C30">
        <w:rPr>
          <w:rFonts w:ascii="Times New Roman" w:eastAsia="SchoolBookSanPin" w:hAnsi="Times New Roman"/>
          <w:bCs/>
          <w:sz w:val="24"/>
          <w:szCs w:val="24"/>
        </w:rPr>
        <w:t>»</w:t>
      </w:r>
      <w:r w:rsidR="00FB716B" w:rsidRPr="00151C30">
        <w:rPr>
          <w:rFonts w:ascii="Times New Roman" w:eastAsia="SchoolBookSanPin" w:hAnsi="Times New Roman"/>
          <w:bCs/>
          <w:sz w:val="24"/>
          <w:szCs w:val="24"/>
        </w:rPr>
        <w:t xml:space="preserve">, например, </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гостья</w:t>
      </w:r>
      <w:r w:rsidR="00065421" w:rsidRPr="00151C30">
        <w:rPr>
          <w:rFonts w:ascii="Times New Roman" w:eastAsia="SchoolBookSanPin" w:hAnsi="Times New Roman"/>
          <w:sz w:val="24"/>
          <w:szCs w:val="24"/>
        </w:rPr>
        <w:t>»</w:t>
      </w:r>
      <w:r w:rsidR="00FB716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на </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w:t>
      </w:r>
      <w:r w:rsidRPr="00151C30">
        <w:rPr>
          <w:rFonts w:ascii="Times New Roman" w:eastAsia="SchoolBookSanPin" w:hAnsi="Times New Roman"/>
          <w:bCs/>
          <w:sz w:val="24"/>
          <w:szCs w:val="24"/>
        </w:rPr>
        <w:t>ье</w:t>
      </w:r>
      <w:r w:rsidR="00065421" w:rsidRPr="00151C30">
        <w:rPr>
          <w:rFonts w:ascii="Times New Roman" w:eastAsia="SchoolBookSanPin" w:hAnsi="Times New Roman"/>
          <w:bCs/>
          <w:sz w:val="24"/>
          <w:szCs w:val="24"/>
        </w:rPr>
        <w:t>»</w:t>
      </w:r>
      <w:r w:rsidR="00FB716B" w:rsidRPr="00151C30">
        <w:rPr>
          <w:rFonts w:ascii="Times New Roman" w:eastAsia="SchoolBookSanPin" w:hAnsi="Times New Roman"/>
          <w:bCs/>
          <w:sz w:val="24"/>
          <w:szCs w:val="24"/>
        </w:rPr>
        <w:t xml:space="preserve">, например, </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ожерелье</w:t>
      </w:r>
      <w:r w:rsidR="00065421"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во множественном числе; а также кроме собственных имён существительных на </w:t>
      </w:r>
      <w:r w:rsidR="00FB716B" w:rsidRPr="00151C30">
        <w:rPr>
          <w:rFonts w:ascii="Times New Roman" w:eastAsia="SchoolBookSanPin" w:hAnsi="Times New Roman"/>
          <w:sz w:val="24"/>
          <w:szCs w:val="24"/>
        </w:rPr>
        <w:t>«</w:t>
      </w:r>
      <w:r w:rsidRPr="00151C30">
        <w:rPr>
          <w:rFonts w:ascii="Times New Roman" w:eastAsia="SchoolBookSanPin" w:hAnsi="Times New Roman"/>
          <w:sz w:val="24"/>
          <w:szCs w:val="24"/>
        </w:rPr>
        <w:t>-ов</w:t>
      </w:r>
      <w:r w:rsidR="00FB716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FB716B" w:rsidRPr="00151C30">
        <w:rPr>
          <w:rFonts w:ascii="Times New Roman" w:eastAsia="SchoolBookSanPin" w:hAnsi="Times New Roman"/>
          <w:sz w:val="24"/>
          <w:szCs w:val="24"/>
        </w:rPr>
        <w:t>«</w:t>
      </w:r>
      <w:r w:rsidRPr="00151C30">
        <w:rPr>
          <w:rFonts w:ascii="Times New Roman" w:eastAsia="SchoolBookSanPin" w:hAnsi="Times New Roman"/>
          <w:sz w:val="24"/>
          <w:szCs w:val="24"/>
        </w:rPr>
        <w:t>-ин</w:t>
      </w:r>
      <w:r w:rsidR="00FB716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FB716B" w:rsidRPr="00151C30">
        <w:rPr>
          <w:rFonts w:ascii="Times New Roman" w:eastAsia="SchoolBookSanPin" w:hAnsi="Times New Roman"/>
          <w:sz w:val="24"/>
          <w:szCs w:val="24"/>
        </w:rPr>
        <w:t>«</w:t>
      </w:r>
      <w:r w:rsidRPr="00151C30">
        <w:rPr>
          <w:rFonts w:ascii="Times New Roman" w:eastAsia="SchoolBookSanPin" w:hAnsi="Times New Roman"/>
          <w:sz w:val="24"/>
          <w:szCs w:val="24"/>
        </w:rPr>
        <w:t>-ий</w:t>
      </w:r>
      <w:r w:rsidR="00FB716B"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имена существительные 1, 2, 3­го склонения (повторение изученного). Несклоняемые имена существительные (ознакомление).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во множественном числе.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Местоимение. Личные местоимения (повторение). Личные местоимения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1­го и 3­го лица единственного и множественного числа; склонение личных местоимений.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w:t>
      </w:r>
      <w:r w:rsidR="00907D3C" w:rsidRPr="00151C30">
        <w:rPr>
          <w:rFonts w:ascii="Times New Roman" w:eastAsia="SchoolBookSanPin" w:hAnsi="Times New Roman"/>
          <w:sz w:val="24"/>
          <w:szCs w:val="24"/>
        </w:rPr>
        <w:t xml:space="preserve">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I и II спряжения глаголов.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Наречие (общее представление). Значение, вопросы, употребление в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Предлог. Отличие предлогов от приставок (повторение).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Союз; союзы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и</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а</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но</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в простых и сложных предложениях.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Частица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не</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её</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значение (повторение).</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776757"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Синтаксис</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Слово, сочетание слов (словосочетание) и предложение, осознание</w:t>
      </w:r>
      <w:r w:rsidR="00907D3C" w:rsidRPr="00151C30">
        <w:rPr>
          <w:rFonts w:ascii="Times New Roman" w:eastAsia="SchoolBookSanPin" w:hAnsi="Times New Roman"/>
          <w:sz w:val="24"/>
          <w:szCs w:val="24"/>
        </w:rPr>
        <w:t xml:space="preserve">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их сходства и различий; виды предложений по цели высказывания (повествовательные, вопросительные и побудительные); виды предложений</w:t>
      </w:r>
      <w:r w:rsidR="00907D3C" w:rsidRPr="00151C30">
        <w:rPr>
          <w:rFonts w:ascii="Times New Roman" w:eastAsia="SchoolBookSanPin" w:hAnsi="Times New Roman"/>
          <w:sz w:val="24"/>
          <w:szCs w:val="24"/>
        </w:rPr>
        <w:t xml:space="preserve">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sidR="004B1D86" w:rsidRPr="00151C30">
        <w:rPr>
          <w:rFonts w:ascii="Times New Roman" w:eastAsia="SchoolBookSanPin" w:hAnsi="Times New Roman"/>
          <w:sz w:val="24"/>
          <w:szCs w:val="24"/>
        </w:rPr>
        <w:br/>
      </w:r>
      <w:r w:rsidRPr="00151C30">
        <w:rPr>
          <w:rFonts w:ascii="Times New Roman" w:eastAsia="SchoolBookSanPin" w:hAnsi="Times New Roman"/>
          <w:sz w:val="24"/>
          <w:szCs w:val="24"/>
        </w:rPr>
        <w:t>и нераспространённые предложения (повторение изученного).</w:t>
      </w:r>
    </w:p>
    <w:p w:rsidR="00197FD6" w:rsidRPr="00151C30" w:rsidRDefault="00197FD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Связь между словами в словосочетании.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Предложения с однородными членами: без союзов, с союзами</w:t>
      </w:r>
      <w:r w:rsidR="00907D3C"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а</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но</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907D3C"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с одиночным союзом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и</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Интонация перечисления в предложениях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с однородными членами.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Простое и сложное предложени</w:t>
      </w:r>
      <w:r w:rsidR="00E734D2" w:rsidRPr="00151C30">
        <w:rPr>
          <w:rFonts w:ascii="Times New Roman" w:eastAsia="SchoolBookSanPin" w:hAnsi="Times New Roman"/>
          <w:sz w:val="24"/>
          <w:szCs w:val="24"/>
        </w:rPr>
        <w:t>я</w:t>
      </w:r>
      <w:r w:rsidRPr="00151C30">
        <w:rPr>
          <w:rFonts w:ascii="Times New Roman" w:eastAsia="SchoolBookSanPin" w:hAnsi="Times New Roman"/>
          <w:sz w:val="24"/>
          <w:szCs w:val="24"/>
        </w:rPr>
        <w:t xml:space="preserve"> (ознакомление). Сложные предложения: сложносочинённые с союзами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и</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а</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но</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бессоюзные сложные предложения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(без называния терминов).</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lastRenderedPageBreak/>
        <w:t xml:space="preserve"> </w:t>
      </w:r>
      <w:r w:rsidR="00776757"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Орфография и пунктуация</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Повторение правил правописания, изученных в 1, 2, 3 классах.</w:t>
      </w:r>
      <w:r w:rsidR="00907D3C" w:rsidRPr="00151C30">
        <w:rPr>
          <w:rFonts w:ascii="Times New Roman" w:eastAsia="SchoolBookSanPin" w:hAnsi="Times New Roman"/>
          <w:sz w:val="24"/>
          <w:szCs w:val="24"/>
        </w:rPr>
        <w:t xml:space="preserve"> О</w:t>
      </w:r>
      <w:r w:rsidRPr="00151C30">
        <w:rPr>
          <w:rFonts w:ascii="Times New Roman" w:eastAsia="SchoolBookSanPin" w:hAnsi="Times New Roman"/>
          <w:sz w:val="24"/>
          <w:szCs w:val="24"/>
        </w:rPr>
        <w:t xml:space="preserve">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 зависимости от места орфограммы в слове; контроль при проверке собственных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предложенных текстов (повторение и применение на новом орфографическом материале).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Правила правописания и их применение: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безударные падежные окончания имён существительных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(кроме существительных на </w:t>
      </w:r>
      <w:r w:rsidR="00E1349C" w:rsidRPr="00151C30">
        <w:rPr>
          <w:rFonts w:ascii="Times New Roman" w:eastAsia="SchoolBookSanPin" w:hAnsi="Times New Roman"/>
          <w:sz w:val="24"/>
          <w:szCs w:val="24"/>
        </w:rPr>
        <w:t>«</w:t>
      </w:r>
      <w:r w:rsidRPr="00151C30">
        <w:rPr>
          <w:rFonts w:ascii="Times New Roman" w:eastAsia="SchoolBookSanPin" w:hAnsi="Times New Roman"/>
          <w:bCs/>
          <w:sz w:val="24"/>
          <w:szCs w:val="24"/>
        </w:rPr>
        <w:t>-мя</w:t>
      </w:r>
      <w:r w:rsidR="00E1349C"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bCs/>
          <w:sz w:val="24"/>
          <w:szCs w:val="24"/>
        </w:rPr>
        <w:t>-ий</w:t>
      </w:r>
      <w:r w:rsidR="00E1349C"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bCs/>
          <w:sz w:val="24"/>
          <w:szCs w:val="24"/>
        </w:rPr>
        <w:t>-ие</w:t>
      </w:r>
      <w:r w:rsidR="00E1349C"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bCs/>
          <w:sz w:val="24"/>
          <w:szCs w:val="24"/>
        </w:rPr>
        <w:t>-ия</w:t>
      </w:r>
      <w:r w:rsidR="00E1349C"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на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-ья</w:t>
      </w:r>
      <w:r w:rsidR="00E1349C" w:rsidRPr="00151C30">
        <w:rPr>
          <w:rFonts w:ascii="Times New Roman" w:eastAsia="SchoolBookSanPin" w:hAnsi="Times New Roman"/>
          <w:sz w:val="24"/>
          <w:szCs w:val="24"/>
        </w:rPr>
        <w:t>», например,</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гостья</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на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­ье</w:t>
      </w:r>
      <w:r w:rsidR="00E1349C" w:rsidRPr="00151C30">
        <w:rPr>
          <w:rFonts w:ascii="Times New Roman" w:eastAsia="SchoolBookSanPin" w:hAnsi="Times New Roman"/>
          <w:sz w:val="24"/>
          <w:szCs w:val="24"/>
        </w:rPr>
        <w:t>», например,</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ожерелье</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во множественном числе,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а также кроме собственных имён существительных на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-ов</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-ин</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-ий</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безударные падежные окончания имён прилагательных;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мягкий знак после шипящих на конце глаголов в форме 2­го лица единственного числа;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наличие или отсутствие мягкого знака в глаголах на </w:t>
      </w:r>
      <w:r w:rsidR="00E1349C" w:rsidRPr="00151C30">
        <w:rPr>
          <w:rFonts w:ascii="Times New Roman" w:eastAsia="SchoolBookSanPin" w:hAnsi="Times New Roman"/>
          <w:sz w:val="24"/>
          <w:szCs w:val="24"/>
        </w:rPr>
        <w:t>«</w:t>
      </w:r>
      <w:r w:rsidRPr="00151C30">
        <w:rPr>
          <w:rFonts w:ascii="Times New Roman" w:eastAsia="SchoolBookSanPin" w:hAnsi="Times New Roman"/>
          <w:bCs/>
          <w:sz w:val="24"/>
          <w:szCs w:val="24"/>
        </w:rPr>
        <w:t>-ться</w:t>
      </w:r>
      <w:r w:rsidR="00E1349C"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 xml:space="preserve"> </w:t>
      </w:r>
      <w:r w:rsidRPr="00151C30">
        <w:rPr>
          <w:rFonts w:ascii="Times New Roman" w:eastAsia="SchoolBookSanPin" w:hAnsi="Times New Roman"/>
          <w:sz w:val="24"/>
          <w:szCs w:val="24"/>
        </w:rPr>
        <w:t xml:space="preserve">и </w:t>
      </w:r>
      <w:r w:rsidR="00E1349C" w:rsidRPr="00151C30">
        <w:rPr>
          <w:rFonts w:ascii="Times New Roman" w:eastAsia="SchoolBookSanPin" w:hAnsi="Times New Roman"/>
          <w:sz w:val="24"/>
          <w:szCs w:val="24"/>
        </w:rPr>
        <w:t>«</w:t>
      </w:r>
      <w:r w:rsidRPr="00151C30">
        <w:rPr>
          <w:rFonts w:ascii="Times New Roman" w:eastAsia="SchoolBookSanPin" w:hAnsi="Times New Roman"/>
          <w:bCs/>
          <w:sz w:val="24"/>
          <w:szCs w:val="24"/>
        </w:rPr>
        <w:t>-тся</w:t>
      </w:r>
      <w:r w:rsidR="00E1349C" w:rsidRPr="00151C30">
        <w:rPr>
          <w:rFonts w:ascii="Times New Roman" w:eastAsia="SchoolBookSanPin" w:hAnsi="Times New Roman"/>
          <w:bCs/>
          <w:sz w:val="24"/>
          <w:szCs w:val="24"/>
        </w:rPr>
        <w:t>»</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безударные личные окончания глаголов;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знаки препинания в предложениях с однородными членами, соединёнными союзами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и</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а</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но</w:t>
      </w:r>
      <w:r w:rsidR="00E1349C"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и без союзов.</w:t>
      </w:r>
    </w:p>
    <w:p w:rsidR="00704BEF" w:rsidRPr="00151C30" w:rsidRDefault="00B1042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З</w:t>
      </w:r>
      <w:r w:rsidR="00704BEF" w:rsidRPr="00151C30">
        <w:rPr>
          <w:rFonts w:ascii="Times New Roman" w:eastAsia="SchoolBookSanPin" w:hAnsi="Times New Roman"/>
          <w:sz w:val="24"/>
          <w:szCs w:val="24"/>
        </w:rPr>
        <w:t>наки препинания в сложном предложении, состоящем из двух простых (наблюдение).</w:t>
      </w:r>
    </w:p>
    <w:p w:rsidR="00704BEF" w:rsidRPr="00151C30" w:rsidRDefault="00B1042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З</w:t>
      </w:r>
      <w:r w:rsidR="00704BEF" w:rsidRPr="00151C30">
        <w:rPr>
          <w:rFonts w:ascii="Times New Roman" w:eastAsia="SchoolBookSanPin" w:hAnsi="Times New Roman"/>
          <w:sz w:val="24"/>
          <w:szCs w:val="24"/>
        </w:rPr>
        <w:t>наки препинания в предложении с прямой речью после слов автора (наблюдение).</w:t>
      </w:r>
    </w:p>
    <w:p w:rsidR="00704BEF" w:rsidRPr="00151C30" w:rsidRDefault="008C6E06" w:rsidP="00151C30">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 </w:t>
      </w:r>
      <w:r w:rsidR="00776757" w:rsidRPr="00151C30">
        <w:rPr>
          <w:rFonts w:ascii="Times New Roman" w:eastAsia="OfficinaSansBoldITC" w:hAnsi="Times New Roman"/>
          <w:sz w:val="24"/>
          <w:szCs w:val="24"/>
        </w:rPr>
        <w:t> </w:t>
      </w:r>
      <w:r w:rsidR="00704BEF" w:rsidRPr="00151C30">
        <w:rPr>
          <w:rFonts w:ascii="Times New Roman" w:eastAsia="OfficinaSansBoldITC" w:hAnsi="Times New Roman"/>
          <w:sz w:val="24"/>
          <w:szCs w:val="24"/>
        </w:rPr>
        <w:t>Развитие речи</w:t>
      </w:r>
      <w:r w:rsidR="00FC1F28"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w:t>
      </w:r>
      <w:r w:rsidR="004C6D85" w:rsidRPr="00151C30">
        <w:rPr>
          <w:rFonts w:ascii="Times New Roman" w:eastAsia="SchoolBookSanPin" w:hAnsi="Times New Roman"/>
          <w:sz w:val="24"/>
          <w:szCs w:val="24"/>
        </w:rPr>
        <w:t>друг</w:t>
      </w:r>
      <w:r w:rsidR="00E734D2" w:rsidRPr="00151C30">
        <w:rPr>
          <w:rFonts w:ascii="Times New Roman" w:eastAsia="SchoolBookSanPin" w:hAnsi="Times New Roman"/>
          <w:sz w:val="24"/>
          <w:szCs w:val="24"/>
        </w:rPr>
        <w:t>и</w:t>
      </w:r>
      <w:r w:rsidR="004C6D85" w:rsidRPr="00151C30">
        <w:rPr>
          <w:rFonts w:ascii="Times New Roman" w:eastAsia="SchoolBookSanPin" w:hAnsi="Times New Roman"/>
          <w:sz w:val="24"/>
          <w:szCs w:val="24"/>
        </w:rPr>
        <w:t>е</w:t>
      </w:r>
      <w:r w:rsidRPr="00151C30">
        <w:rPr>
          <w:rFonts w:ascii="Times New Roman" w:eastAsia="SchoolBookSanPin" w:hAnsi="Times New Roman"/>
          <w:sz w:val="24"/>
          <w:szCs w:val="24"/>
        </w:rPr>
        <w:t xml:space="preserve">); диалог; монолог; отражение темы текста или основной мысли </w:t>
      </w:r>
      <w:r w:rsidR="004B1D86" w:rsidRPr="00151C30">
        <w:rPr>
          <w:rFonts w:ascii="Times New Roman" w:eastAsia="SchoolBookSanPin" w:hAnsi="Times New Roman"/>
          <w:sz w:val="24"/>
          <w:szCs w:val="24"/>
        </w:rPr>
        <w:br/>
      </w:r>
      <w:r w:rsidRPr="00151C30">
        <w:rPr>
          <w:rFonts w:ascii="Times New Roman" w:eastAsia="SchoolBookSanPin" w:hAnsi="Times New Roman"/>
          <w:sz w:val="24"/>
          <w:szCs w:val="24"/>
        </w:rPr>
        <w:t>в заголовке.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Изложение (подробный устный и письменный пересказ текста; выборочный устный пересказ текста).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Сочинение как вид письменной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F5636" w:rsidRPr="00151C30" w:rsidRDefault="008C6E06"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F57D0C" w:rsidRPr="00151C30">
        <w:rPr>
          <w:rFonts w:ascii="Times New Roman" w:eastAsia="SchoolBookSanPin" w:hAnsi="Times New Roman"/>
          <w:sz w:val="24"/>
          <w:szCs w:val="24"/>
        </w:rPr>
        <w:t xml:space="preserve"> Изучение русского языка в 4 классе позволяет организовать работу </w:t>
      </w:r>
      <w:r w:rsidR="00907D3C" w:rsidRPr="00151C30">
        <w:rPr>
          <w:rFonts w:ascii="Times New Roman" w:eastAsia="SchoolBookSanPin" w:hAnsi="Times New Roman"/>
          <w:sz w:val="24"/>
          <w:szCs w:val="24"/>
        </w:rPr>
        <w:br/>
      </w:r>
      <w:r w:rsidR="00F57D0C" w:rsidRPr="00151C30">
        <w:rPr>
          <w:rFonts w:ascii="Times New Roman" w:eastAsia="SchoolBookSanPin" w:hAnsi="Times New Roman"/>
          <w:sz w:val="24"/>
          <w:szCs w:val="24"/>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2F5636" w:rsidRPr="00151C30">
        <w:rPr>
          <w:rFonts w:ascii="Times New Roman" w:eastAsia="SchoolBookSanPin" w:hAnsi="Times New Roman"/>
          <w:bCs/>
          <w:sz w:val="24"/>
          <w:szCs w:val="24"/>
        </w:rPr>
        <w:t xml:space="preserve"> </w:t>
      </w:r>
    </w:p>
    <w:p w:rsidR="002F5636"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F5636" w:rsidRPr="00151C30">
        <w:rPr>
          <w:rFonts w:ascii="Times New Roman" w:eastAsia="OfficinaSansBoldITC" w:hAnsi="Times New Roman"/>
          <w:sz w:val="24"/>
          <w:szCs w:val="24"/>
        </w:rPr>
        <w:t> </w:t>
      </w:r>
      <w:r w:rsidR="002F5636" w:rsidRPr="00151C30">
        <w:rPr>
          <w:rFonts w:ascii="Times New Roman" w:eastAsia="SchoolBookSanPin" w:hAnsi="Times New Roman"/>
          <w:sz w:val="24"/>
          <w:szCs w:val="24"/>
        </w:rPr>
        <w:t xml:space="preserve">Базовые логические действия как часть </w:t>
      </w:r>
      <w:r w:rsidR="002F5636" w:rsidRPr="00151C30">
        <w:rPr>
          <w:rFonts w:ascii="Times New Roman" w:eastAsia="SchoolBookSanPin" w:hAnsi="Times New Roman"/>
          <w:bCs/>
          <w:sz w:val="24"/>
          <w:szCs w:val="24"/>
        </w:rPr>
        <w:t>познавательных универсальных учебных действий</w:t>
      </w:r>
      <w:r w:rsidR="002F5636"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устанавливать основания для сравнения слов, относящихся к разным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частям речи; устанавливать основания для сравнения слов, относящихся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к одной части речи, отличающихся грамматическими признаками;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группировать слова на основании того, какой частью речи они являются;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объединять глаголы в группы по определённому признаку (например, время, спряжение);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объединять предложения по определённому признаку, самостоятельно устанавливать этот признак;</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классифицировать предложенные языковые единицы;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устно характеризовать языковые единицы по заданным признакам;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соотносить понятие с его краткой характеристикой.</w:t>
      </w:r>
    </w:p>
    <w:p w:rsidR="002F5636"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F5636" w:rsidRPr="00151C30">
        <w:rPr>
          <w:rFonts w:ascii="Times New Roman" w:eastAsia="OfficinaSansBoldITC" w:hAnsi="Times New Roman"/>
          <w:sz w:val="24"/>
          <w:szCs w:val="24"/>
        </w:rPr>
        <w:t> </w:t>
      </w:r>
      <w:r w:rsidR="002F5636" w:rsidRPr="00151C30">
        <w:rPr>
          <w:rFonts w:ascii="Times New Roman" w:eastAsia="SchoolBookSanPin" w:hAnsi="Times New Roman"/>
          <w:sz w:val="24"/>
          <w:szCs w:val="24"/>
        </w:rPr>
        <w:t xml:space="preserve">Базовые исследовательские действия как часть </w:t>
      </w:r>
      <w:r w:rsidR="002F5636" w:rsidRPr="00151C30">
        <w:rPr>
          <w:rFonts w:ascii="Times New Roman" w:eastAsia="SchoolBookSanPin" w:hAnsi="Times New Roman"/>
          <w:bCs/>
          <w:sz w:val="24"/>
          <w:szCs w:val="24"/>
        </w:rPr>
        <w:t xml:space="preserve">познавательных универсальных учебных </w:t>
      </w:r>
      <w:r w:rsidR="002F5636" w:rsidRPr="00151C30">
        <w:rPr>
          <w:rFonts w:ascii="Times New Roman" w:eastAsia="SchoolBookSanPin" w:hAnsi="Times New Roman"/>
          <w:bCs/>
          <w:sz w:val="24"/>
          <w:szCs w:val="24"/>
        </w:rPr>
        <w:lastRenderedPageBreak/>
        <w:t>действий</w:t>
      </w:r>
      <w:r w:rsidR="002F5636"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выявлять недостаток информации для решения учебной (практической) задачи </w:t>
      </w:r>
      <w:r w:rsidR="00B30967" w:rsidRPr="00151C30">
        <w:rPr>
          <w:rFonts w:ascii="Times New Roman" w:eastAsia="SchoolBookSanPin" w:hAnsi="Times New Roman"/>
          <w:sz w:val="24"/>
          <w:szCs w:val="24"/>
        </w:rPr>
        <w:br/>
      </w:r>
      <w:r w:rsidRPr="00151C30">
        <w:rPr>
          <w:rFonts w:ascii="Times New Roman" w:eastAsia="SchoolBookSanPin" w:hAnsi="Times New Roman"/>
          <w:sz w:val="24"/>
          <w:szCs w:val="24"/>
        </w:rPr>
        <w:t>на основе предложенного алгоритма;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прогнозировать возможное развитие речевой ситуации. </w:t>
      </w:r>
    </w:p>
    <w:p w:rsidR="003A07A7"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3A07A7" w:rsidRPr="00151C30">
        <w:rPr>
          <w:rFonts w:ascii="Times New Roman" w:eastAsia="OfficinaSansBoldITC" w:hAnsi="Times New Roman"/>
          <w:sz w:val="24"/>
          <w:szCs w:val="24"/>
        </w:rPr>
        <w:t> </w:t>
      </w:r>
      <w:r w:rsidR="00D11313" w:rsidRPr="00151C30">
        <w:rPr>
          <w:rFonts w:ascii="Times New Roman" w:eastAsia="SchoolBookSanPin" w:hAnsi="Times New Roman"/>
          <w:sz w:val="24"/>
          <w:szCs w:val="24"/>
        </w:rPr>
        <w:t>Работа с информацией как часть познавательных универсальных учебных действий: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её проверки;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соблюдать элементарные правила информационной безопасности при поиске </w:t>
      </w:r>
      <w:r w:rsidR="00B30967" w:rsidRPr="00151C30">
        <w:rPr>
          <w:rFonts w:ascii="Times New Roman" w:eastAsia="SchoolBookSanPin" w:hAnsi="Times New Roman"/>
          <w:sz w:val="24"/>
          <w:szCs w:val="24"/>
        </w:rPr>
        <w:br/>
      </w:r>
      <w:r w:rsidRPr="00151C30">
        <w:rPr>
          <w:rFonts w:ascii="Times New Roman" w:eastAsia="SchoolBookSanPin" w:hAnsi="Times New Roman"/>
          <w:sz w:val="24"/>
          <w:szCs w:val="24"/>
        </w:rPr>
        <w:t>для выполнения заданий по русскому языку информации в</w:t>
      </w:r>
      <w:r w:rsidR="004E6F3F"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Интернет</w:t>
      </w:r>
      <w:r w:rsidR="00E1349C" w:rsidRPr="00151C30">
        <w:rPr>
          <w:rFonts w:ascii="Times New Roman" w:eastAsia="SchoolBookSanPin" w:hAnsi="Times New Roman"/>
          <w:sz w:val="24"/>
          <w:szCs w:val="24"/>
        </w:rPr>
        <w:t>е</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самостоятельно создавать схемы, таблицы для представления информации.</w:t>
      </w:r>
    </w:p>
    <w:p w:rsidR="00D11313"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D11313" w:rsidRPr="00151C30">
        <w:rPr>
          <w:rFonts w:ascii="Times New Roman" w:eastAsia="OfficinaSansBoldITC" w:hAnsi="Times New Roman"/>
          <w:sz w:val="24"/>
          <w:szCs w:val="24"/>
        </w:rPr>
        <w:t> </w:t>
      </w:r>
      <w:r w:rsidR="00D11313" w:rsidRPr="00151C30">
        <w:rPr>
          <w:rFonts w:ascii="Times New Roman" w:eastAsia="SchoolBookSanPin" w:hAnsi="Times New Roman"/>
          <w:sz w:val="24"/>
          <w:szCs w:val="24"/>
        </w:rPr>
        <w:t>Общение как часть коммуникативных универсальных учебных действий: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воспринимать и формулировать суждения, выбирать языковые средства для выражения эмоций в соответствии с целями и условиями общения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в знакомой среде;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строить устное высказывание при обосновании правильности написания,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при обобщении результатов наблюдения за орфографическим материалом;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151C30" w:rsidRDefault="005D7C98"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подготавливать</w:t>
      </w:r>
      <w:r w:rsidR="00704BEF" w:rsidRPr="00151C30">
        <w:rPr>
          <w:rFonts w:ascii="Times New Roman" w:eastAsia="SchoolBookSanPin" w:hAnsi="Times New Roman"/>
          <w:sz w:val="24"/>
          <w:szCs w:val="24"/>
        </w:rPr>
        <w:t xml:space="preserve"> небольшие публичные выступления;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подбирать иллюстративный материал (рисунки, фото, плакаты)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к тексту выступления.</w:t>
      </w:r>
    </w:p>
    <w:p w:rsidR="00D11313"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D11313" w:rsidRPr="00151C30">
        <w:rPr>
          <w:rFonts w:ascii="Times New Roman" w:eastAsia="OfficinaSansBoldITC" w:hAnsi="Times New Roman"/>
          <w:sz w:val="24"/>
          <w:szCs w:val="24"/>
        </w:rPr>
        <w:t> </w:t>
      </w:r>
      <w:r w:rsidR="00D11313" w:rsidRPr="00151C30">
        <w:rPr>
          <w:rFonts w:ascii="Times New Roman" w:eastAsia="SchoolBookSanPin" w:hAnsi="Times New Roman"/>
          <w:sz w:val="24"/>
          <w:szCs w:val="24"/>
        </w:rPr>
        <w:t>Самоорганизация как часть регулятивных универсальных учебных действий: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самостоятельно планировать действия по решению учебной задачи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для получения результата;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выстраивать последовательность выбранных действий;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предвидеть трудности и возможные ошибки.</w:t>
      </w:r>
    </w:p>
    <w:p w:rsidR="00D11313"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D11313" w:rsidRPr="00151C30">
        <w:rPr>
          <w:rFonts w:ascii="Times New Roman" w:eastAsia="OfficinaSansBoldITC" w:hAnsi="Times New Roman"/>
          <w:sz w:val="24"/>
          <w:szCs w:val="24"/>
        </w:rPr>
        <w:t> </w:t>
      </w:r>
      <w:r w:rsidR="00D11313" w:rsidRPr="00151C30">
        <w:rPr>
          <w:rFonts w:ascii="Times New Roman" w:eastAsia="SchoolBookSanPin" w:hAnsi="Times New Roman"/>
          <w:sz w:val="24"/>
          <w:szCs w:val="24"/>
        </w:rPr>
        <w:t>Самоконтроль как часть регулятивных универсальных учебных действий: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контролировать процесс и результат выполнения задания, корректировать учебные действия для преодоления ошибок;</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находить ошибки в своей и чужих работах, устанавливать их причины;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оценивать по предложенным критериям общий результат деятельности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и свой вклад в неё;</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принимать оценку своей работы.</w:t>
      </w:r>
    </w:p>
    <w:p w:rsidR="00D11313" w:rsidRPr="00151C30" w:rsidRDefault="008C6E0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D11313" w:rsidRPr="00151C30">
        <w:rPr>
          <w:rFonts w:ascii="Times New Roman" w:eastAsia="OfficinaSansBoldITC" w:hAnsi="Times New Roman"/>
          <w:sz w:val="24"/>
          <w:szCs w:val="24"/>
        </w:rPr>
        <w:t> </w:t>
      </w:r>
      <w:r w:rsidR="00D11313" w:rsidRPr="00151C30">
        <w:rPr>
          <w:rFonts w:ascii="Times New Roman" w:eastAsia="SchoolBookSanPin" w:hAnsi="Times New Roman"/>
          <w:bCs/>
          <w:sz w:val="24"/>
          <w:szCs w:val="24"/>
        </w:rPr>
        <w:t>Совместная деятельность</w:t>
      </w:r>
      <w:r w:rsidR="00D11313"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принимать цель совместной деятельности, коллективно строить действия </w:t>
      </w:r>
      <w:r w:rsidR="00B30967"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по её достижению: распределять роли, договариваться, обсуждать процесс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результат совместной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проявлять готовность руководить, выполнять поручения, подчиняться;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ответственно выполнять свою часть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оценивать свой вклад в общий результат;</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выполнять совместные проектные задания 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предложенны</w:t>
      </w:r>
      <w:r w:rsidR="008337AA" w:rsidRPr="00151C30">
        <w:rPr>
          <w:rFonts w:ascii="Times New Roman" w:eastAsia="SchoolBookSanPin" w:hAnsi="Times New Roman"/>
          <w:sz w:val="24"/>
          <w:szCs w:val="24"/>
        </w:rPr>
        <w:t>х</w:t>
      </w:r>
      <w:r w:rsidRPr="00151C30">
        <w:rPr>
          <w:rFonts w:ascii="Times New Roman" w:eastAsia="SchoolBookSanPin" w:hAnsi="Times New Roman"/>
          <w:sz w:val="24"/>
          <w:szCs w:val="24"/>
        </w:rPr>
        <w:t xml:space="preserve"> образц</w:t>
      </w:r>
      <w:r w:rsidR="008337AA" w:rsidRPr="00151C30">
        <w:rPr>
          <w:rFonts w:ascii="Times New Roman" w:eastAsia="SchoolBookSanPin" w:hAnsi="Times New Roman"/>
          <w:sz w:val="24"/>
          <w:szCs w:val="24"/>
        </w:rPr>
        <w:t>ов</w:t>
      </w:r>
      <w:r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lastRenderedPageBreak/>
        <w:t>план</w:t>
      </w:r>
      <w:r w:rsidR="008337AA" w:rsidRPr="00151C30">
        <w:rPr>
          <w:rFonts w:ascii="Times New Roman" w:eastAsia="SchoolBookSanPin" w:hAnsi="Times New Roman"/>
          <w:sz w:val="24"/>
          <w:szCs w:val="24"/>
        </w:rPr>
        <w:t>ов</w:t>
      </w:r>
      <w:r w:rsidRPr="00151C30">
        <w:rPr>
          <w:rFonts w:ascii="Times New Roman" w:eastAsia="SchoolBookSanPin" w:hAnsi="Times New Roman"/>
          <w:sz w:val="24"/>
          <w:szCs w:val="24"/>
        </w:rPr>
        <w:t>, иде</w:t>
      </w:r>
      <w:r w:rsidR="008337AA" w:rsidRPr="00151C30">
        <w:rPr>
          <w:rFonts w:ascii="Times New Roman" w:eastAsia="SchoolBookSanPin" w:hAnsi="Times New Roman"/>
          <w:sz w:val="24"/>
          <w:szCs w:val="24"/>
        </w:rPr>
        <w:t>й</w:t>
      </w:r>
      <w:r w:rsidRPr="00151C30">
        <w:rPr>
          <w:rFonts w:ascii="Times New Roman" w:eastAsia="SchoolBookSanPin" w:hAnsi="Times New Roman"/>
          <w:sz w:val="24"/>
          <w:szCs w:val="24"/>
        </w:rPr>
        <w:t>.</w:t>
      </w:r>
    </w:p>
    <w:p w:rsidR="00704BEF" w:rsidRPr="001E50B6" w:rsidRDefault="00F44C94" w:rsidP="001E50B6">
      <w:pPr>
        <w:spacing w:after="0" w:line="240" w:lineRule="auto"/>
        <w:ind w:firstLine="708"/>
        <w:jc w:val="both"/>
        <w:rPr>
          <w:rFonts w:ascii="Times New Roman" w:eastAsia="OfficinaSansBoldITC" w:hAnsi="Times New Roman"/>
          <w:sz w:val="24"/>
          <w:szCs w:val="24"/>
          <w:u w:val="single"/>
        </w:rPr>
      </w:pPr>
      <w:r w:rsidRPr="001E50B6">
        <w:rPr>
          <w:rFonts w:ascii="Times New Roman" w:eastAsia="OfficinaSansBoldITC" w:hAnsi="Times New Roman"/>
          <w:sz w:val="24"/>
          <w:szCs w:val="24"/>
          <w:u w:val="single"/>
        </w:rPr>
        <w:t>П</w:t>
      </w:r>
      <w:r w:rsidR="00460248" w:rsidRPr="001E50B6">
        <w:rPr>
          <w:rFonts w:ascii="Times New Roman" w:eastAsia="OfficinaSansBoldITC" w:hAnsi="Times New Roman"/>
          <w:sz w:val="24"/>
          <w:szCs w:val="24"/>
          <w:u w:val="single"/>
        </w:rPr>
        <w:t xml:space="preserve">ланируемые результаты освоения программы </w:t>
      </w:r>
      <w:r w:rsidRPr="001E50B6">
        <w:rPr>
          <w:rFonts w:ascii="Times New Roman" w:eastAsia="OfficinaSansBoldITC" w:hAnsi="Times New Roman"/>
          <w:sz w:val="24"/>
          <w:szCs w:val="24"/>
          <w:u w:val="single"/>
        </w:rPr>
        <w:t>по русскому языку</w:t>
      </w:r>
      <w:r w:rsidR="00460248" w:rsidRPr="001E50B6">
        <w:rPr>
          <w:rFonts w:ascii="Times New Roman" w:eastAsia="OfficinaSansBoldITC" w:hAnsi="Times New Roman"/>
          <w:sz w:val="24"/>
          <w:szCs w:val="24"/>
          <w:u w:val="single"/>
        </w:rPr>
        <w:t xml:space="preserve"> </w:t>
      </w:r>
      <w:r w:rsidRPr="001E50B6">
        <w:rPr>
          <w:rFonts w:ascii="Times New Roman" w:eastAsia="OfficinaSansBoldITC" w:hAnsi="Times New Roman"/>
          <w:sz w:val="24"/>
          <w:szCs w:val="24"/>
          <w:u w:val="single"/>
        </w:rPr>
        <w:br/>
      </w:r>
      <w:r w:rsidR="00460248" w:rsidRPr="001E50B6">
        <w:rPr>
          <w:rFonts w:ascii="Times New Roman" w:eastAsia="OfficinaSansBoldITC" w:hAnsi="Times New Roman"/>
          <w:sz w:val="24"/>
          <w:szCs w:val="24"/>
          <w:u w:val="single"/>
        </w:rPr>
        <w:t>на уровне начального общего образования</w:t>
      </w:r>
      <w:r w:rsidR="00FC1F28" w:rsidRPr="001E50B6">
        <w:rPr>
          <w:rFonts w:ascii="Times New Roman" w:eastAsia="OfficinaSansBoldITC" w:hAnsi="Times New Roman"/>
          <w:sz w:val="24"/>
          <w:szCs w:val="24"/>
          <w:u w:val="single"/>
        </w:rPr>
        <w:t>.</w:t>
      </w:r>
    </w:p>
    <w:p w:rsidR="004F6797" w:rsidRPr="00151C30" w:rsidRDefault="004F679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 В результате изучения русского языка на уровне начального общего образования у обучающегося будут сформированы личностные результаты:</w:t>
      </w:r>
    </w:p>
    <w:p w:rsidR="004F6797" w:rsidRPr="00151C30" w:rsidRDefault="004F679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1) гражданско-патриотическое воспитание: </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осознание своей сопричастности к прошлому, настоящему и будущему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своей страны и родного края, в том числе через обсуждение ситуаций при работе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с текстами на уроках русского языка;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проявление уважения к своему и другим н</w:t>
      </w:r>
      <w:r w:rsidR="002E3830" w:rsidRPr="00151C30">
        <w:rPr>
          <w:rFonts w:ascii="Times New Roman" w:eastAsia="SchoolBookSanPin" w:hAnsi="Times New Roman"/>
          <w:sz w:val="24"/>
          <w:szCs w:val="24"/>
        </w:rPr>
        <w:t xml:space="preserve">ародам, формируемое в том числе </w:t>
      </w:r>
      <w:r w:rsidRPr="00151C30">
        <w:rPr>
          <w:rFonts w:ascii="Times New Roman" w:eastAsia="SchoolBookSanPin" w:hAnsi="Times New Roman"/>
          <w:sz w:val="24"/>
          <w:szCs w:val="24"/>
        </w:rPr>
        <w:t>на основе примеров из текстов, с которыми идёт работа на уроках русского языка;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первоначальные представления о человеке как члене общества, о правах </w:t>
      </w:r>
      <w:r w:rsidR="00B30967"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sidR="00F307DF" w:rsidRPr="00151C30">
        <w:rPr>
          <w:rFonts w:ascii="Times New Roman" w:eastAsia="SchoolBookSanPin" w:hAnsi="Times New Roman"/>
          <w:sz w:val="24"/>
          <w:szCs w:val="24"/>
        </w:rPr>
        <w:br/>
      </w:r>
      <w:r w:rsidRPr="00151C30">
        <w:rPr>
          <w:rFonts w:ascii="Times New Roman" w:eastAsia="SchoolBookSanPin" w:hAnsi="Times New Roman"/>
          <w:sz w:val="24"/>
          <w:szCs w:val="24"/>
        </w:rPr>
        <w:t>в текстах, с которыми идёт работа на уроках русского языка;</w:t>
      </w:r>
    </w:p>
    <w:p w:rsidR="00704BEF" w:rsidRPr="00151C30" w:rsidRDefault="00F44C94"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2) </w:t>
      </w:r>
      <w:r w:rsidR="00704BEF" w:rsidRPr="00151C30">
        <w:rPr>
          <w:rFonts w:ascii="Times New Roman" w:eastAsia="SchoolBookSanPin" w:hAnsi="Times New Roman"/>
          <w:sz w:val="24"/>
          <w:szCs w:val="24"/>
        </w:rPr>
        <w:t>духовно-нравственно</w:t>
      </w:r>
      <w:r w:rsidR="004F6797" w:rsidRPr="00151C30">
        <w:rPr>
          <w:rFonts w:ascii="Times New Roman" w:eastAsia="SchoolBookSanPin" w:hAnsi="Times New Roman"/>
          <w:sz w:val="24"/>
          <w:szCs w:val="24"/>
        </w:rPr>
        <w:t>е</w:t>
      </w:r>
      <w:r w:rsidR="00704BEF" w:rsidRPr="00151C30">
        <w:rPr>
          <w:rFonts w:ascii="Times New Roman" w:eastAsia="SchoolBookSanPin" w:hAnsi="Times New Roman"/>
          <w:sz w:val="24"/>
          <w:szCs w:val="24"/>
        </w:rPr>
        <w:t xml:space="preserve"> воспитани</w:t>
      </w:r>
      <w:r w:rsidR="004F6797" w:rsidRPr="00151C30">
        <w:rPr>
          <w:rFonts w:ascii="Times New Roman" w:eastAsia="SchoolBookSanPin" w:hAnsi="Times New Roman"/>
          <w:sz w:val="24"/>
          <w:szCs w:val="24"/>
        </w:rPr>
        <w:t>е</w:t>
      </w:r>
      <w:r w:rsidR="00704BEF"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осознание языка как одной из главных духовно</w:t>
      </w:r>
      <w:r w:rsidR="00B10427" w:rsidRPr="00151C30">
        <w:rPr>
          <w:rFonts w:ascii="Times New Roman" w:eastAsia="SchoolBookSanPin" w:hAnsi="Times New Roman"/>
          <w:sz w:val="24"/>
          <w:szCs w:val="24"/>
        </w:rPr>
        <w:t>-нравственных ценностей народа;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признание индивидуальности каждого человека 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собственн</w:t>
      </w:r>
      <w:r w:rsidR="008337AA" w:rsidRPr="00151C30">
        <w:rPr>
          <w:rFonts w:ascii="Times New Roman" w:eastAsia="SchoolBookSanPin" w:hAnsi="Times New Roman"/>
          <w:sz w:val="24"/>
          <w:szCs w:val="24"/>
        </w:rPr>
        <w:t>ого</w:t>
      </w:r>
      <w:r w:rsidRPr="00151C30">
        <w:rPr>
          <w:rFonts w:ascii="Times New Roman" w:eastAsia="SchoolBookSanPin" w:hAnsi="Times New Roman"/>
          <w:sz w:val="24"/>
          <w:szCs w:val="24"/>
        </w:rPr>
        <w:t xml:space="preserve"> жизненн</w:t>
      </w:r>
      <w:r w:rsidR="008337AA" w:rsidRPr="00151C30">
        <w:rPr>
          <w:rFonts w:ascii="Times New Roman" w:eastAsia="SchoolBookSanPin" w:hAnsi="Times New Roman"/>
          <w:sz w:val="24"/>
          <w:szCs w:val="24"/>
        </w:rPr>
        <w:t>ого</w:t>
      </w:r>
      <w:r w:rsidRPr="00151C30">
        <w:rPr>
          <w:rFonts w:ascii="Times New Roman" w:eastAsia="SchoolBookSanPin" w:hAnsi="Times New Roman"/>
          <w:sz w:val="24"/>
          <w:szCs w:val="24"/>
        </w:rPr>
        <w:t xml:space="preserve"> и читательск</w:t>
      </w:r>
      <w:r w:rsidR="008337AA" w:rsidRPr="00151C30">
        <w:rPr>
          <w:rFonts w:ascii="Times New Roman" w:eastAsia="SchoolBookSanPin" w:hAnsi="Times New Roman"/>
          <w:sz w:val="24"/>
          <w:szCs w:val="24"/>
        </w:rPr>
        <w:t>ого</w:t>
      </w:r>
      <w:r w:rsidRPr="00151C30">
        <w:rPr>
          <w:rFonts w:ascii="Times New Roman" w:eastAsia="SchoolBookSanPin" w:hAnsi="Times New Roman"/>
          <w:sz w:val="24"/>
          <w:szCs w:val="24"/>
        </w:rPr>
        <w:t xml:space="preserve"> опыт</w:t>
      </w:r>
      <w:r w:rsidR="008337AA" w:rsidRPr="00151C30">
        <w:rPr>
          <w:rFonts w:ascii="Times New Roman" w:eastAsia="SchoolBookSanPin" w:hAnsi="Times New Roman"/>
          <w:sz w:val="24"/>
          <w:szCs w:val="24"/>
        </w:rPr>
        <w:t>а</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проявление сопереживания, уважения и доброжелательности, в том числе </w:t>
      </w:r>
      <w:r w:rsidR="00B30967"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с использованием языковых средств для выражения своего состояния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чувств;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неприятие любых форм поведения, направленных на причинение физического </w:t>
      </w:r>
      <w:r w:rsidR="00B30967" w:rsidRPr="00151C30">
        <w:rPr>
          <w:rFonts w:ascii="Times New Roman" w:eastAsia="SchoolBookSanPin" w:hAnsi="Times New Roman"/>
          <w:sz w:val="24"/>
          <w:szCs w:val="24"/>
        </w:rPr>
        <w:br/>
      </w:r>
      <w:r w:rsidRPr="00151C30">
        <w:rPr>
          <w:rFonts w:ascii="Times New Roman" w:eastAsia="SchoolBookSanPin" w:hAnsi="Times New Roman"/>
          <w:sz w:val="24"/>
          <w:szCs w:val="24"/>
        </w:rPr>
        <w:t>и морального вреда другим людям (в том числе связанного с использованием недопустимых средств языка);</w:t>
      </w:r>
    </w:p>
    <w:p w:rsidR="00704BEF" w:rsidRPr="00151C30" w:rsidRDefault="00F44C94"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3) </w:t>
      </w:r>
      <w:r w:rsidR="00704BEF" w:rsidRPr="00151C30">
        <w:rPr>
          <w:rFonts w:ascii="Times New Roman" w:eastAsia="OfficinaSansBoldITC" w:hAnsi="Times New Roman"/>
          <w:sz w:val="24"/>
          <w:szCs w:val="24"/>
        </w:rPr>
        <w:t>эстетическо</w:t>
      </w:r>
      <w:r w:rsidR="004F6797" w:rsidRPr="00151C30">
        <w:rPr>
          <w:rFonts w:ascii="Times New Roman" w:eastAsia="OfficinaSansBoldITC" w:hAnsi="Times New Roman"/>
          <w:sz w:val="24"/>
          <w:szCs w:val="24"/>
        </w:rPr>
        <w:t>е</w:t>
      </w:r>
      <w:r w:rsidR="00704BEF" w:rsidRPr="00151C30">
        <w:rPr>
          <w:rFonts w:ascii="Times New Roman" w:eastAsia="OfficinaSansBoldITC" w:hAnsi="Times New Roman"/>
          <w:sz w:val="24"/>
          <w:szCs w:val="24"/>
        </w:rPr>
        <w:t xml:space="preserve"> воспитани</w:t>
      </w:r>
      <w:r w:rsidR="004F6797" w:rsidRPr="00151C30">
        <w:rPr>
          <w:rFonts w:ascii="Times New Roman" w:eastAsia="OfficinaSansBoldITC" w:hAnsi="Times New Roman"/>
          <w:sz w:val="24"/>
          <w:szCs w:val="24"/>
        </w:rPr>
        <w:t>е</w:t>
      </w:r>
      <w:r w:rsidR="00704BEF" w:rsidRPr="00151C30">
        <w:rPr>
          <w:rFonts w:ascii="Times New Roman" w:eastAsia="OfficinaSansBoldITC"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w:t>
      </w:r>
      <w:r w:rsidR="002E3830" w:rsidRPr="00151C30">
        <w:rPr>
          <w:rFonts w:ascii="Times New Roman" w:eastAsia="SchoolBookSanPin" w:hAnsi="Times New Roman"/>
          <w:sz w:val="24"/>
          <w:szCs w:val="24"/>
        </w:rPr>
        <w:br/>
      </w:r>
      <w:r w:rsidRPr="00151C30">
        <w:rPr>
          <w:rFonts w:ascii="Times New Roman" w:eastAsia="SchoolBookSanPin" w:hAnsi="Times New Roman"/>
          <w:sz w:val="24"/>
          <w:szCs w:val="24"/>
        </w:rPr>
        <w:t>своего и других народов;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704BEF" w:rsidRPr="00151C30" w:rsidRDefault="00F44C94"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4) </w:t>
      </w:r>
      <w:r w:rsidR="00704BEF" w:rsidRPr="00151C30">
        <w:rPr>
          <w:rFonts w:ascii="Times New Roman" w:eastAsia="SchoolBookSanPin" w:hAnsi="Times New Roman"/>
          <w:sz w:val="24"/>
          <w:szCs w:val="24"/>
        </w:rPr>
        <w:t>физическо</w:t>
      </w:r>
      <w:r w:rsidR="004F6797" w:rsidRPr="00151C30">
        <w:rPr>
          <w:rFonts w:ascii="Times New Roman" w:eastAsia="SchoolBookSanPin" w:hAnsi="Times New Roman"/>
          <w:sz w:val="24"/>
          <w:szCs w:val="24"/>
        </w:rPr>
        <w:t>е</w:t>
      </w:r>
      <w:r w:rsidR="00704BEF" w:rsidRPr="00151C30">
        <w:rPr>
          <w:rFonts w:ascii="Times New Roman" w:eastAsia="SchoolBookSanPin" w:hAnsi="Times New Roman"/>
          <w:sz w:val="24"/>
          <w:szCs w:val="24"/>
        </w:rPr>
        <w:t xml:space="preserve"> воспитани</w:t>
      </w:r>
      <w:r w:rsidR="004F6797" w:rsidRPr="00151C30">
        <w:rPr>
          <w:rFonts w:ascii="Times New Roman" w:eastAsia="SchoolBookSanPin" w:hAnsi="Times New Roman"/>
          <w:sz w:val="24"/>
          <w:szCs w:val="24"/>
        </w:rPr>
        <w:t>е</w:t>
      </w:r>
      <w:r w:rsidR="00704BEF" w:rsidRPr="00151C30">
        <w:rPr>
          <w:rFonts w:ascii="Times New Roman" w:eastAsia="SchoolBookSanPin" w:hAnsi="Times New Roman"/>
          <w:sz w:val="24"/>
          <w:szCs w:val="24"/>
        </w:rPr>
        <w:t>, формировани</w:t>
      </w:r>
      <w:r w:rsidR="004F6797" w:rsidRPr="00151C30">
        <w:rPr>
          <w:rFonts w:ascii="Times New Roman" w:eastAsia="SchoolBookSanPin" w:hAnsi="Times New Roman"/>
          <w:sz w:val="24"/>
          <w:szCs w:val="24"/>
        </w:rPr>
        <w:t>е</w:t>
      </w:r>
      <w:r w:rsidR="00704BEF" w:rsidRPr="00151C30">
        <w:rPr>
          <w:rFonts w:ascii="Times New Roman" w:eastAsia="SchoolBookSanPin" w:hAnsi="Times New Roman"/>
          <w:sz w:val="24"/>
          <w:szCs w:val="24"/>
        </w:rPr>
        <w:t xml:space="preserve"> культуры здоровья </w:t>
      </w:r>
      <w:r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и эмоционального благополучия: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бережное отношение к физическому и психическому здоровью, проявляющееся в выборе приемлемых способов речевого </w:t>
      </w:r>
      <w:proofErr w:type="gramStart"/>
      <w:r w:rsidRPr="00151C30">
        <w:rPr>
          <w:rFonts w:ascii="Times New Roman" w:eastAsia="SchoolBookSanPin" w:hAnsi="Times New Roman"/>
          <w:sz w:val="24"/>
          <w:szCs w:val="24"/>
        </w:rPr>
        <w:t xml:space="preserve">самовыражения </w:t>
      </w:r>
      <w:r w:rsidR="00F307DF"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соблюдении</w:t>
      </w:r>
      <w:proofErr w:type="gramEnd"/>
      <w:r w:rsidRPr="00151C30">
        <w:rPr>
          <w:rFonts w:ascii="Times New Roman" w:eastAsia="SchoolBookSanPin" w:hAnsi="Times New Roman"/>
          <w:sz w:val="24"/>
          <w:szCs w:val="24"/>
        </w:rPr>
        <w:t xml:space="preserve"> норм речевого этикета и правил общения;</w:t>
      </w:r>
    </w:p>
    <w:p w:rsidR="00704BEF" w:rsidRPr="00151C30" w:rsidRDefault="00F44C94"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5) </w:t>
      </w:r>
      <w:r w:rsidR="00704BEF" w:rsidRPr="00151C30">
        <w:rPr>
          <w:rFonts w:ascii="Times New Roman" w:eastAsia="SchoolBookSanPin" w:hAnsi="Times New Roman"/>
          <w:sz w:val="24"/>
          <w:szCs w:val="24"/>
        </w:rPr>
        <w:t>трудово</w:t>
      </w:r>
      <w:r w:rsidR="004F6797" w:rsidRPr="00151C30">
        <w:rPr>
          <w:rFonts w:ascii="Times New Roman" w:eastAsia="SchoolBookSanPin" w:hAnsi="Times New Roman"/>
          <w:sz w:val="24"/>
          <w:szCs w:val="24"/>
        </w:rPr>
        <w:t>е</w:t>
      </w:r>
      <w:r w:rsidR="00704BEF" w:rsidRPr="00151C30">
        <w:rPr>
          <w:rFonts w:ascii="Times New Roman" w:eastAsia="SchoolBookSanPin" w:hAnsi="Times New Roman"/>
          <w:sz w:val="24"/>
          <w:szCs w:val="24"/>
        </w:rPr>
        <w:t xml:space="preserve"> воспитани</w:t>
      </w:r>
      <w:r w:rsidR="004F6797" w:rsidRPr="00151C30">
        <w:rPr>
          <w:rFonts w:ascii="Times New Roman" w:eastAsia="SchoolBookSanPin" w:hAnsi="Times New Roman"/>
          <w:sz w:val="24"/>
          <w:szCs w:val="24"/>
        </w:rPr>
        <w:t>е</w:t>
      </w:r>
      <w:r w:rsidR="00704BEF"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из текстов, с которыми идёт работа на уроках русского языка;</w:t>
      </w:r>
    </w:p>
    <w:p w:rsidR="00704BEF" w:rsidRPr="00151C30" w:rsidRDefault="00F44C94"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6) </w:t>
      </w:r>
      <w:r w:rsidR="00704BEF" w:rsidRPr="00151C30">
        <w:rPr>
          <w:rFonts w:ascii="Times New Roman" w:eastAsia="SchoolBookSanPin" w:hAnsi="Times New Roman"/>
          <w:sz w:val="24"/>
          <w:szCs w:val="24"/>
        </w:rPr>
        <w:t>экологическо</w:t>
      </w:r>
      <w:r w:rsidR="004F6797" w:rsidRPr="00151C30">
        <w:rPr>
          <w:rFonts w:ascii="Times New Roman" w:eastAsia="SchoolBookSanPin" w:hAnsi="Times New Roman"/>
          <w:sz w:val="24"/>
          <w:szCs w:val="24"/>
        </w:rPr>
        <w:t>е</w:t>
      </w:r>
      <w:r w:rsidR="00704BEF" w:rsidRPr="00151C30">
        <w:rPr>
          <w:rFonts w:ascii="Times New Roman" w:eastAsia="SchoolBookSanPin" w:hAnsi="Times New Roman"/>
          <w:sz w:val="24"/>
          <w:szCs w:val="24"/>
        </w:rPr>
        <w:t xml:space="preserve"> воспитани</w:t>
      </w:r>
      <w:r w:rsidR="004F6797" w:rsidRPr="00151C30">
        <w:rPr>
          <w:rFonts w:ascii="Times New Roman" w:eastAsia="SchoolBookSanPin" w:hAnsi="Times New Roman"/>
          <w:sz w:val="24"/>
          <w:szCs w:val="24"/>
        </w:rPr>
        <w:t>е</w:t>
      </w:r>
      <w:r w:rsidR="00704BEF"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бережное отношение к природе, формируемое в процессе работы с текстами;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неприятие действий, приносящих вред</w:t>
      </w:r>
      <w:r w:rsidR="00B30967" w:rsidRPr="00151C30">
        <w:rPr>
          <w:rFonts w:ascii="Times New Roman" w:eastAsia="SchoolBookSanPin" w:hAnsi="Times New Roman"/>
          <w:sz w:val="24"/>
          <w:szCs w:val="24"/>
        </w:rPr>
        <w:t xml:space="preserve"> природе</w:t>
      </w:r>
      <w:r w:rsidRPr="00151C30">
        <w:rPr>
          <w:rFonts w:ascii="Times New Roman" w:eastAsia="SchoolBookSanPin" w:hAnsi="Times New Roman"/>
          <w:sz w:val="24"/>
          <w:szCs w:val="24"/>
        </w:rPr>
        <w:t>;</w:t>
      </w:r>
    </w:p>
    <w:p w:rsidR="00704BEF" w:rsidRPr="00151C30" w:rsidRDefault="00F44C94"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7) </w:t>
      </w:r>
      <w:r w:rsidR="00704BEF" w:rsidRPr="00151C30">
        <w:rPr>
          <w:rFonts w:ascii="Times New Roman" w:eastAsia="SchoolBookSanPin" w:hAnsi="Times New Roman"/>
          <w:sz w:val="24"/>
          <w:szCs w:val="24"/>
        </w:rPr>
        <w:t>ценност</w:t>
      </w:r>
      <w:r w:rsidR="004F6797" w:rsidRPr="00151C30">
        <w:rPr>
          <w:rFonts w:ascii="Times New Roman" w:eastAsia="SchoolBookSanPin" w:hAnsi="Times New Roman"/>
          <w:sz w:val="24"/>
          <w:szCs w:val="24"/>
        </w:rPr>
        <w:t>ь</w:t>
      </w:r>
      <w:r w:rsidR="00704BEF" w:rsidRPr="00151C30">
        <w:rPr>
          <w:rFonts w:ascii="Times New Roman" w:eastAsia="SchoolBookSanPin" w:hAnsi="Times New Roman"/>
          <w:sz w:val="24"/>
          <w:szCs w:val="24"/>
        </w:rPr>
        <w:t xml:space="preserve"> научного познания: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познавательные интересы, активность, инициативность, любознательность </w:t>
      </w:r>
      <w:r w:rsidR="00B30967" w:rsidRPr="00151C30">
        <w:rPr>
          <w:rFonts w:ascii="Times New Roman" w:eastAsia="SchoolBookSanPin" w:hAnsi="Times New Roman"/>
          <w:sz w:val="24"/>
          <w:szCs w:val="24"/>
        </w:rPr>
        <w:br/>
      </w:r>
      <w:r w:rsidRPr="00151C30">
        <w:rPr>
          <w:rFonts w:ascii="Times New Roman" w:eastAsia="SchoolBookSanPin" w:hAnsi="Times New Roman"/>
          <w:sz w:val="24"/>
          <w:szCs w:val="24"/>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F44C94" w:rsidRPr="00151C30" w:rsidRDefault="00F44C94" w:rsidP="00151C30">
      <w:pPr>
        <w:spacing w:after="0" w:line="240" w:lineRule="auto"/>
        <w:ind w:firstLine="709"/>
        <w:jc w:val="both"/>
        <w:rPr>
          <w:rFonts w:ascii="Times New Roman" w:eastAsia="SchoolBookSanPin" w:hAnsi="Times New Roman"/>
          <w:bCs/>
          <w:sz w:val="24"/>
          <w:szCs w:val="24"/>
        </w:rPr>
      </w:pPr>
      <w:r w:rsidRPr="00151C30">
        <w:rPr>
          <w:rFonts w:ascii="Times New Roman" w:eastAsia="SchoolBookSanPin" w:hAnsi="Times New Roman"/>
          <w:sz w:val="24"/>
          <w:szCs w:val="24"/>
        </w:rPr>
        <w:t> </w:t>
      </w:r>
      <w:r w:rsidR="00704BEF" w:rsidRPr="00151C30">
        <w:rPr>
          <w:rFonts w:ascii="Times New Roman" w:eastAsia="SchoolBookSanPin" w:hAnsi="Times New Roman"/>
          <w:sz w:val="24"/>
          <w:szCs w:val="24"/>
        </w:rPr>
        <w:t xml:space="preserve">В результате изучения </w:t>
      </w:r>
      <w:r w:rsidRPr="00151C30">
        <w:rPr>
          <w:rFonts w:ascii="Times New Roman" w:eastAsia="SchoolBookSanPin" w:hAnsi="Times New Roman"/>
          <w:sz w:val="24"/>
          <w:szCs w:val="24"/>
        </w:rPr>
        <w:t>русского языка</w:t>
      </w:r>
      <w:r w:rsidR="00704BEF" w:rsidRPr="00151C30">
        <w:rPr>
          <w:rFonts w:ascii="Times New Roman" w:eastAsia="SchoolBookSanPin" w:hAnsi="Times New Roman"/>
          <w:sz w:val="24"/>
          <w:szCs w:val="24"/>
        </w:rPr>
        <w:t xml:space="preserve"> </w:t>
      </w:r>
      <w:r w:rsidR="00DE7B1C" w:rsidRPr="00151C30">
        <w:rPr>
          <w:rFonts w:ascii="Times New Roman" w:eastAsia="SchoolBookSanPin" w:hAnsi="Times New Roman"/>
          <w:sz w:val="24"/>
          <w:szCs w:val="24"/>
        </w:rPr>
        <w:t>на уровне начального общего образования</w:t>
      </w:r>
      <w:r w:rsidR="00CB5917" w:rsidRPr="00151C30">
        <w:rPr>
          <w:rFonts w:ascii="Times New Roman" w:eastAsia="SchoolBookSanPin" w:hAnsi="Times New Roman"/>
          <w:sz w:val="24"/>
          <w:szCs w:val="24"/>
        </w:rPr>
        <w:t xml:space="preserve"> </w:t>
      </w:r>
      <w:r w:rsidR="00704BEF" w:rsidRPr="00151C30">
        <w:rPr>
          <w:rFonts w:ascii="Times New Roman" w:eastAsia="SchoolBookSanPin" w:hAnsi="Times New Roman"/>
          <w:sz w:val="24"/>
          <w:szCs w:val="24"/>
        </w:rPr>
        <w:t xml:space="preserve">у обучающегося будут сформированы </w:t>
      </w:r>
      <w:r w:rsidRPr="00151C30">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4C94" w:rsidRPr="00151C30" w:rsidRDefault="009E7D3D"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w:t>
      </w:r>
      <w:r w:rsidR="00F44C94" w:rsidRPr="00151C30">
        <w:rPr>
          <w:rFonts w:ascii="Times New Roman" w:eastAsia="SchoolBookSanPin" w:hAnsi="Times New Roman"/>
          <w:sz w:val="24"/>
          <w:szCs w:val="24"/>
        </w:rPr>
        <w:t xml:space="preserve"> обучающегося будут сформированы следующие базовые логические действия как часть </w:t>
      </w:r>
      <w:r w:rsidR="00F44C94" w:rsidRPr="00151C30">
        <w:rPr>
          <w:rFonts w:ascii="Times New Roman" w:eastAsia="SchoolBookSanPin" w:hAnsi="Times New Roman"/>
          <w:bCs/>
          <w:sz w:val="24"/>
          <w:szCs w:val="24"/>
        </w:rPr>
        <w:t>познавательных универсальных учебных действий</w:t>
      </w:r>
      <w:r w:rsidR="00F44C94"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w:t>
      </w:r>
      <w:r w:rsidR="005D7C98" w:rsidRPr="00151C30">
        <w:rPr>
          <w:rFonts w:ascii="Times New Roman" w:eastAsia="SchoolBookSanPin" w:hAnsi="Times New Roman"/>
          <w:sz w:val="24"/>
          <w:szCs w:val="24"/>
        </w:rPr>
        <w:t>и другие</w:t>
      </w:r>
      <w:r w:rsidRPr="00151C30">
        <w:rPr>
          <w:rFonts w:ascii="Times New Roman" w:eastAsia="SchoolBookSanPin" w:hAnsi="Times New Roman"/>
          <w:sz w:val="24"/>
          <w:szCs w:val="24"/>
        </w:rPr>
        <w:t>); устанавливать аналогии языковых единиц;</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объединять объекты (языковые единицы) по определённому признаку;</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sidR="00F307DF" w:rsidRPr="00151C30">
        <w:rPr>
          <w:rFonts w:ascii="Times New Roman" w:eastAsia="SchoolBookSanPin" w:hAnsi="Times New Roman"/>
          <w:sz w:val="24"/>
          <w:szCs w:val="24"/>
        </w:rPr>
        <w:br/>
      </w:r>
      <w:r w:rsidRPr="00151C30">
        <w:rPr>
          <w:rFonts w:ascii="Times New Roman" w:eastAsia="SchoolBookSanPin" w:hAnsi="Times New Roman"/>
          <w:sz w:val="24"/>
          <w:szCs w:val="24"/>
        </w:rPr>
        <w:t>при анализе языковых единиц;</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w:t>
      </w:r>
      <w:r w:rsidR="00F307DF" w:rsidRPr="00151C30">
        <w:rPr>
          <w:rFonts w:ascii="Times New Roman" w:eastAsia="SchoolBookSanPin" w:hAnsi="Times New Roman"/>
          <w:sz w:val="24"/>
          <w:szCs w:val="24"/>
        </w:rPr>
        <w:t xml:space="preserve">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на дополнительную информацию;</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устанавливать причинно­следственные связи в ситуациях наблюдения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за языковым материалом, делать выводы.</w:t>
      </w:r>
    </w:p>
    <w:p w:rsidR="00F44C94" w:rsidRPr="00151C30" w:rsidRDefault="00F44C94" w:rsidP="00151C30">
      <w:pPr>
        <w:spacing w:after="0" w:line="240" w:lineRule="auto"/>
        <w:ind w:firstLine="709"/>
        <w:jc w:val="both"/>
        <w:rPr>
          <w:rFonts w:ascii="Times New Roman" w:eastAsia="SchoolBookSanPin" w:hAnsi="Times New Roman"/>
          <w:sz w:val="24"/>
          <w:szCs w:val="24"/>
        </w:rPr>
      </w:pPr>
      <w:r w:rsidRPr="00151C30">
        <w:rPr>
          <w:rFonts w:ascii="Times New Roman" w:eastAsia="OfficinaSansBoldITC" w:hAnsi="Times New Roman"/>
          <w:sz w:val="24"/>
          <w:szCs w:val="24"/>
        </w:rPr>
        <w:t> </w:t>
      </w:r>
      <w:r w:rsidR="009E7D3D" w:rsidRPr="00151C30">
        <w:rPr>
          <w:rFonts w:ascii="Times New Roman" w:eastAsia="SchoolBookSanPin" w:hAnsi="Times New Roman"/>
          <w:sz w:val="24"/>
          <w:szCs w:val="24"/>
        </w:rPr>
        <w:t>У</w:t>
      </w:r>
      <w:r w:rsidRPr="00151C30">
        <w:rPr>
          <w:rFonts w:ascii="Times New Roman" w:eastAsia="SchoolBookSanPin" w:hAnsi="Times New Roman"/>
          <w:sz w:val="24"/>
          <w:szCs w:val="24"/>
        </w:rPr>
        <w:t xml:space="preserve"> обучающегося будут сформированы следующие базовые исследовательские действия как часть </w:t>
      </w:r>
      <w:r w:rsidRPr="00151C30">
        <w:rPr>
          <w:rFonts w:ascii="Times New Roman" w:eastAsia="SchoolBookSanPin" w:hAnsi="Times New Roman"/>
          <w:bCs/>
          <w:sz w:val="24"/>
          <w:szCs w:val="24"/>
        </w:rPr>
        <w:t>познавательных универсальных учебных действий</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прогнозировать возможное развитие процессов, событий и их последствия </w:t>
      </w:r>
      <w:r w:rsidR="00B30967" w:rsidRPr="00151C30">
        <w:rPr>
          <w:rFonts w:ascii="Times New Roman" w:eastAsia="SchoolBookSanPin" w:hAnsi="Times New Roman"/>
          <w:sz w:val="24"/>
          <w:szCs w:val="24"/>
        </w:rPr>
        <w:br/>
      </w:r>
      <w:r w:rsidRPr="00151C30">
        <w:rPr>
          <w:rFonts w:ascii="Times New Roman" w:eastAsia="SchoolBookSanPin" w:hAnsi="Times New Roman"/>
          <w:sz w:val="24"/>
          <w:szCs w:val="24"/>
        </w:rPr>
        <w:t>в аналогичных или сходных ситуациях.</w:t>
      </w:r>
    </w:p>
    <w:p w:rsidR="004F6797" w:rsidRPr="00151C30" w:rsidRDefault="004F6797"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 xml:space="preserve">У обучающегося будут сформированы следующие действия </w:t>
      </w:r>
      <w:r w:rsidRPr="00151C30">
        <w:rPr>
          <w:rFonts w:ascii="Times New Roman" w:eastAsia="OfficinaSansBoldITC" w:hAnsi="Times New Roman"/>
          <w:sz w:val="24"/>
          <w:szCs w:val="24"/>
        </w:rPr>
        <w:br/>
        <w:t>при работе с информацией как часть познавательных универсальных учебных действий: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распознавать достоверную и недостоверную информацию самостоятельно </w:t>
      </w:r>
      <w:r w:rsidR="00B30967"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или на основании предложенного учителем способа её проверки (обращаясь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к словарям, справочникам, учебнику);</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w:t>
      </w:r>
      <w:r w:rsidR="00197424" w:rsidRPr="00151C30">
        <w:rPr>
          <w:rFonts w:ascii="Times New Roman" w:eastAsia="SchoolBookSanPin" w:hAnsi="Times New Roman"/>
          <w:sz w:val="24"/>
          <w:szCs w:val="24"/>
        </w:rPr>
        <w:t>е</w:t>
      </w:r>
      <w:r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lastRenderedPageBreak/>
        <w:t xml:space="preserve">(информации о написании и произношении слова, </w:t>
      </w:r>
      <w:r w:rsidR="00370051" w:rsidRPr="00151C30">
        <w:rPr>
          <w:rFonts w:ascii="Times New Roman" w:eastAsia="SchoolBookSanPin" w:hAnsi="Times New Roman"/>
          <w:sz w:val="24"/>
          <w:szCs w:val="24"/>
        </w:rPr>
        <w:br/>
      </w:r>
      <w:r w:rsidRPr="00151C30">
        <w:rPr>
          <w:rFonts w:ascii="Times New Roman" w:eastAsia="SchoolBookSanPin" w:hAnsi="Times New Roman"/>
          <w:sz w:val="24"/>
          <w:szCs w:val="24"/>
        </w:rPr>
        <w:t>о значении слова, о происхождении слова, о синонимах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F6797" w:rsidRPr="00151C30" w:rsidRDefault="004F6797" w:rsidP="00151C30">
      <w:pPr>
        <w:spacing w:after="0" w:line="240" w:lineRule="auto"/>
        <w:ind w:firstLine="709"/>
        <w:jc w:val="both"/>
        <w:rPr>
          <w:rFonts w:ascii="Times New Roman" w:eastAsia="OfficinaSansBoldITC" w:hAnsi="Times New Roman"/>
          <w:sz w:val="24"/>
          <w:szCs w:val="24"/>
        </w:rPr>
      </w:pPr>
      <w:r w:rsidRPr="00151C30">
        <w:rPr>
          <w:rFonts w:ascii="Times New Roman" w:eastAsia="OfficinaSansBoldITC" w:hAnsi="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воспринимать и формулировать суждения, выражать эмоции в соответствии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с целями и условиями общения в знакомой среде;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признавать возможность существования разных точек зрения;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корректно и аргументированно высказывать своё мнение;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строить речевое высказывание в соответствии с поставленной задачей;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создавать устные и письменные тексты (описание, рассуждение, повествование) в соответствии с речевой ситуацией;</w:t>
      </w:r>
    </w:p>
    <w:p w:rsidR="00704BEF" w:rsidRPr="00151C30" w:rsidRDefault="005D7C98"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подготавливать</w:t>
      </w:r>
      <w:r w:rsidR="00704BEF" w:rsidRPr="00151C30">
        <w:rPr>
          <w:rFonts w:ascii="Times New Roman" w:eastAsia="SchoolBookSanPin" w:hAnsi="Times New Roman"/>
          <w:sz w:val="24"/>
          <w:szCs w:val="24"/>
        </w:rPr>
        <w:t xml:space="preserve"> небольшие публичные выступления о результатах парной </w:t>
      </w:r>
      <w:r w:rsidR="00367A91"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и групповой работы, о результатах наблюдения, выполненного мини­исследования, проектного задания;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подбирать иллюстративный материал (рисунки, фото, плакаты) к тексту выступления.</w:t>
      </w:r>
    </w:p>
    <w:p w:rsidR="009E7D3D" w:rsidRPr="00151C30" w:rsidRDefault="004F6797" w:rsidP="00151C30">
      <w:pPr>
        <w:spacing w:after="0" w:line="240" w:lineRule="auto"/>
        <w:ind w:firstLine="709"/>
        <w:jc w:val="both"/>
        <w:rPr>
          <w:rFonts w:ascii="Times New Roman" w:eastAsia="SchoolBookSanPin" w:hAnsi="Times New Roman"/>
          <w:sz w:val="24"/>
          <w:szCs w:val="24"/>
        </w:rPr>
      </w:pPr>
      <w:r w:rsidRPr="00151C30">
        <w:rPr>
          <w:rFonts w:ascii="Times New Roman" w:eastAsia="OfficinaSansBoldITC" w:hAnsi="Times New Roman"/>
          <w:sz w:val="24"/>
          <w:szCs w:val="24"/>
        </w:rPr>
        <w:t>У обучающегося будут сформированы следующие действия самоорганизации как часть регулятивных универсальных учебных действий: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планировать действия по решению учебной задачи для получения результата;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выстраивать последовательность выбранных действий.</w:t>
      </w:r>
    </w:p>
    <w:p w:rsidR="009E7D3D" w:rsidRPr="00151C30" w:rsidRDefault="004F6797" w:rsidP="00151C30">
      <w:pPr>
        <w:spacing w:after="0" w:line="240" w:lineRule="auto"/>
        <w:ind w:firstLine="709"/>
        <w:jc w:val="both"/>
        <w:rPr>
          <w:rFonts w:ascii="Times New Roman" w:eastAsia="SchoolBookSanPin" w:hAnsi="Times New Roman"/>
          <w:sz w:val="24"/>
          <w:szCs w:val="24"/>
        </w:rPr>
      </w:pPr>
      <w:r w:rsidRPr="00151C30">
        <w:rPr>
          <w:rFonts w:ascii="Times New Roman" w:eastAsia="OfficinaSansBoldITC" w:hAnsi="Times New Roman"/>
          <w:sz w:val="24"/>
          <w:szCs w:val="24"/>
        </w:rPr>
        <w:t>У обучающегося будут сформированы следующие действия самоконтроля как часть регулятивных универсальных учебных действий:</w:t>
      </w:r>
    </w:p>
    <w:p w:rsidR="00704BEF" w:rsidRPr="00151C30" w:rsidRDefault="00676CF1"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устанавливать причины успеха (</w:t>
      </w:r>
      <w:r w:rsidR="00704BEF" w:rsidRPr="00151C30">
        <w:rPr>
          <w:rFonts w:ascii="Times New Roman" w:eastAsia="SchoolBookSanPin" w:hAnsi="Times New Roman"/>
          <w:sz w:val="24"/>
          <w:szCs w:val="24"/>
        </w:rPr>
        <w:t>неудач</w:t>
      </w:r>
      <w:r w:rsidRPr="00151C30">
        <w:rPr>
          <w:rFonts w:ascii="Times New Roman" w:eastAsia="SchoolBookSanPin" w:hAnsi="Times New Roman"/>
          <w:sz w:val="24"/>
          <w:szCs w:val="24"/>
        </w:rPr>
        <w:t>)</w:t>
      </w:r>
      <w:r w:rsidR="00704BEF" w:rsidRPr="00151C30">
        <w:rPr>
          <w:rFonts w:ascii="Times New Roman" w:eastAsia="SchoolBookSanPin" w:hAnsi="Times New Roman"/>
          <w:sz w:val="24"/>
          <w:szCs w:val="24"/>
        </w:rPr>
        <w:t xml:space="preserve"> учебной деятельности;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корректировать свои учебные действия для преодоления речевых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орфографических ошибок;</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соотносить результат деятельности с поставленной учебной задачей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по выделению, характеристике, использованию языковых единиц;</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ошибку, допущенную при работе с языковым материалом, находить </w:t>
      </w:r>
      <w:r w:rsidR="00E734D2" w:rsidRPr="00151C30">
        <w:rPr>
          <w:rFonts w:ascii="Times New Roman" w:eastAsia="SchoolBookSanPin" w:hAnsi="Times New Roman"/>
          <w:sz w:val="24"/>
          <w:szCs w:val="24"/>
        </w:rPr>
        <w:t>орфографическую и пунктуационную ошибки</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сравнивать результаты своей деятельности и деятельности </w:t>
      </w:r>
      <w:r w:rsidR="002E3830" w:rsidRPr="00151C30">
        <w:rPr>
          <w:rFonts w:ascii="Times New Roman" w:eastAsia="SchoolBookSanPin" w:hAnsi="Times New Roman"/>
          <w:sz w:val="24"/>
          <w:szCs w:val="24"/>
        </w:rPr>
        <w:br/>
      </w:r>
      <w:r w:rsidR="00197424" w:rsidRPr="00151C30">
        <w:rPr>
          <w:rFonts w:ascii="Times New Roman" w:eastAsia="SchoolBookSanPin" w:hAnsi="Times New Roman"/>
          <w:sz w:val="24"/>
          <w:szCs w:val="24"/>
        </w:rPr>
        <w:t>других обучающихся</w:t>
      </w:r>
      <w:r w:rsidRPr="00151C30">
        <w:rPr>
          <w:rFonts w:ascii="Times New Roman" w:eastAsia="SchoolBookSanPin" w:hAnsi="Times New Roman"/>
          <w:sz w:val="24"/>
          <w:szCs w:val="24"/>
        </w:rPr>
        <w:t>, объективно оценивать их по предложенным критериям.</w:t>
      </w:r>
    </w:p>
    <w:p w:rsidR="009E7D3D" w:rsidRPr="00151C30" w:rsidRDefault="004F6797" w:rsidP="00151C30">
      <w:pPr>
        <w:spacing w:after="0" w:line="240" w:lineRule="auto"/>
        <w:ind w:firstLine="709"/>
        <w:jc w:val="both"/>
        <w:rPr>
          <w:rFonts w:ascii="Times New Roman" w:eastAsia="SchoolBookSanPin" w:hAnsi="Times New Roman"/>
          <w:sz w:val="24"/>
          <w:szCs w:val="24"/>
        </w:rPr>
      </w:pPr>
      <w:r w:rsidRPr="00151C30">
        <w:rPr>
          <w:rFonts w:ascii="Times New Roman" w:eastAsia="OfficinaSansBoldITC" w:hAnsi="Times New Roman"/>
          <w:sz w:val="24"/>
          <w:szCs w:val="24"/>
        </w:rPr>
        <w:t xml:space="preserve">У обучающегося будут сформированы следующие действия </w:t>
      </w:r>
      <w:r w:rsidRPr="00151C30">
        <w:rPr>
          <w:rFonts w:ascii="Times New Roman" w:eastAsia="OfficinaSansBoldITC" w:hAnsi="Times New Roman"/>
          <w:sz w:val="24"/>
          <w:szCs w:val="24"/>
        </w:rPr>
        <w:br/>
        <w:t>при осуществлении совместной деятельности: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формулировать краткосрочные и долгосрочные цели (индивидуальные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с учётом участия в коллективных задачах) в стандартной (типовой) ситуации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на основе предложенного учителем формата планирования, распределения промежуточных шагов и сроков;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принимать цель совместной деятельности, коллективно строить действия </w:t>
      </w:r>
      <w:r w:rsidR="00403972"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по её достижению: распределять роли, договариваться, обсуждать процесс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результат совместной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ответственно выполнять свою часть работы;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оценивать свой вклад в общий результат;</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выполнять совместные проектные задания 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предложенны</w:t>
      </w:r>
      <w:r w:rsidR="008337AA" w:rsidRPr="00151C30">
        <w:rPr>
          <w:rFonts w:ascii="Times New Roman" w:eastAsia="SchoolBookSanPin" w:hAnsi="Times New Roman"/>
          <w:sz w:val="24"/>
          <w:szCs w:val="24"/>
        </w:rPr>
        <w:t>х</w:t>
      </w:r>
      <w:r w:rsidRPr="00151C30">
        <w:rPr>
          <w:rFonts w:ascii="Times New Roman" w:eastAsia="SchoolBookSanPin" w:hAnsi="Times New Roman"/>
          <w:sz w:val="24"/>
          <w:szCs w:val="24"/>
        </w:rPr>
        <w:t xml:space="preserve"> образц</w:t>
      </w:r>
      <w:r w:rsidR="008337AA" w:rsidRPr="00151C30">
        <w:rPr>
          <w:rFonts w:ascii="Times New Roman" w:eastAsia="SchoolBookSanPin" w:hAnsi="Times New Roman"/>
          <w:sz w:val="24"/>
          <w:szCs w:val="24"/>
        </w:rPr>
        <w:t>ов</w:t>
      </w:r>
      <w:r w:rsidRPr="00151C30">
        <w:rPr>
          <w:rFonts w:ascii="Times New Roman" w:eastAsia="SchoolBookSanPin" w:hAnsi="Times New Roman"/>
          <w:sz w:val="24"/>
          <w:szCs w:val="24"/>
        </w:rPr>
        <w:t>.</w:t>
      </w:r>
    </w:p>
    <w:p w:rsidR="00704BEF" w:rsidRPr="00151C30" w:rsidRDefault="00460248" w:rsidP="00151C30">
      <w:pPr>
        <w:spacing w:after="0" w:line="240" w:lineRule="auto"/>
        <w:ind w:firstLine="709"/>
        <w:jc w:val="both"/>
        <w:rPr>
          <w:rFonts w:ascii="Times New Roman" w:eastAsia="SchoolBookSanPin" w:hAnsi="Times New Roman"/>
          <w:sz w:val="24"/>
          <w:szCs w:val="24"/>
        </w:rPr>
      </w:pPr>
      <w:r w:rsidRPr="00151C30">
        <w:rPr>
          <w:rFonts w:ascii="Times New Roman" w:eastAsia="OfficinaSansBoldITC" w:hAnsi="Times New Roman"/>
          <w:sz w:val="24"/>
          <w:szCs w:val="24"/>
        </w:rPr>
        <w:t>Предметные результаты</w:t>
      </w:r>
      <w:r w:rsidR="009E7D3D" w:rsidRPr="00151C30">
        <w:rPr>
          <w:rFonts w:ascii="Times New Roman" w:eastAsia="OfficinaSansBoldITC" w:hAnsi="Times New Roman"/>
          <w:sz w:val="24"/>
          <w:szCs w:val="24"/>
        </w:rPr>
        <w:t xml:space="preserve"> изучения русского языка</w:t>
      </w:r>
      <w:r w:rsidR="0057686F" w:rsidRPr="00151C30">
        <w:rPr>
          <w:rFonts w:ascii="Times New Roman" w:eastAsia="OfficinaSansBoldITC" w:hAnsi="Times New Roman"/>
          <w:sz w:val="24"/>
          <w:szCs w:val="24"/>
        </w:rPr>
        <w:t>.</w:t>
      </w:r>
      <w:r w:rsidR="009E7D3D" w:rsidRPr="00151C30">
        <w:rPr>
          <w:rFonts w:ascii="Times New Roman" w:eastAsia="OfficinaSansBoldITC" w:hAnsi="Times New Roman"/>
          <w:sz w:val="24"/>
          <w:szCs w:val="24"/>
        </w:rPr>
        <w:t xml:space="preserve"> </w:t>
      </w:r>
      <w:r w:rsidR="0057686F" w:rsidRPr="00151C30">
        <w:rPr>
          <w:rFonts w:ascii="Times New Roman" w:eastAsia="OfficinaSansBoldITC" w:hAnsi="Times New Roman"/>
          <w:sz w:val="24"/>
          <w:szCs w:val="24"/>
        </w:rPr>
        <w:t>К</w:t>
      </w:r>
      <w:r w:rsidR="00704BEF" w:rsidRPr="00151C30">
        <w:rPr>
          <w:rFonts w:ascii="Times New Roman" w:eastAsia="SchoolBookSanPin" w:hAnsi="Times New Roman"/>
          <w:sz w:val="24"/>
          <w:szCs w:val="24"/>
        </w:rPr>
        <w:t xml:space="preserve"> концу обучения </w:t>
      </w:r>
      <w:r w:rsidR="009E7D3D" w:rsidRPr="00151C30">
        <w:rPr>
          <w:rFonts w:ascii="Times New Roman" w:eastAsia="SchoolBookSanPin" w:hAnsi="Times New Roman"/>
          <w:sz w:val="24"/>
          <w:szCs w:val="24"/>
        </w:rPr>
        <w:br/>
      </w:r>
      <w:r w:rsidR="00704BEF" w:rsidRPr="00151C30">
        <w:rPr>
          <w:rFonts w:ascii="Times New Roman" w:eastAsia="SchoolBookSanPin" w:hAnsi="Times New Roman"/>
          <w:sz w:val="24"/>
          <w:szCs w:val="24"/>
        </w:rPr>
        <w:t xml:space="preserve">в </w:t>
      </w:r>
      <w:r w:rsidR="009E7D3D" w:rsidRPr="00151C30">
        <w:rPr>
          <w:rFonts w:ascii="Times New Roman" w:eastAsia="SchoolBookSanPin" w:hAnsi="Times New Roman"/>
          <w:bCs/>
          <w:sz w:val="24"/>
          <w:szCs w:val="24"/>
        </w:rPr>
        <w:t>1</w:t>
      </w:r>
      <w:r w:rsidR="00704BEF" w:rsidRPr="00151C30">
        <w:rPr>
          <w:rFonts w:ascii="Times New Roman" w:eastAsia="SchoolBookSanPin" w:hAnsi="Times New Roman"/>
          <w:bCs/>
          <w:sz w:val="24"/>
          <w:szCs w:val="24"/>
        </w:rPr>
        <w:t xml:space="preserve"> классе </w:t>
      </w:r>
      <w:r w:rsidR="00704BEF" w:rsidRPr="00151C30">
        <w:rPr>
          <w:rFonts w:ascii="Times New Roman" w:eastAsia="SchoolBookSanPin" w:hAnsi="Times New Roman"/>
          <w:sz w:val="24"/>
          <w:szCs w:val="24"/>
        </w:rPr>
        <w:t>обучающийся научится: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 xml:space="preserve">различать слово и предложение; </w:t>
      </w:r>
      <w:r w:rsidR="009110CC" w:rsidRPr="00151C30">
        <w:rPr>
          <w:rFonts w:ascii="Times New Roman" w:eastAsia="SchoolBookSanPin" w:hAnsi="Times New Roman"/>
          <w:sz w:val="24"/>
          <w:szCs w:val="24"/>
        </w:rPr>
        <w:t>выделять</w:t>
      </w:r>
      <w:r w:rsidRPr="00151C30">
        <w:rPr>
          <w:rFonts w:ascii="Times New Roman" w:eastAsia="SchoolBookSanPin" w:hAnsi="Times New Roman"/>
          <w:sz w:val="24"/>
          <w:szCs w:val="24"/>
        </w:rPr>
        <w:t xml:space="preserve"> слова из предложений;</w:t>
      </w:r>
    </w:p>
    <w:p w:rsidR="00704BEF" w:rsidRPr="00151C30" w:rsidRDefault="009110CC"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выделять</w:t>
      </w:r>
      <w:r w:rsidR="00704BEF" w:rsidRPr="00151C30">
        <w:rPr>
          <w:rFonts w:ascii="Times New Roman" w:eastAsia="SchoolBookSanPin" w:hAnsi="Times New Roman"/>
          <w:sz w:val="24"/>
          <w:szCs w:val="24"/>
        </w:rPr>
        <w:t xml:space="preserve"> звуки из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различать гласные и согласные звуки (в том числе различать в словах согласный звук</w:t>
      </w:r>
      <w:r w:rsidR="00367A91"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[й’] и гласный звук [и]);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различать ударные и безударные гласные звуки;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различать согласные звуки: мягкие и твёрдые, звонкие и глухие (вне слова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в слове);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различать понятия «звук» и «буква»;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обозначать </w:t>
      </w:r>
      <w:r w:rsidR="002368E7" w:rsidRPr="00151C30">
        <w:rPr>
          <w:rFonts w:ascii="Times New Roman" w:eastAsia="SchoolBookSanPin" w:hAnsi="Times New Roman"/>
          <w:sz w:val="24"/>
          <w:szCs w:val="24"/>
        </w:rPr>
        <w:t>при письме</w:t>
      </w:r>
      <w:r w:rsidRPr="00151C30">
        <w:rPr>
          <w:rFonts w:ascii="Times New Roman" w:eastAsia="SchoolBookSanPin" w:hAnsi="Times New Roman"/>
          <w:sz w:val="24"/>
          <w:szCs w:val="24"/>
        </w:rPr>
        <w:t xml:space="preserve"> мягкость согласных звуков буквами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е</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ё</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ю</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я</w:t>
      </w:r>
      <w:r w:rsidR="00197424"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 xml:space="preserve"> </w:t>
      </w:r>
      <w:r w:rsidR="00370051" w:rsidRPr="00151C30">
        <w:rPr>
          <w:rFonts w:ascii="Times New Roman" w:eastAsia="SchoolBookSanPin" w:hAnsi="Times New Roman"/>
          <w:bCs/>
          <w:sz w:val="24"/>
          <w:szCs w:val="24"/>
        </w:rPr>
        <w:br/>
      </w:r>
      <w:r w:rsidRPr="00151C30">
        <w:rPr>
          <w:rFonts w:ascii="Times New Roman" w:eastAsia="SchoolBookSanPin" w:hAnsi="Times New Roman"/>
          <w:sz w:val="24"/>
          <w:szCs w:val="24"/>
        </w:rPr>
        <w:t xml:space="preserve">и буквой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ь</w:t>
      </w:r>
      <w:r w:rsidR="00197424"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 xml:space="preserve"> </w:t>
      </w:r>
      <w:r w:rsidRPr="00151C30">
        <w:rPr>
          <w:rFonts w:ascii="Times New Roman" w:eastAsia="SchoolBookSanPin" w:hAnsi="Times New Roman"/>
          <w:sz w:val="24"/>
          <w:szCs w:val="24"/>
        </w:rPr>
        <w:t>в конце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писать аккуратным разборчивым почерком прописные и строчные буквы, соединения букв,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применять изученные правила правописания: раздельное написание слов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 предложении; знаки препинания в конце предложения: точка, вопросительный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sidR="000573AB"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после шипящих в сочетаниях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жи</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ши</w:t>
      </w:r>
      <w:r w:rsidR="00197424" w:rsidRPr="00151C30">
        <w:rPr>
          <w:rFonts w:ascii="Times New Roman" w:eastAsia="SchoolBookSanPin" w:hAnsi="Times New Roman"/>
          <w:bCs/>
          <w:sz w:val="24"/>
          <w:szCs w:val="24"/>
        </w:rPr>
        <w:t>»</w:t>
      </w:r>
      <w:r w:rsidRPr="00151C30">
        <w:rPr>
          <w:rFonts w:ascii="Times New Roman" w:eastAsia="SchoolBookSanPin" w:hAnsi="Times New Roman"/>
          <w:bCs/>
          <w:sz w:val="24"/>
          <w:szCs w:val="24"/>
        </w:rPr>
        <w:t xml:space="preserve"> </w:t>
      </w:r>
      <w:r w:rsidRPr="00151C30">
        <w:rPr>
          <w:rFonts w:ascii="Times New Roman" w:eastAsia="SchoolBookSanPin" w:hAnsi="Times New Roman"/>
          <w:sz w:val="24"/>
          <w:szCs w:val="24"/>
        </w:rPr>
        <w:t xml:space="preserve">(в положении под ударением),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ча</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ща</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чу</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щу</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непроверяемые гласные и согласные (перечень слов в орфографическом словаре учебника);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25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писать под диктовку (без пропусков и искажений букв) слова, предложения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из </w:t>
      </w:r>
      <w:r w:rsidR="008E42A7" w:rsidRPr="00151C30">
        <w:rPr>
          <w:rFonts w:ascii="Times New Roman" w:eastAsia="SchoolBookSanPin" w:hAnsi="Times New Roman"/>
          <w:sz w:val="24"/>
          <w:szCs w:val="24"/>
        </w:rPr>
        <w:t>3–5</w:t>
      </w:r>
      <w:r w:rsidRPr="00151C30">
        <w:rPr>
          <w:rFonts w:ascii="Times New Roman" w:eastAsia="SchoolBookSanPin" w:hAnsi="Times New Roman"/>
          <w:sz w:val="24"/>
          <w:szCs w:val="24"/>
        </w:rPr>
        <w:t xml:space="preserve"> слов, тексты объёмом не более 20 слов, правописание которых не расходится с произношением;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и исправлять ошибки </w:t>
      </w:r>
      <w:r w:rsidR="00B061EA" w:rsidRPr="00151C30">
        <w:rPr>
          <w:rFonts w:ascii="Times New Roman" w:eastAsia="SchoolBookSanPin" w:hAnsi="Times New Roman"/>
          <w:sz w:val="24"/>
          <w:szCs w:val="24"/>
        </w:rPr>
        <w:t>по изученным правилам</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понимать прослушанный текст;</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находить в тексте слова, значение которых требует уточнения;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составлять предложение из набора форм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устно составлять текст из </w:t>
      </w:r>
      <w:r w:rsidR="008E42A7" w:rsidRPr="00151C30">
        <w:rPr>
          <w:rFonts w:ascii="Times New Roman" w:eastAsia="SchoolBookSanPin" w:hAnsi="Times New Roman"/>
          <w:sz w:val="24"/>
          <w:szCs w:val="24"/>
        </w:rPr>
        <w:t>3–5</w:t>
      </w:r>
      <w:r w:rsidRPr="00151C30">
        <w:rPr>
          <w:rFonts w:ascii="Times New Roman" w:eastAsia="SchoolBookSanPin" w:hAnsi="Times New Roman"/>
          <w:sz w:val="24"/>
          <w:szCs w:val="24"/>
        </w:rPr>
        <w:t xml:space="preserve"> предложений по сюжетным картинкам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на основе наблюдений;</w:t>
      </w:r>
    </w:p>
    <w:p w:rsidR="009E7D3D"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использовать изученные понятия в процессе решения учебных задач.</w:t>
      </w:r>
    </w:p>
    <w:p w:rsidR="009E7D3D" w:rsidRPr="00151C30" w:rsidRDefault="009E7D3D" w:rsidP="00151C30">
      <w:pPr>
        <w:spacing w:after="0" w:line="240" w:lineRule="auto"/>
        <w:ind w:firstLine="709"/>
        <w:jc w:val="both"/>
        <w:rPr>
          <w:rFonts w:ascii="Times New Roman" w:eastAsia="SchoolBookSanPin" w:hAnsi="Times New Roman"/>
          <w:sz w:val="24"/>
          <w:szCs w:val="24"/>
        </w:rPr>
      </w:pPr>
      <w:r w:rsidRPr="00151C30">
        <w:rPr>
          <w:rFonts w:ascii="Times New Roman" w:eastAsia="OfficinaSansBoldITC" w:hAnsi="Times New Roman"/>
          <w:sz w:val="24"/>
          <w:szCs w:val="24"/>
        </w:rPr>
        <w:t>Предметные результаты изучения русского языка</w:t>
      </w:r>
      <w:r w:rsidR="0057686F" w:rsidRPr="00151C30">
        <w:rPr>
          <w:rFonts w:ascii="Times New Roman" w:eastAsia="OfficinaSansBoldITC" w:hAnsi="Times New Roman"/>
          <w:sz w:val="24"/>
          <w:szCs w:val="24"/>
        </w:rPr>
        <w:t>.</w:t>
      </w:r>
      <w:r w:rsidRPr="00151C30">
        <w:rPr>
          <w:rFonts w:ascii="Times New Roman" w:eastAsia="OfficinaSansBoldITC" w:hAnsi="Times New Roman"/>
          <w:sz w:val="24"/>
          <w:szCs w:val="24"/>
        </w:rPr>
        <w:t xml:space="preserve"> </w:t>
      </w:r>
      <w:r w:rsidR="0057686F" w:rsidRPr="00151C30">
        <w:rPr>
          <w:rFonts w:ascii="Times New Roman" w:eastAsia="OfficinaSansBoldITC" w:hAnsi="Times New Roman"/>
          <w:sz w:val="24"/>
          <w:szCs w:val="24"/>
        </w:rPr>
        <w:t>К</w:t>
      </w:r>
      <w:r w:rsidRPr="00151C30">
        <w:rPr>
          <w:rFonts w:ascii="Times New Roman" w:eastAsia="SchoolBookSanPin" w:hAnsi="Times New Roman"/>
          <w:sz w:val="24"/>
          <w:szCs w:val="24"/>
        </w:rPr>
        <w:t xml:space="preserve"> концу обучения </w:t>
      </w:r>
      <w:r w:rsidRPr="00151C30">
        <w:rPr>
          <w:rFonts w:ascii="Times New Roman" w:eastAsia="SchoolBookSanPin" w:hAnsi="Times New Roman"/>
          <w:sz w:val="24"/>
          <w:szCs w:val="24"/>
        </w:rPr>
        <w:br/>
        <w:t xml:space="preserve">во </w:t>
      </w:r>
      <w:r w:rsidRPr="00151C30">
        <w:rPr>
          <w:rFonts w:ascii="Times New Roman" w:eastAsia="SchoolBookSanPin" w:hAnsi="Times New Roman"/>
          <w:bCs/>
          <w:sz w:val="24"/>
          <w:szCs w:val="24"/>
        </w:rPr>
        <w:t xml:space="preserve">2 классе </w:t>
      </w:r>
      <w:r w:rsidRPr="00151C30">
        <w:rPr>
          <w:rFonts w:ascii="Times New Roman" w:eastAsia="SchoolBookSanPin" w:hAnsi="Times New Roman"/>
          <w:sz w:val="24"/>
          <w:szCs w:val="24"/>
        </w:rPr>
        <w:t>обучающийся научится: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осознавать язык как основное средство общения;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характеризовать согласные звуки вне слова и в слове по заданным параметрам: согласный парный</w:t>
      </w:r>
      <w:r w:rsidR="00676CF1"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непарный</w:t>
      </w:r>
      <w:r w:rsidR="00676CF1" w:rsidRPr="00151C30">
        <w:rPr>
          <w:rFonts w:ascii="Times New Roman" w:eastAsia="SchoolBookSanPin" w:hAnsi="Times New Roman"/>
          <w:sz w:val="24"/>
          <w:szCs w:val="24"/>
        </w:rPr>
        <w:t>) по твёрдости (</w:t>
      </w:r>
      <w:r w:rsidRPr="00151C30">
        <w:rPr>
          <w:rFonts w:ascii="Times New Roman" w:eastAsia="SchoolBookSanPin" w:hAnsi="Times New Roman"/>
          <w:sz w:val="24"/>
          <w:szCs w:val="24"/>
        </w:rPr>
        <w:t>мягкости</w:t>
      </w:r>
      <w:r w:rsidR="00676CF1" w:rsidRPr="00151C30">
        <w:rPr>
          <w:rFonts w:ascii="Times New Roman" w:eastAsia="SchoolBookSanPin" w:hAnsi="Times New Roman"/>
          <w:sz w:val="24"/>
          <w:szCs w:val="24"/>
        </w:rPr>
        <w:t>); согласный парный (</w:t>
      </w:r>
      <w:r w:rsidRPr="00151C30">
        <w:rPr>
          <w:rFonts w:ascii="Times New Roman" w:eastAsia="SchoolBookSanPin" w:hAnsi="Times New Roman"/>
          <w:sz w:val="24"/>
          <w:szCs w:val="24"/>
        </w:rPr>
        <w:t>непарный</w:t>
      </w:r>
      <w:r w:rsidR="00676CF1"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по зв</w:t>
      </w:r>
      <w:r w:rsidR="00676CF1" w:rsidRPr="00151C30">
        <w:rPr>
          <w:rFonts w:ascii="Times New Roman" w:eastAsia="SchoolBookSanPin" w:hAnsi="Times New Roman"/>
          <w:sz w:val="24"/>
          <w:szCs w:val="24"/>
        </w:rPr>
        <w:t>онкости (</w:t>
      </w:r>
      <w:r w:rsidRPr="00151C30">
        <w:rPr>
          <w:rFonts w:ascii="Times New Roman" w:eastAsia="SchoolBookSanPin" w:hAnsi="Times New Roman"/>
          <w:sz w:val="24"/>
          <w:szCs w:val="24"/>
        </w:rPr>
        <w:t>глухости</w:t>
      </w:r>
      <w:r w:rsidR="00676CF1" w:rsidRPr="00151C30">
        <w:rPr>
          <w:rFonts w:ascii="Times New Roman" w:eastAsia="SchoolBookSanPin" w:hAnsi="Times New Roman"/>
          <w:sz w:val="24"/>
          <w:szCs w:val="24"/>
        </w:rPr>
        <w:t>)</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количество слогов в слове; делить слово на слоги (в том числе слова со стечением согласных);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устанавливать соотношение звукового и буквенного состава слова,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 том числе с учётом функций букв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е</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ё</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ю</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я</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обозначать </w:t>
      </w:r>
      <w:r w:rsidR="002368E7" w:rsidRPr="00151C30">
        <w:rPr>
          <w:rFonts w:ascii="Times New Roman" w:eastAsia="SchoolBookSanPin" w:hAnsi="Times New Roman"/>
          <w:sz w:val="24"/>
          <w:szCs w:val="24"/>
        </w:rPr>
        <w:t>при письме</w:t>
      </w:r>
      <w:r w:rsidRPr="00151C30">
        <w:rPr>
          <w:rFonts w:ascii="Times New Roman" w:eastAsia="SchoolBookSanPin" w:hAnsi="Times New Roman"/>
          <w:sz w:val="24"/>
          <w:szCs w:val="24"/>
        </w:rPr>
        <w:t xml:space="preserve"> мягкость согласных звуков буквой мягкий знак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в середине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находить однокоренные слова;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выделять в слове корень (простые случаи);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выделять в слове окончание;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 xml:space="preserve">выявлять в тексте случаи употребления многозначных слов, понимать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их значения и уточнять значение по учебным словарям; выявлять случаи употребления синонимов и антонимов (без называния терминов);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распознавать слова, отвечающие на вопросы «кто?», «что?»;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распознавать слова, отвечающие на вопросы «что делать?», «что сделать?»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w:t>
      </w:r>
      <w:r w:rsidR="004C6D85" w:rsidRPr="00151C30">
        <w:rPr>
          <w:rFonts w:ascii="Times New Roman" w:eastAsia="SchoolBookSanPin" w:hAnsi="Times New Roman"/>
          <w:sz w:val="24"/>
          <w:szCs w:val="24"/>
        </w:rPr>
        <w:t>друг</w:t>
      </w:r>
      <w:r w:rsidR="00367A91" w:rsidRPr="00151C30">
        <w:rPr>
          <w:rFonts w:ascii="Times New Roman" w:eastAsia="SchoolBookSanPin" w:hAnsi="Times New Roman"/>
          <w:sz w:val="24"/>
          <w:szCs w:val="24"/>
        </w:rPr>
        <w:t>ие</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распознавать слова, отвечающие на вопросы «какой?», «какая?», «какое?», «какие?»;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вид предложения по цели высказывания и по эмоциональной окраске;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место орфограммы в слове и между словами </w:t>
      </w:r>
      <w:r w:rsidR="00B061EA" w:rsidRPr="00151C30">
        <w:rPr>
          <w:rFonts w:ascii="Times New Roman" w:eastAsia="SchoolBookSanPin" w:hAnsi="Times New Roman"/>
          <w:sz w:val="24"/>
          <w:szCs w:val="24"/>
        </w:rPr>
        <w:t>по изученным правилам</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применять изученные пр</w:t>
      </w:r>
      <w:r w:rsidR="000573AB" w:rsidRPr="00151C30">
        <w:rPr>
          <w:rFonts w:ascii="Times New Roman" w:eastAsia="SchoolBookSanPin" w:hAnsi="Times New Roman"/>
          <w:sz w:val="24"/>
          <w:szCs w:val="24"/>
        </w:rPr>
        <w:t>авила правописания, в том числе</w:t>
      </w:r>
      <w:r w:rsidRPr="00151C30">
        <w:rPr>
          <w:rFonts w:ascii="Times New Roman" w:eastAsia="SchoolBookSanPin" w:hAnsi="Times New Roman"/>
          <w:sz w:val="24"/>
          <w:szCs w:val="24"/>
        </w:rPr>
        <w:t xml:space="preserve"> сочетания </w:t>
      </w:r>
      <w:r w:rsidR="00FB3D5E" w:rsidRPr="00151C30">
        <w:rPr>
          <w:rFonts w:ascii="Times New Roman" w:eastAsia="SchoolBookSanPin" w:hAnsi="Times New Roman"/>
          <w:sz w:val="24"/>
          <w:szCs w:val="24"/>
        </w:rPr>
        <w:br/>
      </w:r>
      <w:r w:rsidRPr="00151C30">
        <w:rPr>
          <w:rFonts w:ascii="Times New Roman" w:eastAsia="SchoolBookSanPin" w:hAnsi="Times New Roman"/>
          <w:bCs/>
          <w:sz w:val="24"/>
          <w:szCs w:val="24"/>
        </w:rPr>
        <w:t>чк</w:t>
      </w:r>
      <w:r w:rsidRPr="00151C30">
        <w:rPr>
          <w:rFonts w:ascii="Times New Roman" w:eastAsia="SchoolBookSanPin" w:hAnsi="Times New Roman"/>
          <w:sz w:val="24"/>
          <w:szCs w:val="24"/>
        </w:rPr>
        <w:t xml:space="preserve">, </w:t>
      </w:r>
      <w:r w:rsidRPr="00151C30">
        <w:rPr>
          <w:rFonts w:ascii="Times New Roman" w:eastAsia="SchoolBookSanPin" w:hAnsi="Times New Roman"/>
          <w:bCs/>
          <w:sz w:val="24"/>
          <w:szCs w:val="24"/>
        </w:rPr>
        <w:t>чн</w:t>
      </w:r>
      <w:r w:rsidRPr="00151C30">
        <w:rPr>
          <w:rFonts w:ascii="Times New Roman" w:eastAsia="SchoolBookSanPin" w:hAnsi="Times New Roman"/>
          <w:sz w:val="24"/>
          <w:szCs w:val="24"/>
        </w:rPr>
        <w:t xml:space="preserve">, </w:t>
      </w:r>
      <w:r w:rsidRPr="00151C30">
        <w:rPr>
          <w:rFonts w:ascii="Times New Roman" w:eastAsia="SchoolBookSanPin" w:hAnsi="Times New Roman"/>
          <w:bCs/>
          <w:sz w:val="24"/>
          <w:szCs w:val="24"/>
        </w:rPr>
        <w:t>чт</w:t>
      </w:r>
      <w:r w:rsidRPr="00151C30">
        <w:rPr>
          <w:rFonts w:ascii="Times New Roman" w:eastAsia="SchoolBookSanPin" w:hAnsi="Times New Roman"/>
          <w:sz w:val="24"/>
          <w:szCs w:val="24"/>
        </w:rPr>
        <w:t xml:space="preserve">; </w:t>
      </w:r>
      <w:r w:rsidRPr="00151C30">
        <w:rPr>
          <w:rFonts w:ascii="Times New Roman" w:eastAsia="SchoolBookSanPin" w:hAnsi="Times New Roman"/>
          <w:bCs/>
          <w:sz w:val="24"/>
          <w:szCs w:val="24"/>
        </w:rPr>
        <w:t>щн</w:t>
      </w:r>
      <w:r w:rsidRPr="00151C30">
        <w:rPr>
          <w:rFonts w:ascii="Times New Roman" w:eastAsia="SchoolBookSanPin" w:hAnsi="Times New Roman"/>
          <w:sz w:val="24"/>
          <w:szCs w:val="24"/>
        </w:rPr>
        <w:t xml:space="preserve">, </w:t>
      </w:r>
      <w:r w:rsidRPr="00151C30">
        <w:rPr>
          <w:rFonts w:ascii="Times New Roman" w:eastAsia="SchoolBookSanPin" w:hAnsi="Times New Roman"/>
          <w:bCs/>
          <w:sz w:val="24"/>
          <w:szCs w:val="24"/>
        </w:rPr>
        <w:t>нч</w:t>
      </w:r>
      <w:r w:rsidRPr="00151C30">
        <w:rPr>
          <w:rFonts w:ascii="Times New Roman" w:eastAsia="SchoolBookSanPin" w:hAnsi="Times New Roman"/>
          <w:sz w:val="24"/>
          <w:szCs w:val="24"/>
        </w:rPr>
        <w:t xml:space="preserve">; проверяемые безударные гласные в корне слова; парные звонкие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50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и исправлять ошибки </w:t>
      </w:r>
      <w:r w:rsidR="00B061EA" w:rsidRPr="00151C30">
        <w:rPr>
          <w:rFonts w:ascii="Times New Roman" w:eastAsia="SchoolBookSanPin" w:hAnsi="Times New Roman"/>
          <w:sz w:val="24"/>
          <w:szCs w:val="24"/>
        </w:rPr>
        <w:t>по изученным правилам</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пользоваться толковым, орфографическим, орфоэпическим словарями учебника;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строить устное </w:t>
      </w:r>
      <w:r w:rsidR="005D7C98" w:rsidRPr="00151C30">
        <w:rPr>
          <w:rFonts w:ascii="Times New Roman" w:eastAsia="SchoolBookSanPin" w:hAnsi="Times New Roman"/>
          <w:sz w:val="24"/>
          <w:szCs w:val="24"/>
        </w:rPr>
        <w:t xml:space="preserve">диалогическое и монологическое высказывания </w:t>
      </w:r>
      <w:r w:rsidRPr="00151C30">
        <w:rPr>
          <w:rFonts w:ascii="Times New Roman" w:eastAsia="SchoolBookSanPin" w:hAnsi="Times New Roman"/>
          <w:sz w:val="24"/>
          <w:szCs w:val="24"/>
        </w:rPr>
        <w:t xml:space="preserve">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(2</w:t>
      </w:r>
      <w:r w:rsidR="00F307DF" w:rsidRPr="00151C30">
        <w:rPr>
          <w:rFonts w:ascii="Times New Roman" w:eastAsia="SchoolBookSanPin" w:hAnsi="Times New Roman"/>
          <w:sz w:val="24"/>
          <w:szCs w:val="24"/>
        </w:rPr>
        <w:t>–</w:t>
      </w:r>
      <w:r w:rsidRPr="00151C30">
        <w:rPr>
          <w:rFonts w:ascii="Times New Roman" w:eastAsia="SchoolBookSanPin" w:hAnsi="Times New Roman"/>
          <w:sz w:val="24"/>
          <w:szCs w:val="24"/>
        </w:rPr>
        <w:t>4 предложения на определённую тему, по наблюдениям) с соблюдением орфоэпических норм, правильной интонации;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формулировать простые выводы на основе прочитанного (услышанного) устно </w:t>
      </w:r>
      <w:r w:rsidR="00403972" w:rsidRPr="00151C30">
        <w:rPr>
          <w:rFonts w:ascii="Times New Roman" w:eastAsia="SchoolBookSanPin" w:hAnsi="Times New Roman"/>
          <w:sz w:val="24"/>
          <w:szCs w:val="24"/>
        </w:rPr>
        <w:br/>
      </w:r>
      <w:r w:rsidRPr="00151C30">
        <w:rPr>
          <w:rFonts w:ascii="Times New Roman" w:eastAsia="SchoolBookSanPin" w:hAnsi="Times New Roman"/>
          <w:sz w:val="24"/>
          <w:szCs w:val="24"/>
        </w:rPr>
        <w:t>и письменно (1</w:t>
      </w:r>
      <w:r w:rsidR="00530FD2" w:rsidRPr="00151C30">
        <w:rPr>
          <w:rFonts w:ascii="Times New Roman" w:eastAsia="SchoolBookSanPin" w:hAnsi="Times New Roman"/>
          <w:sz w:val="24"/>
          <w:szCs w:val="24"/>
        </w:rPr>
        <w:t>–</w:t>
      </w:r>
      <w:r w:rsidRPr="00151C30">
        <w:rPr>
          <w:rFonts w:ascii="Times New Roman" w:eastAsia="SchoolBookSanPin" w:hAnsi="Times New Roman"/>
          <w:sz w:val="24"/>
          <w:szCs w:val="24"/>
        </w:rPr>
        <w:t>2 предложения);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составлять предложения из слов, устанавливая между ними смысловую связь </w:t>
      </w:r>
      <w:r w:rsidR="00403972" w:rsidRPr="00151C30">
        <w:rPr>
          <w:rFonts w:ascii="Times New Roman" w:eastAsia="SchoolBookSanPin" w:hAnsi="Times New Roman"/>
          <w:sz w:val="24"/>
          <w:szCs w:val="24"/>
        </w:rPr>
        <w:br/>
      </w:r>
      <w:r w:rsidRPr="00151C30">
        <w:rPr>
          <w:rFonts w:ascii="Times New Roman" w:eastAsia="SchoolBookSanPin" w:hAnsi="Times New Roman"/>
          <w:sz w:val="24"/>
          <w:szCs w:val="24"/>
        </w:rPr>
        <w:t>по вопросам;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тему текста и озаглавливать текст, отражая его тему;</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составлять текст из разрозненных предложений, частей текста;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писать подробное изложение повествовательного текста объёмом 30</w:t>
      </w:r>
      <w:r w:rsidR="00F307DF"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45 слов </w:t>
      </w:r>
      <w:r w:rsidR="00D32190"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вопрос</w:t>
      </w:r>
      <w:r w:rsidR="008337AA" w:rsidRPr="00151C30">
        <w:rPr>
          <w:rFonts w:ascii="Times New Roman" w:eastAsia="SchoolBookSanPin" w:hAnsi="Times New Roman"/>
          <w:sz w:val="24"/>
          <w:szCs w:val="24"/>
        </w:rPr>
        <w:t>ов</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9E7D3D" w:rsidRPr="00151C30" w:rsidRDefault="009E7D3D" w:rsidP="00151C30">
      <w:pPr>
        <w:spacing w:after="0" w:line="240" w:lineRule="auto"/>
        <w:ind w:firstLine="709"/>
        <w:jc w:val="both"/>
        <w:rPr>
          <w:rFonts w:ascii="Times New Roman" w:eastAsia="SchoolBookSanPin" w:hAnsi="Times New Roman"/>
          <w:sz w:val="24"/>
          <w:szCs w:val="24"/>
        </w:rPr>
      </w:pPr>
      <w:r w:rsidRPr="00151C30">
        <w:rPr>
          <w:rFonts w:ascii="Times New Roman" w:eastAsia="OfficinaSansBoldITC" w:hAnsi="Times New Roman"/>
          <w:sz w:val="24"/>
          <w:szCs w:val="24"/>
        </w:rPr>
        <w:t>Предметные результаты изучения русского языка</w:t>
      </w:r>
      <w:r w:rsidR="0057686F" w:rsidRPr="00151C30">
        <w:rPr>
          <w:rFonts w:ascii="Times New Roman" w:eastAsia="OfficinaSansBoldITC" w:hAnsi="Times New Roman"/>
          <w:sz w:val="24"/>
          <w:szCs w:val="24"/>
        </w:rPr>
        <w:t>.</w:t>
      </w:r>
      <w:r w:rsidRPr="00151C30">
        <w:rPr>
          <w:rFonts w:ascii="Times New Roman" w:eastAsia="OfficinaSansBoldITC" w:hAnsi="Times New Roman"/>
          <w:sz w:val="24"/>
          <w:szCs w:val="24"/>
        </w:rPr>
        <w:t xml:space="preserve"> </w:t>
      </w:r>
      <w:r w:rsidR="0057686F" w:rsidRPr="00151C30">
        <w:rPr>
          <w:rFonts w:ascii="Times New Roman" w:eastAsia="OfficinaSansBoldITC" w:hAnsi="Times New Roman"/>
          <w:sz w:val="24"/>
          <w:szCs w:val="24"/>
        </w:rPr>
        <w:t>К</w:t>
      </w:r>
      <w:r w:rsidRPr="00151C30">
        <w:rPr>
          <w:rFonts w:ascii="Times New Roman" w:eastAsia="SchoolBookSanPin" w:hAnsi="Times New Roman"/>
          <w:sz w:val="24"/>
          <w:szCs w:val="24"/>
        </w:rPr>
        <w:t xml:space="preserve"> концу обучения </w:t>
      </w:r>
      <w:r w:rsidRPr="00151C30">
        <w:rPr>
          <w:rFonts w:ascii="Times New Roman" w:eastAsia="SchoolBookSanPin" w:hAnsi="Times New Roman"/>
          <w:sz w:val="24"/>
          <w:szCs w:val="24"/>
        </w:rPr>
        <w:br/>
        <w:t xml:space="preserve">в </w:t>
      </w:r>
      <w:r w:rsidRPr="00151C30">
        <w:rPr>
          <w:rFonts w:ascii="Times New Roman" w:eastAsia="SchoolBookSanPin" w:hAnsi="Times New Roman"/>
          <w:bCs/>
          <w:sz w:val="24"/>
          <w:szCs w:val="24"/>
        </w:rPr>
        <w:t xml:space="preserve">3 классе </w:t>
      </w:r>
      <w:r w:rsidRPr="00151C30">
        <w:rPr>
          <w:rFonts w:ascii="Times New Roman" w:eastAsia="SchoolBookSanPin" w:hAnsi="Times New Roman"/>
          <w:sz w:val="24"/>
          <w:szCs w:val="24"/>
        </w:rPr>
        <w:t>обучающийся научится: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объяснять значение русского языка как государственного языка Российской Федерации;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характеризовать, сравнивать, классифицировать звуки вне слова и в слове </w:t>
      </w:r>
      <w:r w:rsidR="00FB3D5E" w:rsidRPr="00151C30">
        <w:rPr>
          <w:rFonts w:ascii="Times New Roman" w:eastAsia="SchoolBookSanPin" w:hAnsi="Times New Roman"/>
          <w:sz w:val="24"/>
          <w:szCs w:val="24"/>
        </w:rPr>
        <w:br/>
      </w:r>
      <w:r w:rsidRPr="00151C30">
        <w:rPr>
          <w:rFonts w:ascii="Times New Roman" w:eastAsia="SchoolBookSanPin" w:hAnsi="Times New Roman"/>
          <w:sz w:val="24"/>
          <w:szCs w:val="24"/>
        </w:rPr>
        <w:t>по заданным параметрам;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производить звуко­буквенный анализ слова (в словах с орфограммами; </w:t>
      </w:r>
      <w:r w:rsidR="00403972" w:rsidRPr="00151C30">
        <w:rPr>
          <w:rFonts w:ascii="Times New Roman" w:eastAsia="SchoolBookSanPin" w:hAnsi="Times New Roman"/>
          <w:sz w:val="24"/>
          <w:szCs w:val="24"/>
        </w:rPr>
        <w:br/>
      </w:r>
      <w:r w:rsidRPr="00151C30">
        <w:rPr>
          <w:rFonts w:ascii="Times New Roman" w:eastAsia="SchoolBookSanPin" w:hAnsi="Times New Roman"/>
          <w:sz w:val="24"/>
          <w:szCs w:val="24"/>
        </w:rPr>
        <w:t>без транскрибирования);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е</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ё</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ю</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я</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в словах с разделительными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ь</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bCs/>
          <w:sz w:val="24"/>
          <w:szCs w:val="24"/>
        </w:rPr>
        <w:t>ъ</w:t>
      </w:r>
      <w:r w:rsidR="00197424" w:rsidRPr="00151C30">
        <w:rPr>
          <w:rFonts w:ascii="Times New Roman" w:eastAsia="SchoolBookSanPin" w:hAnsi="Times New Roman"/>
          <w:bCs/>
          <w:sz w:val="24"/>
          <w:szCs w:val="24"/>
        </w:rPr>
        <w:t>»</w:t>
      </w:r>
      <w:r w:rsidRPr="00151C30">
        <w:rPr>
          <w:rFonts w:ascii="Times New Roman" w:eastAsia="SchoolBookSanPin" w:hAnsi="Times New Roman"/>
          <w:sz w:val="24"/>
          <w:szCs w:val="24"/>
        </w:rPr>
        <w:t>, в словах</w:t>
      </w:r>
      <w:r w:rsidR="00F307DF" w:rsidRPr="00151C30">
        <w:rPr>
          <w:rFonts w:ascii="Times New Roman" w:eastAsia="SchoolBookSanPin" w:hAnsi="Times New Roman"/>
          <w:sz w:val="24"/>
          <w:szCs w:val="24"/>
        </w:rPr>
        <w:t xml:space="preserve">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с непроизносимыми согласными;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находить в словах с однозначно выделяемыми морфемами окончание, корень, приставку, суффикс;</w:t>
      </w:r>
    </w:p>
    <w:p w:rsidR="00704BEF" w:rsidRPr="00151C30" w:rsidRDefault="00704BEF" w:rsidP="00151C30">
      <w:pPr>
        <w:tabs>
          <w:tab w:val="left" w:pos="851"/>
        </w:tabs>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выявлять случаи употребления синонимов и антонимов; подбирать синонимы </w:t>
      </w:r>
      <w:r w:rsidR="00F307DF" w:rsidRPr="00151C30">
        <w:rPr>
          <w:rFonts w:ascii="Times New Roman" w:eastAsia="SchoolBookSanPin" w:hAnsi="Times New Roman"/>
          <w:sz w:val="24"/>
          <w:szCs w:val="24"/>
        </w:rPr>
        <w:br/>
      </w:r>
      <w:r w:rsidRPr="00151C30">
        <w:rPr>
          <w:rFonts w:ascii="Times New Roman" w:eastAsia="SchoolBookSanPin" w:hAnsi="Times New Roman"/>
          <w:sz w:val="24"/>
          <w:szCs w:val="24"/>
        </w:rPr>
        <w:t>и антонимы к словам разных частей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распознавать слова, употребл</w:t>
      </w:r>
      <w:r w:rsidR="00E734D2" w:rsidRPr="00151C30">
        <w:rPr>
          <w:rFonts w:ascii="Times New Roman" w:eastAsia="SchoolBookSanPin" w:hAnsi="Times New Roman"/>
          <w:sz w:val="24"/>
          <w:szCs w:val="24"/>
        </w:rPr>
        <w:t>яемые</w:t>
      </w:r>
      <w:r w:rsidRPr="00151C30">
        <w:rPr>
          <w:rFonts w:ascii="Times New Roman" w:eastAsia="SchoolBookSanPin" w:hAnsi="Times New Roman"/>
          <w:sz w:val="24"/>
          <w:szCs w:val="24"/>
        </w:rPr>
        <w:t xml:space="preserve"> в прямом и переносном значении (простые случаи);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значение слова в тексте;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sidR="000573AB" w:rsidRPr="00151C30">
        <w:rPr>
          <w:rFonts w:ascii="Times New Roman" w:eastAsia="SchoolBookSanPin" w:hAnsi="Times New Roman"/>
          <w:sz w:val="24"/>
          <w:szCs w:val="24"/>
        </w:rPr>
        <w:br/>
      </w:r>
      <w:r w:rsidRPr="00151C30">
        <w:rPr>
          <w:rFonts w:ascii="Times New Roman" w:eastAsia="SchoolBookSanPin" w:hAnsi="Times New Roman"/>
          <w:sz w:val="24"/>
          <w:szCs w:val="24"/>
        </w:rPr>
        <w:t>имена существительные с ударными окончаниями;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распознавать имена прилагательные; определять грамматические признаки имён прилагательных: род, число, падеж;</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распознавать глаголы; различать глаголы, отвечающие на вопросы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w:t>
      </w:r>
      <w:r w:rsidR="00A670D7" w:rsidRPr="00151C30">
        <w:rPr>
          <w:rFonts w:ascii="Times New Roman" w:eastAsia="SchoolBookSanPin" w:hAnsi="Times New Roman"/>
          <w:sz w:val="24"/>
          <w:szCs w:val="24"/>
        </w:rPr>
        <w:t xml:space="preserve"> – </w:t>
      </w:r>
      <w:r w:rsidRPr="00151C30">
        <w:rPr>
          <w:rFonts w:ascii="Times New Roman" w:eastAsia="SchoolBookSanPin" w:hAnsi="Times New Roman"/>
          <w:sz w:val="24"/>
          <w:szCs w:val="24"/>
        </w:rPr>
        <w:t>по родам;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распознавать личные местоимения (в начальной форме);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использовать личные местоимения для устранения неоправданных повторов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в тексте;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различать предлоги и приставки;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вид предложения по цели высказывания и по эмоциональной окраске;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главные и второстепенные (без деления на виды) </w:t>
      </w:r>
      <w:r w:rsidR="000573AB" w:rsidRPr="00151C30">
        <w:rPr>
          <w:rFonts w:ascii="Times New Roman" w:eastAsia="SchoolBookSanPin" w:hAnsi="Times New Roman"/>
          <w:sz w:val="24"/>
          <w:szCs w:val="24"/>
        </w:rPr>
        <w:br/>
      </w:r>
      <w:r w:rsidRPr="00151C30">
        <w:rPr>
          <w:rFonts w:ascii="Times New Roman" w:eastAsia="SchoolBookSanPin" w:hAnsi="Times New Roman"/>
          <w:sz w:val="24"/>
          <w:szCs w:val="24"/>
        </w:rPr>
        <w:t>члены предложения;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распознавать распространённые и нераспространённые предложения;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место орфограммы в слове и между словами </w:t>
      </w:r>
      <w:r w:rsidR="00B061EA" w:rsidRPr="00151C30">
        <w:rPr>
          <w:rFonts w:ascii="Times New Roman" w:eastAsia="SchoolBookSanPin" w:hAnsi="Times New Roman"/>
          <w:sz w:val="24"/>
          <w:szCs w:val="24"/>
        </w:rPr>
        <w:t>по изученным правилам</w:t>
      </w:r>
      <w:r w:rsidRPr="00151C30">
        <w:rPr>
          <w:rFonts w:ascii="Times New Roman" w:eastAsia="SchoolBookSanPin" w:hAnsi="Times New Roman"/>
          <w:sz w:val="24"/>
          <w:szCs w:val="24"/>
        </w:rPr>
        <w:t>;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правильно списывать слова, предложения, тексты объёмом не более 70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писать под диктовку тексты объёмом не более 65 слов с учётом изученных правил правописания;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и исправлять ошибки </w:t>
      </w:r>
      <w:r w:rsidR="00B061EA" w:rsidRPr="00151C30">
        <w:rPr>
          <w:rFonts w:ascii="Times New Roman" w:eastAsia="SchoolBookSanPin" w:hAnsi="Times New Roman"/>
          <w:sz w:val="24"/>
          <w:szCs w:val="24"/>
        </w:rPr>
        <w:t>по изученным правилам</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понимать тексты разных типов, находить в тексте заданную информацию;</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формулировать устно и письменно на основе прочитанной (услышанной) информации простые выводы (1</w:t>
      </w:r>
      <w:r w:rsidR="00F307DF" w:rsidRPr="00151C30">
        <w:rPr>
          <w:rFonts w:ascii="Times New Roman" w:eastAsia="SchoolBookSanPin" w:hAnsi="Times New Roman"/>
          <w:sz w:val="24"/>
          <w:szCs w:val="24"/>
        </w:rPr>
        <w:t>–</w:t>
      </w:r>
      <w:r w:rsidRPr="00151C30">
        <w:rPr>
          <w:rFonts w:ascii="Times New Roman" w:eastAsia="SchoolBookSanPin" w:hAnsi="Times New Roman"/>
          <w:sz w:val="24"/>
          <w:szCs w:val="24"/>
        </w:rPr>
        <w:t>2 предложения);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строить устное </w:t>
      </w:r>
      <w:r w:rsidR="005D7C98" w:rsidRPr="00151C30">
        <w:rPr>
          <w:rFonts w:ascii="Times New Roman" w:eastAsia="SchoolBookSanPin" w:hAnsi="Times New Roman"/>
          <w:sz w:val="24"/>
          <w:szCs w:val="24"/>
        </w:rPr>
        <w:t xml:space="preserve">диалогическое и монологическое высказывания </w:t>
      </w:r>
      <w:r w:rsidRPr="00151C30">
        <w:rPr>
          <w:rFonts w:ascii="Times New Roman" w:eastAsia="SchoolBookSanPin" w:hAnsi="Times New Roman"/>
          <w:sz w:val="24"/>
          <w:szCs w:val="24"/>
        </w:rPr>
        <w:t xml:space="preserve">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(3</w:t>
      </w:r>
      <w:r w:rsidR="00F307DF"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5 предложений на определённую тему, по результатам наблюдений)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с соблюдением орфоэпических норм, правильной интонации; создавать небольшие устные и письменные тексты (2</w:t>
      </w:r>
      <w:r w:rsidR="00F307DF" w:rsidRPr="00151C30">
        <w:rPr>
          <w:rFonts w:ascii="Times New Roman" w:eastAsia="SchoolBookSanPin" w:hAnsi="Times New Roman"/>
          <w:sz w:val="24"/>
          <w:szCs w:val="24"/>
        </w:rPr>
        <w:t>–</w:t>
      </w:r>
      <w:r w:rsidRPr="00151C30">
        <w:rPr>
          <w:rFonts w:ascii="Times New Roman" w:eastAsia="SchoolBookSanPin" w:hAnsi="Times New Roman"/>
          <w:sz w:val="24"/>
          <w:szCs w:val="24"/>
        </w:rPr>
        <w:t>4 предложения), содержащие приглашение, просьбу, извинение, благодарность, отказ, с использованием норм речевого этикета;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определять связь предложений в тексте (с помощью личных местоимений, синонимов, союзов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и</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а</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но</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ключевые слова в тексте;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тему текста и основную мысль текста;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выявлять части текста (абзацы) и отражать с помощью ключевых слов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или предложений их смысловое содержание;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составлять план текста, создавать по нему текст и корректировать текст;</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писать подробное изложение по заданному, коллективно или самостоятельно составленному плану;</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уточнять значение слова с помощью толкового словаря.</w:t>
      </w:r>
    </w:p>
    <w:p w:rsidR="009E7D3D" w:rsidRPr="00151C30" w:rsidRDefault="00AA05BE"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9E7D3D" w:rsidRPr="00151C30">
        <w:rPr>
          <w:rFonts w:ascii="Times New Roman" w:eastAsia="SchoolBookSanPin" w:hAnsi="Times New Roman"/>
          <w:sz w:val="24"/>
          <w:szCs w:val="24"/>
        </w:rPr>
        <w:t> </w:t>
      </w:r>
      <w:r w:rsidR="009E7D3D" w:rsidRPr="00151C30">
        <w:rPr>
          <w:rFonts w:ascii="Times New Roman" w:eastAsia="OfficinaSansBoldITC" w:hAnsi="Times New Roman"/>
          <w:sz w:val="24"/>
          <w:szCs w:val="24"/>
        </w:rPr>
        <w:t>Предметные результаты изучения русского языка</w:t>
      </w:r>
      <w:r w:rsidR="0057686F" w:rsidRPr="00151C30">
        <w:rPr>
          <w:rFonts w:ascii="Times New Roman" w:eastAsia="OfficinaSansBoldITC" w:hAnsi="Times New Roman"/>
          <w:sz w:val="24"/>
          <w:szCs w:val="24"/>
        </w:rPr>
        <w:t>.</w:t>
      </w:r>
      <w:r w:rsidR="009E7D3D" w:rsidRPr="00151C30">
        <w:rPr>
          <w:rFonts w:ascii="Times New Roman" w:eastAsia="OfficinaSansBoldITC" w:hAnsi="Times New Roman"/>
          <w:sz w:val="24"/>
          <w:szCs w:val="24"/>
        </w:rPr>
        <w:t xml:space="preserve"> </w:t>
      </w:r>
      <w:r w:rsidR="0057686F" w:rsidRPr="00151C30">
        <w:rPr>
          <w:rFonts w:ascii="Times New Roman" w:eastAsia="OfficinaSansBoldITC" w:hAnsi="Times New Roman"/>
          <w:sz w:val="24"/>
          <w:szCs w:val="24"/>
        </w:rPr>
        <w:t>К</w:t>
      </w:r>
      <w:r w:rsidR="009E7D3D" w:rsidRPr="00151C30">
        <w:rPr>
          <w:rFonts w:ascii="Times New Roman" w:eastAsia="SchoolBookSanPin" w:hAnsi="Times New Roman"/>
          <w:sz w:val="24"/>
          <w:szCs w:val="24"/>
        </w:rPr>
        <w:t xml:space="preserve"> концу обучения </w:t>
      </w:r>
      <w:r w:rsidR="009E7D3D" w:rsidRPr="00151C30">
        <w:rPr>
          <w:rFonts w:ascii="Times New Roman" w:eastAsia="SchoolBookSanPin" w:hAnsi="Times New Roman"/>
          <w:sz w:val="24"/>
          <w:szCs w:val="24"/>
        </w:rPr>
        <w:br/>
        <w:t xml:space="preserve">в </w:t>
      </w:r>
      <w:r w:rsidR="009E7D3D" w:rsidRPr="00151C30">
        <w:rPr>
          <w:rFonts w:ascii="Times New Roman" w:eastAsia="SchoolBookSanPin" w:hAnsi="Times New Roman"/>
          <w:bCs/>
          <w:sz w:val="24"/>
          <w:szCs w:val="24"/>
        </w:rPr>
        <w:t xml:space="preserve">4 классе </w:t>
      </w:r>
      <w:r w:rsidR="009E7D3D" w:rsidRPr="00151C30">
        <w:rPr>
          <w:rFonts w:ascii="Times New Roman" w:eastAsia="SchoolBookSanPin" w:hAnsi="Times New Roman"/>
          <w:sz w:val="24"/>
          <w:szCs w:val="24"/>
        </w:rPr>
        <w:t>обучающийся научится: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 xml:space="preserve">осознавать многообразие языков и культур на территории Российской Федерации, осознавать язык как одну из главных </w:t>
      </w:r>
      <w:r w:rsidR="000573AB" w:rsidRPr="00151C30">
        <w:rPr>
          <w:rFonts w:ascii="Times New Roman" w:eastAsia="SchoolBookSanPin" w:hAnsi="Times New Roman"/>
          <w:sz w:val="24"/>
          <w:szCs w:val="24"/>
        </w:rPr>
        <w:t>духовно-нравственных</w:t>
      </w:r>
      <w:r w:rsidRPr="00151C30">
        <w:rPr>
          <w:rFonts w:ascii="Times New Roman" w:eastAsia="SchoolBookSanPin" w:hAnsi="Times New Roman"/>
          <w:sz w:val="24"/>
          <w:szCs w:val="24"/>
        </w:rPr>
        <w:t xml:space="preserve"> ценностей народа;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объяснять роль языка как основного средства общения;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осознавать правильную устную и письменную речь как показатель общей культуры человека;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проводить звуко­буквенный разбор слов (в соответствии с предложенным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в учебнике алгоритмом);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подбирать к предложенным словам синонимы; подбирать к предложенным словам антонимы;</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выявлять в речи слова, значение которых требует уточнения, определять значение слова по контексту;</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определять грамматические признаки имён прилагательных: род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(в единственном числе), число, падеж; проводить разбор имени прилагательного как части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в тексте;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различать предложение, словосочетание и слово;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классифицировать предложения по цели высказывания и по эмоциональной окраске;</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различать распространённые и нераспространённые предложения;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распознавать предложения с однородными членами; составлять предложения </w:t>
      </w:r>
      <w:r w:rsidR="00403972"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с однородными членами; использовать предложения с однородными членами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в речи;</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и</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а</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но</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37005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и</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а</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но</w:t>
      </w:r>
      <w:r w:rsidR="00197424"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и бессоюзные сложные предложения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без называния терминов);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производить синтаксический разбор простого предложения;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место орфограммы в слове и между словами </w:t>
      </w:r>
      <w:r w:rsidR="00B061EA" w:rsidRPr="00151C30">
        <w:rPr>
          <w:rFonts w:ascii="Times New Roman" w:eastAsia="SchoolBookSanPin" w:hAnsi="Times New Roman"/>
          <w:sz w:val="24"/>
          <w:szCs w:val="24"/>
        </w:rPr>
        <w:t>по изученным правилам</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sidR="00F307DF"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на </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-мя</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-ий</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-ие</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-ия</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на </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-ья</w:t>
      </w:r>
      <w:r w:rsidR="009258E0" w:rsidRPr="00151C30">
        <w:rPr>
          <w:rFonts w:ascii="Times New Roman" w:eastAsia="SchoolBookSanPin" w:hAnsi="Times New Roman"/>
          <w:sz w:val="24"/>
          <w:szCs w:val="24"/>
        </w:rPr>
        <w:t>», например, «</w:t>
      </w:r>
      <w:r w:rsidRPr="00151C30">
        <w:rPr>
          <w:rFonts w:ascii="Times New Roman" w:eastAsia="SchoolBookSanPin" w:hAnsi="Times New Roman"/>
          <w:sz w:val="24"/>
          <w:szCs w:val="24"/>
        </w:rPr>
        <w:t>гостья</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на </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­ье</w:t>
      </w:r>
      <w:r w:rsidR="009258E0" w:rsidRPr="00151C30">
        <w:rPr>
          <w:rFonts w:ascii="Times New Roman" w:eastAsia="SchoolBookSanPin" w:hAnsi="Times New Roman"/>
          <w:sz w:val="24"/>
          <w:szCs w:val="24"/>
        </w:rPr>
        <w:t>», например,</w:t>
      </w:r>
      <w:r w:rsidRPr="00151C30">
        <w:rPr>
          <w:rFonts w:ascii="Times New Roman" w:eastAsia="SchoolBookSanPin" w:hAnsi="Times New Roman"/>
          <w:sz w:val="24"/>
          <w:szCs w:val="24"/>
        </w:rPr>
        <w:t xml:space="preserve"> ожерелье во множественном числе, а также кроме собственных </w:t>
      </w:r>
      <w:r w:rsidR="000573AB"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имён существительных на </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-ов</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-ин</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-ий</w:t>
      </w:r>
      <w:r w:rsidR="009258E0"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 безударные падежные окончания имён прилагательных; мягкий знак после шипящих на конце глаголов </w:t>
      </w:r>
      <w:r w:rsidR="000573AB"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в форме 2­го лица единственного числа; наличие или отсутствие мягкого знака </w:t>
      </w:r>
      <w:r w:rsidR="000573AB" w:rsidRPr="00151C30">
        <w:rPr>
          <w:rFonts w:ascii="Times New Roman" w:eastAsia="SchoolBookSanPin" w:hAnsi="Times New Roman"/>
          <w:sz w:val="24"/>
          <w:szCs w:val="24"/>
        </w:rPr>
        <w:br/>
      </w:r>
      <w:r w:rsidRPr="00151C30">
        <w:rPr>
          <w:rFonts w:ascii="Times New Roman" w:eastAsia="SchoolBookSanPin" w:hAnsi="Times New Roman"/>
          <w:sz w:val="24"/>
          <w:szCs w:val="24"/>
        </w:rPr>
        <w:lastRenderedPageBreak/>
        <w:t xml:space="preserve">в глаголах на -ться и -тся; безударные личные окончания глаголов; </w:t>
      </w:r>
      <w:r w:rsidR="000573AB" w:rsidRPr="00151C30">
        <w:rPr>
          <w:rFonts w:ascii="Times New Roman" w:eastAsia="SchoolBookSanPin" w:hAnsi="Times New Roman"/>
          <w:sz w:val="24"/>
          <w:szCs w:val="24"/>
        </w:rPr>
        <w:br/>
      </w:r>
      <w:r w:rsidRPr="00151C30">
        <w:rPr>
          <w:rFonts w:ascii="Times New Roman" w:eastAsia="SchoolBookSanPin" w:hAnsi="Times New Roman"/>
          <w:sz w:val="24"/>
          <w:szCs w:val="24"/>
        </w:rPr>
        <w:t>знаки препинания в предложениях с однородными членами, соединёнными союзами и, а, но и без союзов;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правильно списывать тексты объёмом не более 85 слов;</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писать под диктовку тексты объёмом не более 80 слов с учётом изученных правил правописания;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находить и исправлять орфографические и пунктуационные ошибки </w:t>
      </w:r>
      <w:r w:rsidR="00367A91" w:rsidRPr="00151C30">
        <w:rPr>
          <w:rFonts w:ascii="Times New Roman" w:eastAsia="SchoolBookSanPin" w:hAnsi="Times New Roman"/>
          <w:sz w:val="24"/>
          <w:szCs w:val="24"/>
        </w:rPr>
        <w:br/>
      </w:r>
      <w:r w:rsidR="00B061EA" w:rsidRPr="00151C30">
        <w:rPr>
          <w:rFonts w:ascii="Times New Roman" w:eastAsia="SchoolBookSanPin" w:hAnsi="Times New Roman"/>
          <w:sz w:val="24"/>
          <w:szCs w:val="24"/>
        </w:rPr>
        <w:t>по изученным правилам</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строить устное </w:t>
      </w:r>
      <w:r w:rsidR="005D7C98" w:rsidRPr="00151C30">
        <w:rPr>
          <w:rFonts w:ascii="Times New Roman" w:eastAsia="SchoolBookSanPin" w:hAnsi="Times New Roman"/>
          <w:sz w:val="24"/>
          <w:szCs w:val="24"/>
        </w:rPr>
        <w:t xml:space="preserve">диалогическое и монологическое высказывания </w:t>
      </w:r>
      <w:r w:rsidRPr="00151C30">
        <w:rPr>
          <w:rFonts w:ascii="Times New Roman" w:eastAsia="SchoolBookSanPin" w:hAnsi="Times New Roman"/>
          <w:sz w:val="24"/>
          <w:szCs w:val="24"/>
        </w:rPr>
        <w:t xml:space="preserve">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(4</w:t>
      </w:r>
      <w:r w:rsidR="007D1A88" w:rsidRPr="00151C30">
        <w:rPr>
          <w:rFonts w:ascii="Times New Roman" w:eastAsia="Times New Roman" w:hAnsi="Times New Roman"/>
          <w:sz w:val="24"/>
          <w:szCs w:val="24"/>
          <w:lang w:eastAsia="ru-RU"/>
        </w:rPr>
        <w:t>–</w:t>
      </w:r>
      <w:r w:rsidRPr="00151C30">
        <w:rPr>
          <w:rFonts w:ascii="Times New Roman" w:eastAsia="SchoolBookSanPin" w:hAnsi="Times New Roman"/>
          <w:sz w:val="24"/>
          <w:szCs w:val="24"/>
        </w:rPr>
        <w:t>6 предложений), соблюдая орфоэпические нормы, правильную интонацию, нормы речевого взаимодействия;</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создавать небольшие устные и письменные тексты (3</w:t>
      </w:r>
      <w:r w:rsidR="00F307DF" w:rsidRPr="00151C30">
        <w:rPr>
          <w:rFonts w:ascii="Times New Roman" w:eastAsia="SchoolBookSanPin" w:hAnsi="Times New Roman"/>
          <w:sz w:val="24"/>
          <w:szCs w:val="24"/>
        </w:rPr>
        <w:t>–</w:t>
      </w:r>
      <w:r w:rsidRPr="00151C30">
        <w:rPr>
          <w:rFonts w:ascii="Times New Roman" w:eastAsia="SchoolBookSanPin" w:hAnsi="Times New Roman"/>
          <w:sz w:val="24"/>
          <w:szCs w:val="24"/>
        </w:rPr>
        <w:t xml:space="preserve">5 предложений) </w:t>
      </w:r>
      <w:r w:rsidR="00367A91"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для конкретной ситуации письменного общения (письма, поздравительные открытки, объявления и </w:t>
      </w:r>
      <w:r w:rsidR="004C6D85" w:rsidRPr="00151C30">
        <w:rPr>
          <w:rFonts w:ascii="Times New Roman" w:eastAsia="SchoolBookSanPin" w:hAnsi="Times New Roman"/>
          <w:sz w:val="24"/>
          <w:szCs w:val="24"/>
        </w:rPr>
        <w:t>друг</w:t>
      </w:r>
      <w:r w:rsidR="00403972" w:rsidRPr="00151C30">
        <w:rPr>
          <w:rFonts w:ascii="Times New Roman" w:eastAsia="SchoolBookSanPin" w:hAnsi="Times New Roman"/>
          <w:sz w:val="24"/>
          <w:szCs w:val="24"/>
        </w:rPr>
        <w:t>ие</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определять тему и основную мысль текста; самостоятельно озаглавливать текст с </w:t>
      </w:r>
      <w:r w:rsidR="008337AA" w:rsidRPr="00151C30">
        <w:rPr>
          <w:rFonts w:ascii="Times New Roman" w:eastAsia="SchoolBookSanPin" w:hAnsi="Times New Roman"/>
          <w:sz w:val="24"/>
          <w:szCs w:val="24"/>
        </w:rPr>
        <w:t>использованием</w:t>
      </w:r>
      <w:r w:rsidRPr="00151C30">
        <w:rPr>
          <w:rFonts w:ascii="Times New Roman" w:eastAsia="SchoolBookSanPin" w:hAnsi="Times New Roman"/>
          <w:sz w:val="24"/>
          <w:szCs w:val="24"/>
        </w:rPr>
        <w:t xml:space="preserve"> тем</w:t>
      </w:r>
      <w:r w:rsidR="008337AA" w:rsidRPr="00151C30">
        <w:rPr>
          <w:rFonts w:ascii="Times New Roman" w:eastAsia="SchoolBookSanPin" w:hAnsi="Times New Roman"/>
          <w:sz w:val="24"/>
          <w:szCs w:val="24"/>
        </w:rPr>
        <w:t>ы</w:t>
      </w:r>
      <w:r w:rsidRPr="00151C30">
        <w:rPr>
          <w:rFonts w:ascii="Times New Roman" w:eastAsia="SchoolBookSanPin" w:hAnsi="Times New Roman"/>
          <w:sz w:val="24"/>
          <w:szCs w:val="24"/>
        </w:rPr>
        <w:t xml:space="preserve"> или основн</w:t>
      </w:r>
      <w:r w:rsidR="008337AA" w:rsidRPr="00151C30">
        <w:rPr>
          <w:rFonts w:ascii="Times New Roman" w:eastAsia="SchoolBookSanPin" w:hAnsi="Times New Roman"/>
          <w:sz w:val="24"/>
          <w:szCs w:val="24"/>
        </w:rPr>
        <w:t>ой</w:t>
      </w:r>
      <w:r w:rsidRPr="00151C30">
        <w:rPr>
          <w:rFonts w:ascii="Times New Roman" w:eastAsia="SchoolBookSanPin" w:hAnsi="Times New Roman"/>
          <w:sz w:val="24"/>
          <w:szCs w:val="24"/>
        </w:rPr>
        <w:t xml:space="preserve"> мысл</w:t>
      </w:r>
      <w:r w:rsidR="008337AA" w:rsidRPr="00151C30">
        <w:rPr>
          <w:rFonts w:ascii="Times New Roman" w:eastAsia="SchoolBookSanPin" w:hAnsi="Times New Roman"/>
          <w:sz w:val="24"/>
          <w:szCs w:val="24"/>
        </w:rPr>
        <w:t>и</w:t>
      </w:r>
      <w:r w:rsidRPr="00151C30">
        <w:rPr>
          <w:rFonts w:ascii="Times New Roman" w:eastAsia="SchoolBookSanPin" w:hAnsi="Times New Roman"/>
          <w:sz w:val="24"/>
          <w:szCs w:val="24"/>
        </w:rPr>
        <w:t>;</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корректировать порядок предложений и частей текста;</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составлять план к заданным текстам;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осуществлять подробный пересказ текста (устно и письменно);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осуществлять выборочный пересказ текста (устно);</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писать (после предварительной подготовки) сочинения по заданным темам;</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00F01851" w:rsidRPr="00151C30">
        <w:rPr>
          <w:rFonts w:ascii="Times New Roman" w:hAnsi="Times New Roman"/>
          <w:sz w:val="24"/>
          <w:szCs w:val="24"/>
        </w:rPr>
        <w:t>использовать</w:t>
      </w:r>
      <w:r w:rsidRPr="00151C30">
        <w:rPr>
          <w:rFonts w:ascii="Times New Roman" w:eastAsia="SchoolBookSanPin" w:hAnsi="Times New Roman"/>
          <w:sz w:val="24"/>
          <w:szCs w:val="24"/>
        </w:rPr>
        <w:t xml:space="preserve"> ознакомительное чтение в соответ</w:t>
      </w:r>
      <w:r w:rsidR="00D344C4" w:rsidRPr="00151C30">
        <w:rPr>
          <w:rFonts w:ascii="Times New Roman" w:eastAsia="SchoolBookSanPin" w:hAnsi="Times New Roman"/>
          <w:sz w:val="24"/>
          <w:szCs w:val="24"/>
        </w:rPr>
        <w:t>ст</w:t>
      </w:r>
      <w:r w:rsidRPr="00151C30">
        <w:rPr>
          <w:rFonts w:ascii="Times New Roman" w:eastAsia="SchoolBookSanPin" w:hAnsi="Times New Roman"/>
          <w:sz w:val="24"/>
          <w:szCs w:val="24"/>
        </w:rPr>
        <w:t>вии с поставленной задачей;</w:t>
      </w:r>
    </w:p>
    <w:p w:rsidR="00704BEF" w:rsidRPr="00151C30" w:rsidRDefault="00704BEF"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объяснять своими словами значение изученных понятий; использовать изученные понятия;</w:t>
      </w:r>
    </w:p>
    <w:p w:rsidR="00367A91" w:rsidRPr="00151C30" w:rsidRDefault="00704BEF" w:rsidP="00151C30">
      <w:pPr>
        <w:spacing w:after="0" w:line="240" w:lineRule="auto"/>
        <w:ind w:firstLine="709"/>
        <w:jc w:val="both"/>
        <w:rPr>
          <w:sz w:val="24"/>
          <w:szCs w:val="24"/>
        </w:rPr>
      </w:pPr>
      <w:r w:rsidRPr="00151C30">
        <w:rPr>
          <w:rFonts w:ascii="Times New Roman" w:eastAsia="SchoolBookSanPin" w:hAnsi="Times New Roman"/>
          <w:sz w:val="24"/>
          <w:szCs w:val="24"/>
        </w:rPr>
        <w:t>уточнять значение слова с помощью справочных изданий, в том числе</w:t>
      </w:r>
      <w:r w:rsidR="00F307DF" w:rsidRPr="00151C30">
        <w:rPr>
          <w:rFonts w:ascii="Times New Roman" w:eastAsia="SchoolBookSanPin" w:hAnsi="Times New Roman"/>
          <w:sz w:val="24"/>
          <w:szCs w:val="24"/>
        </w:rPr>
        <w:t xml:space="preserve"> </w:t>
      </w:r>
      <w:r w:rsidR="0062782D" w:rsidRPr="00151C30">
        <w:rPr>
          <w:rFonts w:ascii="Times New Roman" w:eastAsia="SchoolBookSanPin" w:hAnsi="Times New Roman"/>
          <w:sz w:val="24"/>
          <w:szCs w:val="24"/>
        </w:rPr>
        <w:br/>
      </w:r>
      <w:r w:rsidRPr="00151C30">
        <w:rPr>
          <w:rFonts w:ascii="Times New Roman" w:eastAsia="SchoolBookSanPin" w:hAnsi="Times New Roman"/>
          <w:sz w:val="24"/>
          <w:szCs w:val="24"/>
        </w:rPr>
        <w:t>из числа верифицированных электронных ресурсов, включённых в федеральный перечень.</w:t>
      </w:r>
      <w:r w:rsidR="00367A91" w:rsidRPr="00151C30">
        <w:rPr>
          <w:sz w:val="24"/>
          <w:szCs w:val="24"/>
        </w:rPr>
        <w:t xml:space="preserve"> </w:t>
      </w:r>
    </w:p>
    <w:p w:rsidR="00FE1CF7" w:rsidRPr="001E50B6" w:rsidRDefault="006E6D5A" w:rsidP="00151C30">
      <w:pPr>
        <w:pStyle w:val="10"/>
        <w:pBdr>
          <w:bottom w:val="none" w:sz="0" w:space="0" w:color="auto"/>
        </w:pBdr>
        <w:spacing w:before="0" w:line="240" w:lineRule="auto"/>
        <w:ind w:firstLine="708"/>
        <w:jc w:val="both"/>
        <w:rPr>
          <w:rFonts w:eastAsia="SchoolBookSanPin"/>
          <w:sz w:val="24"/>
          <w:szCs w:val="24"/>
        </w:rPr>
      </w:pPr>
      <w:r>
        <w:rPr>
          <w:rFonts w:eastAsia="SchoolBookSanPin"/>
          <w:sz w:val="24"/>
          <w:szCs w:val="24"/>
        </w:rPr>
        <w:t>3</w:t>
      </w:r>
      <w:r w:rsidR="00AA05BE" w:rsidRPr="001E50B6">
        <w:rPr>
          <w:rFonts w:eastAsia="SchoolBookSanPin"/>
          <w:sz w:val="24"/>
          <w:szCs w:val="24"/>
        </w:rPr>
        <w:t xml:space="preserve">.1.2. </w:t>
      </w:r>
      <w:r w:rsidR="00FE1CF7" w:rsidRPr="001E50B6">
        <w:rPr>
          <w:sz w:val="24"/>
          <w:szCs w:val="24"/>
        </w:rPr>
        <w:t xml:space="preserve"> </w:t>
      </w:r>
      <w:r w:rsidR="00FE1CF7" w:rsidRPr="001E50B6">
        <w:rPr>
          <w:rFonts w:eastAsia="SchoolBookSanPin"/>
          <w:sz w:val="24"/>
          <w:szCs w:val="24"/>
        </w:rPr>
        <w:t>Федеральная рабочая программа по учебному предмету «Литературное чтение».</w:t>
      </w:r>
    </w:p>
    <w:p w:rsidR="00FA765B" w:rsidRPr="00151C30" w:rsidRDefault="00FE1CF7"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FA765B" w:rsidRPr="00151C30">
        <w:rPr>
          <w:rFonts w:ascii="Times New Roman" w:eastAsia="SchoolBookSanPin" w:hAnsi="Times New Roman"/>
          <w:sz w:val="24"/>
          <w:szCs w:val="24"/>
        </w:rPr>
        <w:t>Федеральная рабочая программа по учебному предмету «</w:t>
      </w:r>
      <w:r w:rsidRPr="00151C30">
        <w:rPr>
          <w:rFonts w:ascii="Times New Roman" w:eastAsia="SchoolBookSanPin" w:hAnsi="Times New Roman"/>
          <w:sz w:val="24"/>
          <w:szCs w:val="24"/>
        </w:rPr>
        <w:t>Литературное чтение</w:t>
      </w:r>
      <w:r w:rsidR="00FA765B" w:rsidRPr="00151C30">
        <w:rPr>
          <w:rFonts w:ascii="Times New Roman" w:eastAsia="SchoolBookSanPin" w:hAnsi="Times New Roman"/>
          <w:sz w:val="24"/>
          <w:szCs w:val="24"/>
        </w:rPr>
        <w:t xml:space="preserve">» (предметная область «Русский язык и литературное чтение») (далее </w:t>
      </w:r>
      <w:r w:rsidR="00FA765B" w:rsidRPr="00151C30">
        <w:rPr>
          <w:rFonts w:ascii="Times New Roman" w:eastAsia="SchoolBookSanPin" w:hAnsi="Times New Roman"/>
          <w:sz w:val="24"/>
          <w:szCs w:val="24"/>
        </w:rPr>
        <w:br/>
        <w:t xml:space="preserve">соответственно – программа по </w:t>
      </w:r>
      <w:r w:rsidRPr="00151C30">
        <w:rPr>
          <w:rFonts w:ascii="Times New Roman" w:eastAsia="SchoolBookSanPin" w:hAnsi="Times New Roman"/>
          <w:sz w:val="24"/>
          <w:szCs w:val="24"/>
        </w:rPr>
        <w:t>литературному чтению</w:t>
      </w:r>
      <w:r w:rsidR="00FA765B" w:rsidRPr="00151C30">
        <w:rPr>
          <w:rFonts w:ascii="Times New Roman" w:eastAsia="SchoolBookSanPin" w:hAnsi="Times New Roman"/>
          <w:sz w:val="24"/>
          <w:szCs w:val="24"/>
        </w:rPr>
        <w:t xml:space="preserve">, </w:t>
      </w:r>
      <w:r w:rsidRPr="00151C30">
        <w:rPr>
          <w:rFonts w:ascii="Times New Roman" w:eastAsia="SchoolBookSanPin" w:hAnsi="Times New Roman"/>
          <w:sz w:val="24"/>
          <w:szCs w:val="24"/>
        </w:rPr>
        <w:t>литературное чтение</w:t>
      </w:r>
      <w:r w:rsidR="00FA765B" w:rsidRPr="00151C30">
        <w:rPr>
          <w:rFonts w:ascii="Times New Roman" w:eastAsia="SchoolBookSanPin" w:hAnsi="Times New Roman"/>
          <w:sz w:val="24"/>
          <w:szCs w:val="24"/>
        </w:rPr>
        <w:t xml:space="preserve">) включает пояснительную записку, содержание обучения, планируемые результаты освоения программы по </w:t>
      </w:r>
      <w:r w:rsidRPr="00151C30">
        <w:rPr>
          <w:rFonts w:ascii="Times New Roman" w:eastAsia="SchoolBookSanPin" w:hAnsi="Times New Roman"/>
          <w:sz w:val="24"/>
          <w:szCs w:val="24"/>
        </w:rPr>
        <w:t>литературному чтению</w:t>
      </w:r>
      <w:r w:rsidR="00FA765B" w:rsidRPr="00151C30">
        <w:rPr>
          <w:rFonts w:ascii="Times New Roman" w:eastAsia="SchoolBookSanPin" w:hAnsi="Times New Roman"/>
          <w:sz w:val="24"/>
          <w:szCs w:val="24"/>
        </w:rPr>
        <w:t>.</w:t>
      </w:r>
    </w:p>
    <w:bookmarkEnd w:id="2"/>
    <w:p w:rsidR="0081252D" w:rsidRPr="00151C30" w:rsidRDefault="00FE1CF7" w:rsidP="00151C30">
      <w:pPr>
        <w:spacing w:after="0" w:line="240" w:lineRule="auto"/>
        <w:ind w:firstLine="709"/>
        <w:jc w:val="both"/>
        <w:rPr>
          <w:rFonts w:ascii="Times New Roman" w:eastAsia="Times New Roman" w:hAnsi="Times New Roman"/>
          <w:sz w:val="24"/>
          <w:szCs w:val="24"/>
        </w:rPr>
      </w:pPr>
      <w:r w:rsidRPr="00151C30">
        <w:rPr>
          <w:rFonts w:ascii="Times New Roman" w:eastAsia="SchoolBookSanPin" w:hAnsi="Times New Roman"/>
          <w:sz w:val="24"/>
          <w:szCs w:val="24"/>
        </w:rPr>
        <w:t> </w:t>
      </w:r>
      <w:r w:rsidR="0081252D" w:rsidRPr="00151C30">
        <w:rPr>
          <w:rFonts w:ascii="Times New Roman" w:eastAsia="Times New Roman" w:hAnsi="Times New Roman"/>
          <w:sz w:val="24"/>
          <w:szCs w:val="24"/>
        </w:rPr>
        <w:t xml:space="preserve">Пояснительная записка отражает общие цели и задачи изучения </w:t>
      </w:r>
      <w:r w:rsidRPr="00151C30">
        <w:rPr>
          <w:rFonts w:ascii="Times New Roman" w:eastAsia="Times New Roman" w:hAnsi="Times New Roman"/>
          <w:sz w:val="24"/>
          <w:szCs w:val="24"/>
        </w:rPr>
        <w:t>литературного чтения</w:t>
      </w:r>
      <w:r w:rsidR="0081252D" w:rsidRPr="00151C30">
        <w:rPr>
          <w:rFonts w:ascii="Times New Roman" w:eastAsia="Times New Roman" w:hAnsi="Times New Roman"/>
          <w:sz w:val="24"/>
          <w:szCs w:val="24"/>
        </w:rPr>
        <w:t>, место в структуре учебного плана, а также подходы к отбору содержания</w:t>
      </w:r>
      <w:r w:rsidRPr="00151C30">
        <w:rPr>
          <w:rFonts w:ascii="Times New Roman" w:eastAsia="Times New Roman" w:hAnsi="Times New Roman"/>
          <w:sz w:val="24"/>
          <w:szCs w:val="24"/>
        </w:rPr>
        <w:t xml:space="preserve"> и </w:t>
      </w:r>
      <w:r w:rsidR="0081252D" w:rsidRPr="00151C30">
        <w:rPr>
          <w:rFonts w:ascii="Times New Roman" w:eastAsia="Times New Roman" w:hAnsi="Times New Roman"/>
          <w:sz w:val="24"/>
          <w:szCs w:val="24"/>
        </w:rPr>
        <w:t>планируемым результатам.</w:t>
      </w:r>
    </w:p>
    <w:p w:rsidR="00FE1CF7" w:rsidRPr="00151C30" w:rsidRDefault="00FE1CF7"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w:t>
      </w:r>
      <w:r w:rsidR="0081252D" w:rsidRPr="00151C30">
        <w:rPr>
          <w:rFonts w:ascii="Times New Roman" w:eastAsia="Times New Roman" w:hAnsi="Times New Roman"/>
          <w:sz w:val="24"/>
          <w:szCs w:val="24"/>
        </w:rPr>
        <w:t xml:space="preserve">Содержание обучения представлено тематическими блоками, </w:t>
      </w:r>
      <w:r w:rsidR="008B1969"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 xml:space="preserve">которые предлагаются для обязательного изучения в каждом классе </w:t>
      </w:r>
      <w:r w:rsidR="00403972" w:rsidRPr="00151C30">
        <w:rPr>
          <w:rFonts w:ascii="Times New Roman" w:eastAsia="Times New Roman" w:hAnsi="Times New Roman"/>
          <w:sz w:val="24"/>
          <w:szCs w:val="24"/>
        </w:rPr>
        <w:t>на уровне начального общего образования</w:t>
      </w:r>
      <w:r w:rsidR="0081252D" w:rsidRPr="00151C30">
        <w:rPr>
          <w:rFonts w:ascii="Times New Roman" w:eastAsia="Times New Roman" w:hAnsi="Times New Roman"/>
          <w:sz w:val="24"/>
          <w:szCs w:val="24"/>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008B1969" w:rsidRPr="00151C30">
        <w:rPr>
          <w:rFonts w:ascii="Times New Roman" w:eastAsia="Times New Roman" w:hAnsi="Times New Roman"/>
          <w:sz w:val="24"/>
          <w:szCs w:val="24"/>
        </w:rPr>
        <w:t xml:space="preserve">литературного чтения </w:t>
      </w:r>
      <w:r w:rsidR="0081252D" w:rsidRPr="00151C30">
        <w:rPr>
          <w:rFonts w:ascii="Times New Roman" w:eastAsia="Times New Roman" w:hAnsi="Times New Roman"/>
          <w:sz w:val="24"/>
          <w:szCs w:val="24"/>
        </w:rPr>
        <w:t xml:space="preserve">с учётом возрастных особенностей </w:t>
      </w:r>
      <w:r w:rsidR="00DE7B1C" w:rsidRPr="00151C30">
        <w:rPr>
          <w:rFonts w:ascii="Times New Roman" w:eastAsia="Times New Roman" w:hAnsi="Times New Roman"/>
          <w:sz w:val="24"/>
          <w:szCs w:val="24"/>
        </w:rPr>
        <w:t>обучающихся</w:t>
      </w:r>
      <w:r w:rsidR="006C12B5" w:rsidRPr="00151C30">
        <w:rPr>
          <w:rFonts w:ascii="Times New Roman" w:eastAsia="Times New Roman" w:hAnsi="Times New Roman"/>
          <w:sz w:val="24"/>
          <w:szCs w:val="24"/>
        </w:rPr>
        <w:t>.</w:t>
      </w:r>
      <w:r w:rsidR="006232C9" w:rsidRPr="00151C30">
        <w:rPr>
          <w:rFonts w:ascii="Times New Roman" w:eastAsia="Times New Roman" w:hAnsi="Times New Roman"/>
          <w:sz w:val="24"/>
          <w:szCs w:val="24"/>
        </w:rPr>
        <w:t xml:space="preserve"> </w:t>
      </w:r>
    </w:p>
    <w:p w:rsidR="0081252D" w:rsidRPr="00151C30" w:rsidRDefault="0081252D"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Планируемые результаты </w:t>
      </w:r>
      <w:r w:rsidR="00FE1CF7" w:rsidRPr="00151C30">
        <w:rPr>
          <w:rFonts w:ascii="Times New Roman" w:eastAsia="SchoolBookSanPin" w:hAnsi="Times New Roman"/>
          <w:sz w:val="24"/>
          <w:szCs w:val="24"/>
        </w:rPr>
        <w:t>освоения программы по литературному чтению</w:t>
      </w:r>
      <w:r w:rsidR="00FE1CF7"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 xml:space="preserve">включают личностные, метапредметные результаты за период обучения, </w:t>
      </w:r>
      <w:r w:rsidR="008B1969" w:rsidRPr="00151C30">
        <w:rPr>
          <w:rFonts w:ascii="Times New Roman" w:eastAsia="Times New Roman" w:hAnsi="Times New Roman"/>
          <w:sz w:val="24"/>
          <w:szCs w:val="24"/>
        </w:rPr>
        <w:br/>
      </w:r>
      <w:r w:rsidRPr="00151C30">
        <w:rPr>
          <w:rFonts w:ascii="Times New Roman" w:eastAsia="Times New Roman" w:hAnsi="Times New Roman"/>
          <w:sz w:val="24"/>
          <w:szCs w:val="24"/>
        </w:rPr>
        <w:t xml:space="preserve">а также предметные достижения </w:t>
      </w:r>
      <w:r w:rsidR="00DE7B1C" w:rsidRPr="00151C30">
        <w:rPr>
          <w:rFonts w:ascii="Times New Roman" w:eastAsia="Times New Roman" w:hAnsi="Times New Roman"/>
          <w:sz w:val="24"/>
          <w:szCs w:val="24"/>
        </w:rPr>
        <w:t>обучающегося</w:t>
      </w:r>
      <w:r w:rsidRPr="00151C30">
        <w:rPr>
          <w:rFonts w:ascii="Times New Roman" w:eastAsia="Times New Roman" w:hAnsi="Times New Roman"/>
          <w:sz w:val="24"/>
          <w:szCs w:val="24"/>
        </w:rPr>
        <w:t xml:space="preserve"> за каждый год обучения </w:t>
      </w:r>
      <w:r w:rsidR="00403972" w:rsidRPr="00151C30">
        <w:rPr>
          <w:rFonts w:ascii="Times New Roman" w:eastAsia="Times New Roman" w:hAnsi="Times New Roman"/>
          <w:sz w:val="24"/>
          <w:szCs w:val="24"/>
        </w:rPr>
        <w:t>на уровне начального общего образования</w:t>
      </w:r>
      <w:r w:rsidRPr="00151C30">
        <w:rPr>
          <w:rFonts w:ascii="Times New Roman" w:eastAsia="Times New Roman" w:hAnsi="Times New Roman"/>
          <w:sz w:val="24"/>
          <w:szCs w:val="24"/>
        </w:rPr>
        <w:t>.</w:t>
      </w:r>
    </w:p>
    <w:p w:rsidR="0081252D" w:rsidRPr="001E50B6" w:rsidRDefault="00903697" w:rsidP="001E50B6">
      <w:pPr>
        <w:spacing w:after="0" w:line="240" w:lineRule="auto"/>
        <w:jc w:val="both"/>
        <w:rPr>
          <w:rFonts w:ascii="Times New Roman" w:eastAsia="Times New Roman" w:hAnsi="Times New Roman"/>
          <w:sz w:val="24"/>
          <w:szCs w:val="24"/>
          <w:u w:val="single"/>
          <w:lang w:eastAsia="ru-RU"/>
        </w:rPr>
      </w:pPr>
      <w:r w:rsidRPr="001E50B6">
        <w:rPr>
          <w:rFonts w:ascii="Times New Roman" w:eastAsia="Times New Roman" w:hAnsi="Times New Roman"/>
          <w:sz w:val="24"/>
          <w:szCs w:val="24"/>
          <w:u w:val="single"/>
          <w:lang w:eastAsia="ru-RU"/>
        </w:rPr>
        <w:t>Пояснительная записка</w:t>
      </w:r>
      <w:r w:rsidR="003C1D44" w:rsidRPr="001E50B6">
        <w:rPr>
          <w:noProof/>
          <w:sz w:val="24"/>
          <w:szCs w:val="24"/>
          <w:u w:val="single"/>
          <w:lang w:eastAsia="ru-RU"/>
        </w:rPr>
        <w:drawing>
          <wp:anchor distT="0" distB="0" distL="0" distR="0" simplePos="0" relativeHeight="25165772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091" w:rsidRPr="001E50B6">
        <w:rPr>
          <w:rFonts w:ascii="Times New Roman" w:eastAsia="Times New Roman" w:hAnsi="Times New Roman"/>
          <w:sz w:val="24"/>
          <w:szCs w:val="24"/>
          <w:u w:val="single"/>
          <w:lang w:eastAsia="ru-RU"/>
        </w:rPr>
        <w:t>.</w:t>
      </w:r>
    </w:p>
    <w:p w:rsidR="0081252D" w:rsidRPr="00151C30" w:rsidRDefault="00FE1CF7"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w:t>
      </w:r>
      <w:r w:rsidR="0081252D" w:rsidRPr="00151C30">
        <w:rPr>
          <w:rFonts w:ascii="Times New Roman" w:eastAsia="Times New Roman" w:hAnsi="Times New Roman"/>
          <w:sz w:val="24"/>
          <w:szCs w:val="24"/>
        </w:rPr>
        <w:t>рограмма</w:t>
      </w:r>
      <w:r w:rsidRPr="00151C30">
        <w:rPr>
          <w:rFonts w:ascii="Times New Roman" w:eastAsia="Times New Roman" w:hAnsi="Times New Roman"/>
          <w:sz w:val="24"/>
          <w:szCs w:val="24"/>
        </w:rPr>
        <w:t xml:space="preserve"> по</w:t>
      </w:r>
      <w:r w:rsidR="0081252D"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 xml:space="preserve">литературному чтению </w:t>
      </w:r>
      <w:r w:rsidR="0081252D" w:rsidRPr="00151C30">
        <w:rPr>
          <w:rFonts w:ascii="Times New Roman" w:eastAsia="Times New Roman" w:hAnsi="Times New Roman"/>
          <w:sz w:val="24"/>
          <w:szCs w:val="24"/>
        </w:rPr>
        <w:t xml:space="preserve">на уровне начального общего образования составлена на основе </w:t>
      </w:r>
      <w:r w:rsidR="00403972" w:rsidRPr="00151C30">
        <w:rPr>
          <w:rFonts w:ascii="Times New Roman" w:eastAsia="Times New Roman" w:hAnsi="Times New Roman"/>
          <w:sz w:val="24"/>
          <w:szCs w:val="24"/>
        </w:rPr>
        <w:t>т</w:t>
      </w:r>
      <w:r w:rsidR="0081252D" w:rsidRPr="00151C30">
        <w:rPr>
          <w:rFonts w:ascii="Times New Roman" w:eastAsia="Times New Roman" w:hAnsi="Times New Roman"/>
          <w:sz w:val="24"/>
          <w:szCs w:val="24"/>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w:t>
      </w:r>
      <w:r w:rsidR="0081252D" w:rsidRPr="00151C30">
        <w:rPr>
          <w:rFonts w:ascii="Times New Roman" w:eastAsia="Times New Roman" w:hAnsi="Times New Roman"/>
          <w:sz w:val="24"/>
          <w:szCs w:val="24"/>
        </w:rPr>
        <w:lastRenderedPageBreak/>
        <w:t xml:space="preserve">и социализации обучающихся, сформулированные в </w:t>
      </w:r>
      <w:r w:rsidR="00FB3D5E" w:rsidRPr="00151C30">
        <w:rPr>
          <w:rFonts w:ascii="Times New Roman" w:eastAsia="Times New Roman" w:hAnsi="Times New Roman"/>
          <w:sz w:val="24"/>
          <w:szCs w:val="24"/>
        </w:rPr>
        <w:t>ф</w:t>
      </w:r>
      <w:r w:rsidR="0081252D" w:rsidRPr="00151C30">
        <w:rPr>
          <w:rFonts w:ascii="Times New Roman" w:eastAsia="Times New Roman" w:hAnsi="Times New Roman"/>
          <w:sz w:val="24"/>
          <w:szCs w:val="24"/>
        </w:rPr>
        <w:t xml:space="preserve">едеральной </w:t>
      </w:r>
      <w:r w:rsidR="00DC2B81" w:rsidRPr="00151C30">
        <w:rPr>
          <w:rFonts w:ascii="Times New Roman" w:eastAsia="SchoolBookSanPin" w:hAnsi="Times New Roman"/>
          <w:sz w:val="24"/>
          <w:szCs w:val="24"/>
        </w:rPr>
        <w:t xml:space="preserve">рабочей </w:t>
      </w:r>
      <w:r w:rsidR="0081252D" w:rsidRPr="00151C30">
        <w:rPr>
          <w:rFonts w:ascii="Times New Roman" w:eastAsia="Times New Roman" w:hAnsi="Times New Roman"/>
          <w:sz w:val="24"/>
          <w:szCs w:val="24"/>
        </w:rPr>
        <w:t>программе воспитания.</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E1CF7" w:rsidRPr="00151C30">
        <w:rPr>
          <w:rFonts w:ascii="Times New Roman" w:eastAsia="Times New Roman" w:hAnsi="Times New Roman"/>
          <w:sz w:val="24"/>
          <w:szCs w:val="24"/>
        </w:rPr>
        <w:t> </w:t>
      </w:r>
      <w:r w:rsidR="0081252D" w:rsidRPr="00151C30">
        <w:rPr>
          <w:rFonts w:ascii="Times New Roman" w:eastAsia="Times New Roman" w:hAnsi="Times New Roman"/>
          <w:sz w:val="24"/>
          <w:szCs w:val="24"/>
        </w:rPr>
        <w:t>Литературное чтение</w:t>
      </w:r>
      <w:r w:rsidR="00403972" w:rsidRPr="00151C30">
        <w:rPr>
          <w:rFonts w:ascii="Times New Roman" w:eastAsia="Times New Roman" w:hAnsi="Times New Roman"/>
          <w:sz w:val="24"/>
          <w:szCs w:val="24"/>
        </w:rPr>
        <w:t xml:space="preserve"> – </w:t>
      </w:r>
      <w:r w:rsidR="0081252D" w:rsidRPr="00151C30">
        <w:rPr>
          <w:rFonts w:ascii="Times New Roman" w:eastAsia="Times New Roman" w:hAnsi="Times New Roman"/>
          <w:sz w:val="24"/>
          <w:szCs w:val="24"/>
        </w:rPr>
        <w:t xml:space="preserve">один из ведущих </w:t>
      </w:r>
      <w:r w:rsidR="00FE1CF7" w:rsidRPr="00151C30">
        <w:rPr>
          <w:rFonts w:ascii="Times New Roman" w:eastAsia="Times New Roman" w:hAnsi="Times New Roman"/>
          <w:sz w:val="24"/>
          <w:szCs w:val="24"/>
        </w:rPr>
        <w:t xml:space="preserve">учебных </w:t>
      </w:r>
      <w:r w:rsidR="0081252D" w:rsidRPr="00151C30">
        <w:rPr>
          <w:rFonts w:ascii="Times New Roman" w:eastAsia="Times New Roman" w:hAnsi="Times New Roman"/>
          <w:sz w:val="24"/>
          <w:szCs w:val="24"/>
        </w:rPr>
        <w:t xml:space="preserve">предметов </w:t>
      </w:r>
      <w:r w:rsidR="00403972" w:rsidRPr="00151C30">
        <w:rPr>
          <w:rFonts w:ascii="Times New Roman" w:eastAsia="Times New Roman" w:hAnsi="Times New Roman"/>
          <w:sz w:val="24"/>
          <w:szCs w:val="24"/>
        </w:rPr>
        <w:t>уровня начального общего образования</w:t>
      </w:r>
      <w:r w:rsidR="0081252D" w:rsidRPr="00151C30">
        <w:rPr>
          <w:rFonts w:ascii="Times New Roman" w:eastAsia="Times New Roman" w:hAnsi="Times New Roman"/>
          <w:sz w:val="24"/>
          <w:szCs w:val="24"/>
        </w:rPr>
        <w:t xml:space="preserve">, который обеспечивает, наряду с достижением предметных результатов, становление базового умения, необходимого </w:t>
      </w:r>
      <w:r w:rsidR="00FE1CF7"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151C30">
        <w:rPr>
          <w:rFonts w:ascii="Times New Roman" w:eastAsia="Times New Roman" w:hAnsi="Times New Roman"/>
          <w:sz w:val="24"/>
          <w:szCs w:val="24"/>
        </w:rPr>
        <w:t>обучающихся</w:t>
      </w:r>
      <w:r w:rsidR="0081252D" w:rsidRPr="00151C30">
        <w:rPr>
          <w:rFonts w:ascii="Times New Roman" w:eastAsia="Times New Roman" w:hAnsi="Times New Roman"/>
          <w:sz w:val="24"/>
          <w:szCs w:val="24"/>
        </w:rPr>
        <w:t xml:space="preserve">. </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E1CF7" w:rsidRPr="00151C30">
        <w:rPr>
          <w:rFonts w:ascii="Times New Roman" w:eastAsia="Times New Roman" w:hAnsi="Times New Roman"/>
          <w:sz w:val="24"/>
          <w:szCs w:val="24"/>
        </w:rPr>
        <w:t> Литературное чтение</w:t>
      </w:r>
      <w:r w:rsidR="0081252D" w:rsidRPr="00151C30">
        <w:rPr>
          <w:rFonts w:ascii="Times New Roman" w:eastAsia="Times New Roman" w:hAnsi="Times New Roman"/>
          <w:sz w:val="24"/>
          <w:szCs w:val="24"/>
        </w:rPr>
        <w:t xml:space="preserve"> призван</w:t>
      </w:r>
      <w:r w:rsidR="00FE1CF7" w:rsidRPr="00151C30">
        <w:rPr>
          <w:rFonts w:ascii="Times New Roman" w:eastAsia="Times New Roman" w:hAnsi="Times New Roman"/>
          <w:sz w:val="24"/>
          <w:szCs w:val="24"/>
        </w:rPr>
        <w:t>о</w:t>
      </w:r>
      <w:r w:rsidR="0081252D" w:rsidRPr="00151C30">
        <w:rPr>
          <w:rFonts w:ascii="Times New Roman" w:eastAsia="Times New Roman" w:hAnsi="Times New Roman"/>
          <w:sz w:val="24"/>
          <w:szCs w:val="24"/>
        </w:rPr>
        <w:t xml:space="preserve"> ввести </w:t>
      </w:r>
      <w:r w:rsidR="001A78F7" w:rsidRPr="00151C30">
        <w:rPr>
          <w:rFonts w:ascii="Times New Roman" w:eastAsia="Times New Roman" w:hAnsi="Times New Roman"/>
          <w:sz w:val="24"/>
          <w:szCs w:val="24"/>
        </w:rPr>
        <w:t>обучающегося</w:t>
      </w:r>
      <w:r w:rsidR="0081252D" w:rsidRPr="00151C30">
        <w:rPr>
          <w:rFonts w:ascii="Times New Roman" w:eastAsia="Times New Roman" w:hAnsi="Times New Roman"/>
          <w:sz w:val="24"/>
          <w:szCs w:val="24"/>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w:t>
      </w:r>
      <w:r w:rsidR="00413FFB" w:rsidRPr="00151C30">
        <w:rPr>
          <w:rFonts w:ascii="Times New Roman" w:eastAsia="Times New Roman" w:hAnsi="Times New Roman"/>
          <w:sz w:val="24"/>
          <w:szCs w:val="24"/>
        </w:rPr>
        <w:t>о</w:t>
      </w:r>
      <w:r w:rsidR="0081252D" w:rsidRPr="00151C30">
        <w:rPr>
          <w:rFonts w:ascii="Times New Roman" w:eastAsia="Times New Roman" w:hAnsi="Times New Roman"/>
          <w:sz w:val="24"/>
          <w:szCs w:val="24"/>
        </w:rPr>
        <w:t xml:space="preserve"> на общее </w:t>
      </w:r>
      <w:r w:rsidR="001A78F7"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 xml:space="preserve">и литературное развитие </w:t>
      </w:r>
      <w:r w:rsidR="00DE7B1C" w:rsidRPr="00151C30">
        <w:rPr>
          <w:rFonts w:ascii="Times New Roman" w:eastAsia="Times New Roman" w:hAnsi="Times New Roman"/>
          <w:sz w:val="24"/>
          <w:szCs w:val="24"/>
        </w:rPr>
        <w:t>обучающегося</w:t>
      </w:r>
      <w:r w:rsidR="0081252D" w:rsidRPr="00151C30">
        <w:rPr>
          <w:rFonts w:ascii="Times New Roman" w:eastAsia="Times New Roman" w:hAnsi="Times New Roman"/>
          <w:sz w:val="24"/>
          <w:szCs w:val="24"/>
        </w:rPr>
        <w:t>, реализацию творческих способностей обучающегося, а также на обеспечение преемственности в изучении систематического курса литературы.</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A78F7" w:rsidRPr="00151C30">
        <w:rPr>
          <w:rFonts w:ascii="Times New Roman" w:eastAsia="Times New Roman" w:hAnsi="Times New Roman"/>
          <w:sz w:val="24"/>
          <w:szCs w:val="24"/>
        </w:rPr>
        <w:t> </w:t>
      </w:r>
      <w:r w:rsidR="0081252D" w:rsidRPr="00151C30">
        <w:rPr>
          <w:rFonts w:ascii="Times New Roman" w:eastAsia="Times New Roman" w:hAnsi="Times New Roman"/>
          <w:sz w:val="24"/>
          <w:szCs w:val="24"/>
        </w:rPr>
        <w:t>Приоритетная цель обучения литературному чтению</w:t>
      </w:r>
      <w:r w:rsidR="00403972" w:rsidRPr="00151C30">
        <w:rPr>
          <w:rFonts w:ascii="Times New Roman" w:eastAsia="Times New Roman" w:hAnsi="Times New Roman"/>
          <w:sz w:val="24"/>
          <w:szCs w:val="24"/>
        </w:rPr>
        <w:t xml:space="preserve"> – </w:t>
      </w:r>
      <w:r w:rsidR="0081252D" w:rsidRPr="00151C30">
        <w:rPr>
          <w:rFonts w:ascii="Times New Roman" w:eastAsia="Times New Roman" w:hAnsi="Times New Roman"/>
          <w:sz w:val="24"/>
          <w:szCs w:val="24"/>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370051"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 xml:space="preserve">в успешности обучения и повседневной жизни, эмоционально откликающегося </w:t>
      </w:r>
      <w:r w:rsidR="008E2A2F"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на прослушанное или прочитанное произведение.</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A78F7" w:rsidRPr="00151C30">
        <w:rPr>
          <w:rFonts w:ascii="Times New Roman" w:eastAsia="Times New Roman" w:hAnsi="Times New Roman"/>
          <w:sz w:val="24"/>
          <w:szCs w:val="24"/>
        </w:rPr>
        <w:t> </w:t>
      </w:r>
      <w:r w:rsidR="0081252D" w:rsidRPr="00151C30">
        <w:rPr>
          <w:rFonts w:ascii="Times New Roman" w:eastAsia="Times New Roman" w:hAnsi="Times New Roman"/>
          <w:sz w:val="24"/>
          <w:szCs w:val="24"/>
        </w:rPr>
        <w:t xml:space="preserve">Приобретённые </w:t>
      </w:r>
      <w:r w:rsidR="00DE7B1C" w:rsidRPr="00151C30">
        <w:rPr>
          <w:rFonts w:ascii="Times New Roman" w:eastAsia="Times New Roman" w:hAnsi="Times New Roman"/>
          <w:sz w:val="24"/>
          <w:szCs w:val="24"/>
        </w:rPr>
        <w:t xml:space="preserve">обучающимися </w:t>
      </w:r>
      <w:r w:rsidR="0081252D" w:rsidRPr="00151C30">
        <w:rPr>
          <w:rFonts w:ascii="Times New Roman" w:eastAsia="Times New Roman" w:hAnsi="Times New Roman"/>
          <w:sz w:val="24"/>
          <w:szCs w:val="24"/>
        </w:rPr>
        <w:t xml:space="preserve">знания, полученный опыт решения учебных задач, а также сформированность предметных и универсальных действий </w:t>
      </w:r>
      <w:r w:rsidR="001A78F7"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 xml:space="preserve">в процессе изучения </w:t>
      </w:r>
      <w:r w:rsidR="001A78F7" w:rsidRPr="00151C30">
        <w:rPr>
          <w:rFonts w:ascii="Times New Roman" w:eastAsia="Times New Roman" w:hAnsi="Times New Roman"/>
          <w:sz w:val="24"/>
          <w:szCs w:val="24"/>
        </w:rPr>
        <w:t>литературного чтения</w:t>
      </w:r>
      <w:r w:rsidR="0081252D" w:rsidRPr="00151C30">
        <w:rPr>
          <w:rFonts w:ascii="Times New Roman" w:eastAsia="Times New Roman" w:hAnsi="Times New Roman"/>
          <w:sz w:val="24"/>
          <w:szCs w:val="24"/>
        </w:rPr>
        <w:t xml:space="preserve"> станут фундаментом обучения </w:t>
      </w:r>
      <w:r w:rsidR="008B4925" w:rsidRPr="00151C30">
        <w:rPr>
          <w:rFonts w:ascii="Times New Roman" w:eastAsia="Times New Roman" w:hAnsi="Times New Roman"/>
          <w:sz w:val="24"/>
          <w:szCs w:val="24"/>
        </w:rPr>
        <w:t>на уровне основного общего образования</w:t>
      </w:r>
      <w:r w:rsidR="0081252D" w:rsidRPr="00151C30">
        <w:rPr>
          <w:rFonts w:ascii="Times New Roman" w:eastAsia="Times New Roman" w:hAnsi="Times New Roman"/>
          <w:sz w:val="24"/>
          <w:szCs w:val="24"/>
        </w:rPr>
        <w:t>, а также будут востребованы в жизни.</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252D" w:rsidRPr="00151C30">
        <w:rPr>
          <w:rFonts w:ascii="Times New Roman" w:eastAsia="Times New Roman" w:hAnsi="Times New Roman"/>
          <w:sz w:val="24"/>
          <w:szCs w:val="24"/>
        </w:rPr>
        <w:t xml:space="preserve">Достижение цели </w:t>
      </w:r>
      <w:r w:rsidR="001A78F7" w:rsidRPr="00151C30">
        <w:rPr>
          <w:rFonts w:ascii="Times New Roman" w:eastAsia="Times New Roman" w:hAnsi="Times New Roman"/>
          <w:sz w:val="24"/>
          <w:szCs w:val="24"/>
        </w:rPr>
        <w:t xml:space="preserve">изучения литературного чтения </w:t>
      </w:r>
      <w:r w:rsidR="0081252D" w:rsidRPr="00151C30">
        <w:rPr>
          <w:rFonts w:ascii="Times New Roman" w:eastAsia="Times New Roman" w:hAnsi="Times New Roman"/>
          <w:sz w:val="24"/>
          <w:szCs w:val="24"/>
        </w:rPr>
        <w:t>определяется решением следующих задач:</w:t>
      </w:r>
    </w:p>
    <w:p w:rsidR="0081252D" w:rsidRPr="00151C30" w:rsidRDefault="0081252D"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формирование у </w:t>
      </w:r>
      <w:r w:rsidR="00DE7B1C" w:rsidRPr="00151C30">
        <w:rPr>
          <w:rFonts w:ascii="Times New Roman" w:eastAsia="Times New Roman" w:hAnsi="Times New Roman"/>
          <w:sz w:val="24"/>
          <w:szCs w:val="24"/>
        </w:rPr>
        <w:t>обучающихся</w:t>
      </w:r>
      <w:r w:rsidRPr="00151C30">
        <w:rPr>
          <w:rFonts w:ascii="Times New Roman" w:eastAsia="Times New Roman" w:hAnsi="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151C30" w:rsidRDefault="0081252D"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достижение необходимого для продолжения образования уровня общего речевого развития;</w:t>
      </w:r>
    </w:p>
    <w:p w:rsidR="0081252D" w:rsidRPr="00151C30" w:rsidRDefault="0081252D"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151C30" w:rsidRDefault="0081252D"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1252D" w:rsidRPr="00151C30" w:rsidRDefault="0081252D"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sidRPr="00151C30">
        <w:rPr>
          <w:rFonts w:ascii="Times New Roman" w:eastAsia="Times New Roman" w:hAnsi="Times New Roman"/>
          <w:sz w:val="24"/>
          <w:szCs w:val="24"/>
        </w:rPr>
        <w:br/>
      </w:r>
      <w:r w:rsidRPr="00151C30">
        <w:rPr>
          <w:rFonts w:ascii="Times New Roman" w:eastAsia="Times New Roman" w:hAnsi="Times New Roman"/>
          <w:sz w:val="24"/>
          <w:szCs w:val="24"/>
        </w:rPr>
        <w:t>в соответствии с представленными предметными результатами по классам;</w:t>
      </w:r>
    </w:p>
    <w:p w:rsidR="0081252D" w:rsidRPr="00151C30" w:rsidRDefault="0081252D"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овладение техникой смыслового чтения вслух, обеспечивающей понимание </w:t>
      </w:r>
      <w:r w:rsidR="00E734D2" w:rsidRPr="00151C30">
        <w:rPr>
          <w:rFonts w:ascii="Times New Roman" w:eastAsia="Times New Roman" w:hAnsi="Times New Roman"/>
          <w:sz w:val="24"/>
          <w:szCs w:val="24"/>
        </w:rPr>
        <w:br/>
      </w:r>
      <w:r w:rsidRPr="00151C30">
        <w:rPr>
          <w:rFonts w:ascii="Times New Roman" w:eastAsia="Times New Roman" w:hAnsi="Times New Roman"/>
          <w:sz w:val="24"/>
          <w:szCs w:val="24"/>
        </w:rPr>
        <w:t>и использование информации для решения учебных задач.</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A78F7" w:rsidRPr="00151C30">
        <w:rPr>
          <w:rFonts w:ascii="Times New Roman" w:eastAsia="Times New Roman" w:hAnsi="Times New Roman"/>
          <w:sz w:val="24"/>
          <w:szCs w:val="24"/>
        </w:rPr>
        <w:t> П</w:t>
      </w:r>
      <w:r w:rsidR="0081252D" w:rsidRPr="00151C30">
        <w:rPr>
          <w:rFonts w:ascii="Times New Roman" w:eastAsia="Times New Roman" w:hAnsi="Times New Roman"/>
          <w:sz w:val="24"/>
          <w:szCs w:val="24"/>
        </w:rPr>
        <w:t xml:space="preserve">рограмма </w:t>
      </w:r>
      <w:r w:rsidR="001A78F7" w:rsidRPr="00151C30">
        <w:rPr>
          <w:rFonts w:ascii="Times New Roman" w:eastAsia="Times New Roman" w:hAnsi="Times New Roman"/>
          <w:sz w:val="24"/>
          <w:szCs w:val="24"/>
        </w:rPr>
        <w:t>по литературному чтению</w:t>
      </w:r>
      <w:r w:rsidR="00E015AE" w:rsidRPr="00151C30">
        <w:rPr>
          <w:rFonts w:ascii="Times New Roman" w:eastAsia="Times New Roman" w:hAnsi="Times New Roman"/>
          <w:sz w:val="24"/>
          <w:szCs w:val="24"/>
        </w:rPr>
        <w:t xml:space="preserve"> </w:t>
      </w:r>
      <w:r w:rsidR="0081252D" w:rsidRPr="00151C30">
        <w:rPr>
          <w:rFonts w:ascii="Times New Roman" w:eastAsia="Times New Roman" w:hAnsi="Times New Roman"/>
          <w:sz w:val="24"/>
          <w:szCs w:val="24"/>
        </w:rPr>
        <w:t>представляет вариант распределения предметного содержания по годам обучения с характер</w:t>
      </w:r>
      <w:r w:rsidR="001A78F7" w:rsidRPr="00151C30">
        <w:rPr>
          <w:rFonts w:ascii="Times New Roman" w:eastAsia="Times New Roman" w:hAnsi="Times New Roman"/>
          <w:sz w:val="24"/>
          <w:szCs w:val="24"/>
        </w:rPr>
        <w:t>истикой планируемых результатов. С</w:t>
      </w:r>
      <w:r w:rsidR="0081252D" w:rsidRPr="00151C30">
        <w:rPr>
          <w:rFonts w:ascii="Times New Roman" w:eastAsia="Times New Roman" w:hAnsi="Times New Roman"/>
          <w:sz w:val="24"/>
          <w:szCs w:val="24"/>
        </w:rPr>
        <w:t xml:space="preserve">одержание </w:t>
      </w:r>
      <w:r w:rsidR="001A78F7" w:rsidRPr="00151C30">
        <w:rPr>
          <w:rFonts w:ascii="Times New Roman" w:eastAsia="Times New Roman" w:hAnsi="Times New Roman"/>
          <w:sz w:val="24"/>
          <w:szCs w:val="24"/>
        </w:rPr>
        <w:t xml:space="preserve">программы по литературному чтению </w:t>
      </w:r>
      <w:r w:rsidR="0081252D" w:rsidRPr="00151C30">
        <w:rPr>
          <w:rFonts w:ascii="Times New Roman" w:eastAsia="Times New Roman" w:hAnsi="Times New Roman"/>
          <w:sz w:val="24"/>
          <w:szCs w:val="24"/>
        </w:rPr>
        <w:t xml:space="preserve">раскрывает следующие направления </w:t>
      </w:r>
      <w:proofErr w:type="gramStart"/>
      <w:r w:rsidR="0081252D" w:rsidRPr="00151C30">
        <w:rPr>
          <w:rFonts w:ascii="Times New Roman" w:eastAsia="Times New Roman" w:hAnsi="Times New Roman"/>
          <w:sz w:val="24"/>
          <w:szCs w:val="24"/>
        </w:rPr>
        <w:t>литературного образования</w:t>
      </w:r>
      <w:proofErr w:type="gramEnd"/>
      <w:r w:rsidR="0081252D" w:rsidRPr="00151C30">
        <w:rPr>
          <w:rFonts w:ascii="Times New Roman" w:eastAsia="Times New Roman" w:hAnsi="Times New Roman"/>
          <w:sz w:val="24"/>
          <w:szCs w:val="24"/>
        </w:rPr>
        <w:t xml:space="preserve"> </w:t>
      </w:r>
      <w:r w:rsidR="00DE7B1C" w:rsidRPr="00151C30">
        <w:rPr>
          <w:rFonts w:ascii="Times New Roman" w:eastAsia="Times New Roman" w:hAnsi="Times New Roman"/>
          <w:sz w:val="24"/>
          <w:szCs w:val="24"/>
        </w:rPr>
        <w:t>обучающегося</w:t>
      </w:r>
      <w:r w:rsidR="0081252D" w:rsidRPr="00151C30">
        <w:rPr>
          <w:rFonts w:ascii="Times New Roman" w:eastAsia="Times New Roman" w:hAnsi="Times New Roman"/>
          <w:sz w:val="24"/>
          <w:szCs w:val="24"/>
        </w:rPr>
        <w:t>: речевая и читательская деятельности, круг чтения, творческая деятельность.</w:t>
      </w:r>
    </w:p>
    <w:p w:rsidR="00E015AE"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A78F7" w:rsidRPr="00151C30">
        <w:rPr>
          <w:rFonts w:ascii="Times New Roman" w:eastAsia="Times New Roman" w:hAnsi="Times New Roman"/>
          <w:sz w:val="24"/>
          <w:szCs w:val="24"/>
        </w:rPr>
        <w:t> </w:t>
      </w:r>
      <w:r w:rsidR="0081252D" w:rsidRPr="00151C30">
        <w:rPr>
          <w:rFonts w:ascii="Times New Roman" w:eastAsia="Times New Roman" w:hAnsi="Times New Roman"/>
          <w:sz w:val="24"/>
          <w:szCs w:val="24"/>
        </w:rPr>
        <w:t xml:space="preserve">В основу отбора произведений </w:t>
      </w:r>
      <w:r w:rsidR="001A78F7" w:rsidRPr="00151C30">
        <w:rPr>
          <w:rFonts w:ascii="Times New Roman" w:eastAsia="Times New Roman" w:hAnsi="Times New Roman"/>
          <w:sz w:val="24"/>
          <w:szCs w:val="24"/>
        </w:rPr>
        <w:t xml:space="preserve">для литературного чтения </w:t>
      </w:r>
      <w:r w:rsidR="0081252D" w:rsidRPr="00151C30">
        <w:rPr>
          <w:rFonts w:ascii="Times New Roman" w:eastAsia="Times New Roman" w:hAnsi="Times New Roman"/>
          <w:sz w:val="24"/>
          <w:szCs w:val="24"/>
        </w:rPr>
        <w:t xml:space="preserve">положены общедидактические принципы обучения: соответствие возрастным возможностям </w:t>
      </w:r>
      <w:r w:rsidR="001A78F7"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 xml:space="preserve">и особенностям восприятия </w:t>
      </w:r>
      <w:r w:rsidR="000451F5" w:rsidRPr="00151C30">
        <w:rPr>
          <w:rFonts w:ascii="Times New Roman" w:eastAsia="Times New Roman" w:hAnsi="Times New Roman"/>
          <w:sz w:val="24"/>
          <w:szCs w:val="24"/>
        </w:rPr>
        <w:t>обучающимися</w:t>
      </w:r>
      <w:r w:rsidR="0081252D" w:rsidRPr="00151C30">
        <w:rPr>
          <w:rFonts w:ascii="Times New Roman" w:eastAsia="Times New Roman" w:hAnsi="Times New Roman"/>
          <w:sz w:val="24"/>
          <w:szCs w:val="24"/>
        </w:rPr>
        <w:t xml:space="preserve"> фольклорных произведений </w:t>
      </w:r>
      <w:r w:rsidR="001A78F7"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A78F7" w:rsidRPr="00151C30">
        <w:rPr>
          <w:rFonts w:ascii="Times New Roman" w:eastAsia="Times New Roman" w:hAnsi="Times New Roman"/>
          <w:sz w:val="24"/>
          <w:szCs w:val="24"/>
        </w:rPr>
        <w:t> </w:t>
      </w:r>
      <w:r w:rsidR="0081252D" w:rsidRPr="00151C30">
        <w:rPr>
          <w:rFonts w:ascii="Times New Roman" w:eastAsia="Times New Roman" w:hAnsi="Times New Roman"/>
          <w:sz w:val="24"/>
          <w:szCs w:val="24"/>
        </w:rPr>
        <w:t xml:space="preserve">Важным принципом отбора содержания </w:t>
      </w:r>
      <w:r w:rsidR="001A78F7" w:rsidRPr="00151C30">
        <w:rPr>
          <w:rFonts w:ascii="Times New Roman" w:eastAsia="Times New Roman" w:hAnsi="Times New Roman"/>
          <w:sz w:val="24"/>
          <w:szCs w:val="24"/>
        </w:rPr>
        <w:t>программы по литературному чтению</w:t>
      </w:r>
      <w:r w:rsidR="0081252D" w:rsidRPr="00151C30">
        <w:rPr>
          <w:rFonts w:ascii="Times New Roman" w:eastAsia="Times New Roman" w:hAnsi="Times New Roman"/>
          <w:sz w:val="24"/>
          <w:szCs w:val="24"/>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151C30">
        <w:rPr>
          <w:rFonts w:ascii="Times New Roman" w:eastAsia="Times New Roman" w:hAnsi="Times New Roman"/>
          <w:sz w:val="24"/>
          <w:szCs w:val="24"/>
        </w:rPr>
        <w:t>обучающегося</w:t>
      </w:r>
      <w:r w:rsidR="0081252D" w:rsidRPr="00151C30">
        <w:rPr>
          <w:rFonts w:ascii="Times New Roman" w:eastAsia="Times New Roman" w:hAnsi="Times New Roman"/>
          <w:sz w:val="24"/>
          <w:szCs w:val="24"/>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001A78F7" w:rsidRPr="00151C30">
        <w:rPr>
          <w:rFonts w:ascii="Times New Roman" w:eastAsia="Times New Roman" w:hAnsi="Times New Roman"/>
          <w:sz w:val="24"/>
          <w:szCs w:val="24"/>
        </w:rPr>
        <w:t>начального общего образования</w:t>
      </w:r>
      <w:r w:rsidR="0081252D" w:rsidRPr="00151C30">
        <w:rPr>
          <w:rFonts w:ascii="Times New Roman" w:eastAsia="Times New Roman" w:hAnsi="Times New Roman"/>
          <w:sz w:val="24"/>
          <w:szCs w:val="24"/>
        </w:rPr>
        <w:t>.</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A78F7" w:rsidRPr="00151C30">
        <w:rPr>
          <w:rFonts w:ascii="Times New Roman" w:eastAsia="Times New Roman" w:hAnsi="Times New Roman"/>
          <w:sz w:val="24"/>
          <w:szCs w:val="24"/>
        </w:rPr>
        <w:t> </w:t>
      </w:r>
      <w:r w:rsidR="0081252D" w:rsidRPr="00151C30">
        <w:rPr>
          <w:rFonts w:ascii="Times New Roman" w:eastAsia="Times New Roman" w:hAnsi="Times New Roman"/>
          <w:sz w:val="24"/>
          <w:szCs w:val="24"/>
        </w:rPr>
        <w:t xml:space="preserve">Планируемые результаты </w:t>
      </w:r>
      <w:r w:rsidR="001A78F7" w:rsidRPr="00151C30">
        <w:rPr>
          <w:rFonts w:ascii="Times New Roman" w:eastAsia="Times New Roman" w:hAnsi="Times New Roman"/>
          <w:sz w:val="24"/>
          <w:szCs w:val="24"/>
        </w:rPr>
        <w:t xml:space="preserve">изучения литературного чтения </w:t>
      </w:r>
      <w:r w:rsidR="0081252D" w:rsidRPr="00151C30">
        <w:rPr>
          <w:rFonts w:ascii="Times New Roman" w:eastAsia="Times New Roman" w:hAnsi="Times New Roman"/>
          <w:sz w:val="24"/>
          <w:szCs w:val="24"/>
        </w:rPr>
        <w:t xml:space="preserve">включают личностные, </w:t>
      </w:r>
      <w:r w:rsidR="0081252D" w:rsidRPr="00151C30">
        <w:rPr>
          <w:rFonts w:ascii="Times New Roman" w:eastAsia="Times New Roman" w:hAnsi="Times New Roman"/>
          <w:sz w:val="24"/>
          <w:szCs w:val="24"/>
        </w:rPr>
        <w:lastRenderedPageBreak/>
        <w:t xml:space="preserve">метапредметные результаты за период обучения, а также предметные достижения </w:t>
      </w:r>
      <w:r w:rsidR="00DE7B1C" w:rsidRPr="00151C30">
        <w:rPr>
          <w:rFonts w:ascii="Times New Roman" w:eastAsia="Times New Roman" w:hAnsi="Times New Roman"/>
          <w:sz w:val="24"/>
          <w:szCs w:val="24"/>
        </w:rPr>
        <w:t>обучающегося</w:t>
      </w:r>
      <w:r w:rsidR="0081252D" w:rsidRPr="00151C30">
        <w:rPr>
          <w:rFonts w:ascii="Times New Roman" w:eastAsia="Times New Roman" w:hAnsi="Times New Roman"/>
          <w:sz w:val="24"/>
          <w:szCs w:val="24"/>
        </w:rPr>
        <w:t xml:space="preserve"> за каждый год обучения </w:t>
      </w:r>
      <w:r w:rsidR="001A78F7" w:rsidRPr="00151C30">
        <w:rPr>
          <w:rFonts w:ascii="Times New Roman" w:eastAsia="Times New Roman" w:hAnsi="Times New Roman"/>
          <w:sz w:val="24"/>
          <w:szCs w:val="24"/>
        </w:rPr>
        <w:t>на уровне начального общего образования</w:t>
      </w:r>
      <w:r w:rsidR="0081252D" w:rsidRPr="00151C30">
        <w:rPr>
          <w:rFonts w:ascii="Times New Roman" w:eastAsia="Times New Roman" w:hAnsi="Times New Roman"/>
          <w:sz w:val="24"/>
          <w:szCs w:val="24"/>
        </w:rPr>
        <w:t>.</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A78F7" w:rsidRPr="00151C30">
        <w:rPr>
          <w:rFonts w:ascii="Times New Roman" w:eastAsia="Times New Roman" w:hAnsi="Times New Roman"/>
          <w:sz w:val="24"/>
          <w:szCs w:val="24"/>
        </w:rPr>
        <w:t> </w:t>
      </w:r>
      <w:r w:rsidR="00235E7C" w:rsidRPr="00151C30">
        <w:rPr>
          <w:rFonts w:ascii="Times New Roman" w:eastAsia="Times New Roman" w:hAnsi="Times New Roman"/>
          <w:sz w:val="24"/>
          <w:szCs w:val="24"/>
        </w:rPr>
        <w:t>Л</w:t>
      </w:r>
      <w:r w:rsidR="0081252D" w:rsidRPr="00151C30">
        <w:rPr>
          <w:rFonts w:ascii="Times New Roman" w:eastAsia="Times New Roman" w:hAnsi="Times New Roman"/>
          <w:sz w:val="24"/>
          <w:szCs w:val="24"/>
        </w:rPr>
        <w:t xml:space="preserve">итературное чтение </w:t>
      </w:r>
      <w:r w:rsidR="00235E7C" w:rsidRPr="00151C30">
        <w:rPr>
          <w:rFonts w:ascii="Times New Roman" w:eastAsia="Times New Roman" w:hAnsi="Times New Roman"/>
          <w:sz w:val="24"/>
          <w:szCs w:val="24"/>
        </w:rPr>
        <w:t xml:space="preserve">является </w:t>
      </w:r>
      <w:r w:rsidR="0081252D" w:rsidRPr="00151C30">
        <w:rPr>
          <w:rFonts w:ascii="Times New Roman" w:eastAsia="Times New Roman" w:hAnsi="Times New Roman"/>
          <w:sz w:val="24"/>
          <w:szCs w:val="24"/>
        </w:rPr>
        <w:t>преемствен</w:t>
      </w:r>
      <w:r w:rsidR="00235E7C" w:rsidRPr="00151C30">
        <w:rPr>
          <w:rFonts w:ascii="Times New Roman" w:eastAsia="Times New Roman" w:hAnsi="Times New Roman"/>
          <w:sz w:val="24"/>
          <w:szCs w:val="24"/>
        </w:rPr>
        <w:t>ным</w:t>
      </w:r>
      <w:r w:rsidR="0081252D" w:rsidRPr="00151C30">
        <w:rPr>
          <w:rFonts w:ascii="Times New Roman" w:eastAsia="Times New Roman" w:hAnsi="Times New Roman"/>
          <w:sz w:val="24"/>
          <w:szCs w:val="24"/>
        </w:rPr>
        <w:t xml:space="preserve"> по отношению </w:t>
      </w:r>
      <w:r w:rsidR="00235E7C"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 xml:space="preserve">к </w:t>
      </w:r>
      <w:r w:rsidR="006C12B5" w:rsidRPr="00151C30">
        <w:rPr>
          <w:rFonts w:ascii="Times New Roman" w:eastAsia="Times New Roman" w:hAnsi="Times New Roman"/>
          <w:sz w:val="24"/>
          <w:szCs w:val="24"/>
        </w:rPr>
        <w:t xml:space="preserve">учебному </w:t>
      </w:r>
      <w:r w:rsidR="0081252D" w:rsidRPr="00151C30">
        <w:rPr>
          <w:rFonts w:ascii="Times New Roman" w:eastAsia="Times New Roman" w:hAnsi="Times New Roman"/>
          <w:sz w:val="24"/>
          <w:szCs w:val="24"/>
        </w:rPr>
        <w:t xml:space="preserve">предмету «Литература», который изучается </w:t>
      </w:r>
      <w:r w:rsidR="006C12B5" w:rsidRPr="00151C30">
        <w:rPr>
          <w:rFonts w:ascii="Times New Roman" w:eastAsia="Times New Roman" w:hAnsi="Times New Roman"/>
          <w:sz w:val="24"/>
          <w:szCs w:val="24"/>
        </w:rPr>
        <w:t>на уровне основного общего образования</w:t>
      </w:r>
      <w:r w:rsidR="0081252D" w:rsidRPr="00151C30">
        <w:rPr>
          <w:rFonts w:ascii="Times New Roman" w:eastAsia="Times New Roman" w:hAnsi="Times New Roman"/>
          <w:sz w:val="24"/>
          <w:szCs w:val="24"/>
        </w:rPr>
        <w:t>.</w:t>
      </w:r>
    </w:p>
    <w:p w:rsidR="0081252D"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35E7C" w:rsidRPr="00151C30">
        <w:rPr>
          <w:rFonts w:ascii="Times New Roman" w:eastAsia="Times New Roman" w:hAnsi="Times New Roman"/>
          <w:sz w:val="24"/>
          <w:szCs w:val="24"/>
        </w:rPr>
        <w:t> </w:t>
      </w:r>
      <w:r w:rsidR="0081252D" w:rsidRPr="00151C30">
        <w:rPr>
          <w:rFonts w:ascii="Times New Roman" w:eastAsia="Times New Roman" w:hAnsi="Times New Roman"/>
          <w:sz w:val="24"/>
          <w:szCs w:val="24"/>
        </w:rPr>
        <w:t>Освоение программы по</w:t>
      </w:r>
      <w:r w:rsidR="00235E7C" w:rsidRPr="00151C30">
        <w:rPr>
          <w:rFonts w:ascii="Times New Roman" w:eastAsia="Times New Roman" w:hAnsi="Times New Roman"/>
          <w:sz w:val="24"/>
          <w:szCs w:val="24"/>
        </w:rPr>
        <w:t xml:space="preserve"> л</w:t>
      </w:r>
      <w:r w:rsidR="0081252D" w:rsidRPr="00151C30">
        <w:rPr>
          <w:rFonts w:ascii="Times New Roman" w:eastAsia="Times New Roman" w:hAnsi="Times New Roman"/>
          <w:sz w:val="24"/>
          <w:szCs w:val="24"/>
        </w:rPr>
        <w:t>итературн</w:t>
      </w:r>
      <w:r w:rsidR="00235E7C" w:rsidRPr="00151C30">
        <w:rPr>
          <w:rFonts w:ascii="Times New Roman" w:eastAsia="Times New Roman" w:hAnsi="Times New Roman"/>
          <w:sz w:val="24"/>
          <w:szCs w:val="24"/>
        </w:rPr>
        <w:t>ому</w:t>
      </w:r>
      <w:r w:rsidR="0081252D" w:rsidRPr="00151C30">
        <w:rPr>
          <w:rFonts w:ascii="Times New Roman" w:eastAsia="Times New Roman" w:hAnsi="Times New Roman"/>
          <w:sz w:val="24"/>
          <w:szCs w:val="24"/>
        </w:rPr>
        <w:t xml:space="preserve"> чтени</w:t>
      </w:r>
      <w:r w:rsidR="00235E7C" w:rsidRPr="00151C30">
        <w:rPr>
          <w:rFonts w:ascii="Times New Roman" w:eastAsia="Times New Roman" w:hAnsi="Times New Roman"/>
          <w:sz w:val="24"/>
          <w:szCs w:val="24"/>
        </w:rPr>
        <w:t>ю</w:t>
      </w:r>
      <w:r w:rsidR="0081252D" w:rsidRPr="00151C30">
        <w:rPr>
          <w:rFonts w:ascii="Times New Roman" w:eastAsia="Times New Roman" w:hAnsi="Times New Roman"/>
          <w:sz w:val="24"/>
          <w:szCs w:val="24"/>
        </w:rPr>
        <w:t xml:space="preserve"> в 1 классе начинается вводным интегрированным </w:t>
      </w:r>
      <w:r w:rsidR="00235E7C" w:rsidRPr="00151C30">
        <w:rPr>
          <w:rFonts w:ascii="Times New Roman" w:eastAsia="Times New Roman" w:hAnsi="Times New Roman"/>
          <w:sz w:val="24"/>
          <w:szCs w:val="24"/>
        </w:rPr>
        <w:t xml:space="preserve">учебным </w:t>
      </w:r>
      <w:r w:rsidR="0081252D" w:rsidRPr="00151C30">
        <w:rPr>
          <w:rFonts w:ascii="Times New Roman" w:eastAsia="Times New Roman" w:hAnsi="Times New Roman"/>
          <w:sz w:val="24"/>
          <w:szCs w:val="24"/>
        </w:rPr>
        <w:t>курсом «Обучение грамоте» (</w:t>
      </w:r>
      <w:r w:rsidR="00DC5653" w:rsidRPr="00151C30">
        <w:rPr>
          <w:rFonts w:ascii="Times New Roman" w:eastAsia="Times New Roman" w:hAnsi="Times New Roman"/>
          <w:sz w:val="24"/>
          <w:szCs w:val="24"/>
        </w:rPr>
        <w:t xml:space="preserve">рекомендуется </w:t>
      </w:r>
      <w:r w:rsidR="0081252D" w:rsidRPr="00151C30">
        <w:rPr>
          <w:rFonts w:ascii="Times New Roman" w:eastAsia="Times New Roman" w:hAnsi="Times New Roman"/>
          <w:sz w:val="24"/>
          <w:szCs w:val="24"/>
        </w:rPr>
        <w:t>180 ч</w:t>
      </w:r>
      <w:r w:rsidR="006F5522" w:rsidRPr="00151C30">
        <w:rPr>
          <w:rFonts w:ascii="Times New Roman" w:eastAsia="Times New Roman" w:hAnsi="Times New Roman"/>
          <w:sz w:val="24"/>
          <w:szCs w:val="24"/>
        </w:rPr>
        <w:t>асов</w:t>
      </w:r>
      <w:r w:rsidR="0081252D" w:rsidRPr="00151C30">
        <w:rPr>
          <w:rFonts w:ascii="Times New Roman" w:eastAsia="Times New Roman" w:hAnsi="Times New Roman"/>
          <w:sz w:val="24"/>
          <w:szCs w:val="24"/>
        </w:rPr>
        <w:t xml:space="preserve">: </w:t>
      </w:r>
      <w:r w:rsidR="00DC5653" w:rsidRPr="00151C30">
        <w:rPr>
          <w:rFonts w:ascii="Times New Roman" w:eastAsia="Times New Roman" w:hAnsi="Times New Roman"/>
          <w:sz w:val="24"/>
          <w:szCs w:val="24"/>
        </w:rPr>
        <w:t xml:space="preserve">русского языка </w:t>
      </w:r>
      <w:r w:rsidR="0081252D" w:rsidRPr="00151C30">
        <w:rPr>
          <w:rFonts w:ascii="Times New Roman" w:eastAsia="Times New Roman" w:hAnsi="Times New Roman"/>
          <w:sz w:val="24"/>
          <w:szCs w:val="24"/>
        </w:rPr>
        <w:t>100 ч</w:t>
      </w:r>
      <w:r w:rsidR="006F5522" w:rsidRPr="00151C30">
        <w:rPr>
          <w:rFonts w:ascii="Times New Roman" w:eastAsia="Times New Roman" w:hAnsi="Times New Roman"/>
          <w:sz w:val="24"/>
          <w:szCs w:val="24"/>
        </w:rPr>
        <w:t xml:space="preserve">асов </w:t>
      </w:r>
      <w:r w:rsidR="0081252D" w:rsidRPr="00151C30">
        <w:rPr>
          <w:rFonts w:ascii="Times New Roman" w:eastAsia="Times New Roman" w:hAnsi="Times New Roman"/>
          <w:sz w:val="24"/>
          <w:szCs w:val="24"/>
        </w:rPr>
        <w:t xml:space="preserve">и </w:t>
      </w:r>
      <w:r w:rsidR="00DC5653" w:rsidRPr="00151C30">
        <w:rPr>
          <w:rFonts w:ascii="Times New Roman" w:eastAsia="Times New Roman" w:hAnsi="Times New Roman"/>
          <w:sz w:val="24"/>
          <w:szCs w:val="24"/>
        </w:rPr>
        <w:t xml:space="preserve">литературного чтения </w:t>
      </w:r>
      <w:r w:rsidR="0081252D" w:rsidRPr="00151C30">
        <w:rPr>
          <w:rFonts w:ascii="Times New Roman" w:eastAsia="Times New Roman" w:hAnsi="Times New Roman"/>
          <w:sz w:val="24"/>
          <w:szCs w:val="24"/>
        </w:rPr>
        <w:t>80 ч</w:t>
      </w:r>
      <w:r w:rsidR="006F5522" w:rsidRPr="00151C30">
        <w:rPr>
          <w:rFonts w:ascii="Times New Roman" w:eastAsia="Times New Roman" w:hAnsi="Times New Roman"/>
          <w:sz w:val="24"/>
          <w:szCs w:val="24"/>
        </w:rPr>
        <w:t>асов</w:t>
      </w:r>
      <w:r w:rsidR="00DC5653" w:rsidRPr="00151C30">
        <w:rPr>
          <w:rFonts w:ascii="Times New Roman" w:eastAsia="Times New Roman" w:hAnsi="Times New Roman"/>
          <w:sz w:val="24"/>
          <w:szCs w:val="24"/>
        </w:rPr>
        <w:t>)</w:t>
      </w:r>
      <w:r w:rsidR="00CB5917" w:rsidRPr="00151C30">
        <w:rPr>
          <w:rFonts w:ascii="Times New Roman" w:eastAsia="Times New Roman" w:hAnsi="Times New Roman"/>
          <w:sz w:val="24"/>
          <w:szCs w:val="24"/>
        </w:rPr>
        <w:t>.</w:t>
      </w:r>
      <w:r w:rsidR="006232C9" w:rsidRPr="00151C30">
        <w:rPr>
          <w:rFonts w:ascii="Times New Roman" w:eastAsia="Times New Roman" w:hAnsi="Times New Roman"/>
          <w:sz w:val="24"/>
          <w:szCs w:val="24"/>
        </w:rPr>
        <w:t xml:space="preserve"> Содержание </w:t>
      </w:r>
      <w:r w:rsidR="00235E7C" w:rsidRPr="00151C30">
        <w:rPr>
          <w:rFonts w:ascii="Times New Roman" w:eastAsia="Times New Roman" w:hAnsi="Times New Roman"/>
          <w:sz w:val="24"/>
          <w:szCs w:val="24"/>
        </w:rPr>
        <w:t>л</w:t>
      </w:r>
      <w:r w:rsidR="006232C9" w:rsidRPr="00151C30">
        <w:rPr>
          <w:rFonts w:ascii="Times New Roman" w:eastAsia="Times New Roman" w:hAnsi="Times New Roman"/>
          <w:sz w:val="24"/>
          <w:szCs w:val="24"/>
        </w:rPr>
        <w:t>итературно</w:t>
      </w:r>
      <w:r w:rsidR="00235E7C" w:rsidRPr="00151C30">
        <w:rPr>
          <w:rFonts w:ascii="Times New Roman" w:eastAsia="Times New Roman" w:hAnsi="Times New Roman"/>
          <w:sz w:val="24"/>
          <w:szCs w:val="24"/>
        </w:rPr>
        <w:t>го</w:t>
      </w:r>
      <w:r w:rsidR="006232C9" w:rsidRPr="00151C30">
        <w:rPr>
          <w:rFonts w:ascii="Times New Roman" w:eastAsia="Times New Roman" w:hAnsi="Times New Roman"/>
          <w:sz w:val="24"/>
          <w:szCs w:val="24"/>
        </w:rPr>
        <w:t xml:space="preserve"> чтени</w:t>
      </w:r>
      <w:r w:rsidR="00235E7C" w:rsidRPr="00151C30">
        <w:rPr>
          <w:rFonts w:ascii="Times New Roman" w:eastAsia="Times New Roman" w:hAnsi="Times New Roman"/>
          <w:sz w:val="24"/>
          <w:szCs w:val="24"/>
        </w:rPr>
        <w:t>я</w:t>
      </w:r>
      <w:r w:rsidR="006232C9" w:rsidRPr="00151C30">
        <w:rPr>
          <w:rFonts w:ascii="Times New Roman" w:eastAsia="Times New Roman" w:hAnsi="Times New Roman"/>
          <w:sz w:val="24"/>
          <w:szCs w:val="24"/>
        </w:rPr>
        <w:t xml:space="preserve">, реализуемого в период обучения грамоте, представлено </w:t>
      </w:r>
      <w:r w:rsidR="00235E7C" w:rsidRPr="00151C30">
        <w:rPr>
          <w:rFonts w:ascii="Times New Roman" w:eastAsia="Times New Roman" w:hAnsi="Times New Roman"/>
          <w:sz w:val="24"/>
          <w:szCs w:val="24"/>
        </w:rPr>
        <w:br/>
      </w:r>
      <w:r w:rsidR="006232C9" w:rsidRPr="00151C30">
        <w:rPr>
          <w:rFonts w:ascii="Times New Roman" w:eastAsia="Times New Roman" w:hAnsi="Times New Roman"/>
          <w:sz w:val="24"/>
          <w:szCs w:val="24"/>
        </w:rPr>
        <w:t xml:space="preserve">в программе </w:t>
      </w:r>
      <w:r w:rsidR="00235E7C" w:rsidRPr="00151C30">
        <w:rPr>
          <w:rFonts w:ascii="Times New Roman" w:eastAsia="Times New Roman" w:hAnsi="Times New Roman"/>
          <w:sz w:val="24"/>
          <w:szCs w:val="24"/>
        </w:rPr>
        <w:t>по русскому языку.</w:t>
      </w:r>
      <w:r w:rsidR="0081252D" w:rsidRPr="00151C30">
        <w:rPr>
          <w:rFonts w:ascii="Times New Roman" w:eastAsia="Times New Roman" w:hAnsi="Times New Roman"/>
          <w:sz w:val="24"/>
          <w:szCs w:val="24"/>
        </w:rPr>
        <w:t xml:space="preserve"> После периода обучения грамоте начинается раздельное изучение </w:t>
      </w:r>
      <w:r w:rsidR="00235E7C" w:rsidRPr="00151C30">
        <w:rPr>
          <w:rFonts w:ascii="Times New Roman" w:eastAsia="Times New Roman" w:hAnsi="Times New Roman"/>
          <w:sz w:val="24"/>
          <w:szCs w:val="24"/>
        </w:rPr>
        <w:t>русского языка и литературного чтения.</w:t>
      </w:r>
      <w:r w:rsidR="0081252D" w:rsidRPr="00151C30">
        <w:rPr>
          <w:rFonts w:ascii="Times New Roman" w:eastAsia="Times New Roman" w:hAnsi="Times New Roman"/>
          <w:sz w:val="24"/>
          <w:szCs w:val="24"/>
        </w:rPr>
        <w:t xml:space="preserve"> </w:t>
      </w:r>
      <w:r w:rsidR="00235E7C" w:rsidRPr="00151C30">
        <w:rPr>
          <w:rFonts w:ascii="Times New Roman" w:eastAsia="Times New Roman" w:hAnsi="Times New Roman"/>
          <w:sz w:val="24"/>
          <w:szCs w:val="24"/>
        </w:rPr>
        <w:t>Н</w:t>
      </w:r>
      <w:r w:rsidR="0081252D" w:rsidRPr="00151C30">
        <w:rPr>
          <w:rFonts w:ascii="Times New Roman" w:eastAsia="Times New Roman" w:hAnsi="Times New Roman"/>
          <w:sz w:val="24"/>
          <w:szCs w:val="24"/>
        </w:rPr>
        <w:t xml:space="preserve">а </w:t>
      </w:r>
      <w:r w:rsidR="00235E7C" w:rsidRPr="00151C30">
        <w:rPr>
          <w:rFonts w:ascii="Times New Roman" w:eastAsia="Times New Roman" w:hAnsi="Times New Roman"/>
          <w:sz w:val="24"/>
          <w:szCs w:val="24"/>
        </w:rPr>
        <w:t>л</w:t>
      </w:r>
      <w:r w:rsidR="0081252D" w:rsidRPr="00151C30">
        <w:rPr>
          <w:rFonts w:ascii="Times New Roman" w:eastAsia="Times New Roman" w:hAnsi="Times New Roman"/>
          <w:sz w:val="24"/>
          <w:szCs w:val="24"/>
        </w:rPr>
        <w:t xml:space="preserve">итературное чтение в 1 классе отводится не менее 10 учебных недель (40 часов), </w:t>
      </w:r>
      <w:r w:rsidR="00DC5653" w:rsidRPr="00151C30">
        <w:rPr>
          <w:rFonts w:ascii="Times New Roman" w:eastAsia="SchoolBookSanPin" w:hAnsi="Times New Roman"/>
          <w:sz w:val="24"/>
          <w:szCs w:val="24"/>
        </w:rPr>
        <w:t xml:space="preserve">для изучения </w:t>
      </w:r>
      <w:r w:rsidR="00DC5653" w:rsidRPr="00151C30">
        <w:rPr>
          <w:rFonts w:ascii="Times New Roman" w:eastAsia="SchoolBookSanPin" w:hAnsi="Times New Roman"/>
          <w:sz w:val="24"/>
          <w:szCs w:val="24"/>
        </w:rPr>
        <w:br/>
      </w:r>
      <w:r w:rsidR="00DC5653" w:rsidRPr="00151C30">
        <w:rPr>
          <w:rFonts w:ascii="Times New Roman" w:eastAsia="Times New Roman" w:hAnsi="Times New Roman"/>
          <w:sz w:val="24"/>
          <w:szCs w:val="24"/>
        </w:rPr>
        <w:t xml:space="preserve">литературного чтения </w:t>
      </w:r>
      <w:r w:rsidR="0081252D" w:rsidRPr="00151C30">
        <w:rPr>
          <w:rFonts w:ascii="Times New Roman" w:eastAsia="Times New Roman" w:hAnsi="Times New Roman"/>
          <w:sz w:val="24"/>
          <w:szCs w:val="24"/>
        </w:rPr>
        <w:t xml:space="preserve">во </w:t>
      </w:r>
      <w:r w:rsidR="00AA446F" w:rsidRPr="00151C30">
        <w:rPr>
          <w:rFonts w:ascii="Times New Roman" w:eastAsia="Times New Roman" w:hAnsi="Times New Roman"/>
          <w:sz w:val="24"/>
          <w:szCs w:val="24"/>
        </w:rPr>
        <w:t>2</w:t>
      </w:r>
      <w:r w:rsidR="007D1A88" w:rsidRPr="00151C30">
        <w:rPr>
          <w:rFonts w:ascii="Times New Roman" w:eastAsia="Times New Roman" w:hAnsi="Times New Roman"/>
          <w:sz w:val="24"/>
          <w:szCs w:val="24"/>
          <w:lang w:eastAsia="ru-RU"/>
        </w:rPr>
        <w:t>–</w:t>
      </w:r>
      <w:r w:rsidR="00856FB8" w:rsidRPr="00151C30">
        <w:rPr>
          <w:rFonts w:ascii="Times New Roman" w:eastAsia="Times New Roman" w:hAnsi="Times New Roman"/>
          <w:sz w:val="24"/>
          <w:szCs w:val="24"/>
        </w:rPr>
        <w:t>4</w:t>
      </w:r>
      <w:r w:rsidR="0081252D" w:rsidRPr="00151C30">
        <w:rPr>
          <w:rFonts w:ascii="Times New Roman" w:eastAsia="Times New Roman" w:hAnsi="Times New Roman"/>
          <w:sz w:val="24"/>
          <w:szCs w:val="24"/>
        </w:rPr>
        <w:t xml:space="preserve"> классах </w:t>
      </w:r>
      <w:r w:rsidR="00DC5653" w:rsidRPr="00151C30">
        <w:rPr>
          <w:rFonts w:ascii="Times New Roman" w:eastAsia="Times New Roman" w:hAnsi="Times New Roman"/>
          <w:sz w:val="24"/>
          <w:szCs w:val="24"/>
        </w:rPr>
        <w:t xml:space="preserve">рекомендуется отводить </w:t>
      </w:r>
      <w:r w:rsidR="0081252D" w:rsidRPr="00151C30">
        <w:rPr>
          <w:rFonts w:ascii="Times New Roman" w:eastAsia="Times New Roman" w:hAnsi="Times New Roman"/>
          <w:sz w:val="24"/>
          <w:szCs w:val="24"/>
        </w:rPr>
        <w:t xml:space="preserve">по 136 </w:t>
      </w:r>
      <w:r w:rsidR="000451F5" w:rsidRPr="00151C30">
        <w:rPr>
          <w:rFonts w:ascii="Times New Roman" w:eastAsia="Times New Roman" w:hAnsi="Times New Roman"/>
          <w:sz w:val="24"/>
          <w:szCs w:val="24"/>
        </w:rPr>
        <w:t>часов</w:t>
      </w:r>
      <w:r w:rsidR="0081252D" w:rsidRPr="00151C30">
        <w:rPr>
          <w:rFonts w:ascii="Times New Roman" w:eastAsia="Times New Roman" w:hAnsi="Times New Roman"/>
          <w:sz w:val="24"/>
          <w:szCs w:val="24"/>
        </w:rPr>
        <w:t xml:space="preserve"> </w:t>
      </w:r>
      <w:r w:rsidR="00413FFB" w:rsidRPr="00151C30">
        <w:rPr>
          <w:rFonts w:ascii="Times New Roman" w:eastAsia="Times New Roman" w:hAnsi="Times New Roman"/>
          <w:sz w:val="24"/>
          <w:szCs w:val="24"/>
        </w:rPr>
        <w:br/>
      </w:r>
      <w:r w:rsidR="0081252D" w:rsidRPr="00151C30">
        <w:rPr>
          <w:rFonts w:ascii="Times New Roman" w:eastAsia="Times New Roman" w:hAnsi="Times New Roman"/>
          <w:sz w:val="24"/>
          <w:szCs w:val="24"/>
        </w:rPr>
        <w:t>(4 ч</w:t>
      </w:r>
      <w:r w:rsidR="000451F5" w:rsidRPr="00151C30">
        <w:rPr>
          <w:rFonts w:ascii="Times New Roman" w:eastAsia="Times New Roman" w:hAnsi="Times New Roman"/>
          <w:sz w:val="24"/>
          <w:szCs w:val="24"/>
        </w:rPr>
        <w:t>аса</w:t>
      </w:r>
      <w:r w:rsidR="0081252D" w:rsidRPr="00151C30">
        <w:rPr>
          <w:rFonts w:ascii="Times New Roman" w:eastAsia="Times New Roman" w:hAnsi="Times New Roman"/>
          <w:sz w:val="24"/>
          <w:szCs w:val="24"/>
        </w:rPr>
        <w:t xml:space="preserve"> в неделю в каждом классе).</w:t>
      </w:r>
    </w:p>
    <w:p w:rsidR="00235E7C" w:rsidRPr="001E50B6" w:rsidRDefault="00235E7C" w:rsidP="001E50B6">
      <w:pPr>
        <w:spacing w:after="0" w:line="240" w:lineRule="auto"/>
        <w:jc w:val="both"/>
        <w:rPr>
          <w:rFonts w:ascii="Times New Roman" w:eastAsia="OfficinaSansBoldITC" w:hAnsi="Times New Roman"/>
          <w:sz w:val="24"/>
          <w:szCs w:val="24"/>
          <w:u w:val="single"/>
        </w:rPr>
      </w:pPr>
      <w:r w:rsidRPr="00151C30">
        <w:rPr>
          <w:rFonts w:ascii="Times New Roman" w:eastAsia="OfficinaSansBoldITC" w:hAnsi="Times New Roman"/>
          <w:sz w:val="24"/>
          <w:szCs w:val="24"/>
        </w:rPr>
        <w:t> </w:t>
      </w:r>
      <w:r w:rsidRPr="001E50B6">
        <w:rPr>
          <w:rFonts w:ascii="Times New Roman" w:eastAsia="OfficinaSansBoldITC" w:hAnsi="Times New Roman"/>
          <w:sz w:val="24"/>
          <w:szCs w:val="24"/>
          <w:u w:val="single"/>
        </w:rPr>
        <w:t>Содержание обучения в 1 классе.</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235E7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235E7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Произведения для чтения: народные сказки о животных, например, «Лисица и тетерев», «Лиса и рак»</w:t>
      </w:r>
      <w:r w:rsidR="00D8201D" w:rsidRPr="00151C30">
        <w:rPr>
          <w:rFonts w:ascii="Times New Roman" w:eastAsia="Times New Roman" w:hAnsi="Times New Roman"/>
          <w:sz w:val="24"/>
          <w:szCs w:val="24"/>
        </w:rPr>
        <w:t xml:space="preserve"> и другие</w:t>
      </w:r>
      <w:r w:rsidR="00CA2E26" w:rsidRPr="00151C30">
        <w:rPr>
          <w:rFonts w:ascii="Times New Roman" w:eastAsia="Times New Roman" w:hAnsi="Times New Roman"/>
          <w:sz w:val="24"/>
          <w:szCs w:val="24"/>
        </w:rPr>
        <w:t>, литературные (авторские) сказки, например, К.Д. Ушинск</w:t>
      </w:r>
      <w:r w:rsidR="00AA446F" w:rsidRPr="00151C30">
        <w:rPr>
          <w:rFonts w:ascii="Times New Roman" w:eastAsia="Times New Roman" w:hAnsi="Times New Roman"/>
          <w:sz w:val="24"/>
          <w:szCs w:val="24"/>
        </w:rPr>
        <w:t>ого</w:t>
      </w:r>
      <w:r w:rsidR="00CA2E26" w:rsidRPr="00151C30">
        <w:rPr>
          <w:rFonts w:ascii="Times New Roman" w:eastAsia="Times New Roman" w:hAnsi="Times New Roman"/>
          <w:sz w:val="24"/>
          <w:szCs w:val="24"/>
        </w:rPr>
        <w:t xml:space="preserve"> «Петух и собака», сказки В.Г. Сутеева «Кораблик», </w:t>
      </w:r>
      <w:r w:rsidR="004B1D8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«Под грибом»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235E7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sidR="00AA446F"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одной темы, но разных жанров: рассказ, стихотворение (общее представлен</w:t>
      </w:r>
      <w:r w:rsidR="00AA446F" w:rsidRPr="00151C30">
        <w:rPr>
          <w:rFonts w:ascii="Times New Roman" w:eastAsia="Times New Roman" w:hAnsi="Times New Roman"/>
          <w:sz w:val="24"/>
          <w:szCs w:val="24"/>
        </w:rPr>
        <w:t xml:space="preserve">ие </w:t>
      </w:r>
      <w:r w:rsidR="00AA446F" w:rsidRPr="00151C30">
        <w:rPr>
          <w:rFonts w:ascii="Times New Roman" w:eastAsia="Times New Roman" w:hAnsi="Times New Roman"/>
          <w:sz w:val="24"/>
          <w:szCs w:val="24"/>
        </w:rPr>
        <w:br/>
        <w:t xml:space="preserve">на примере </w:t>
      </w:r>
      <w:r w:rsidR="00CA2E26" w:rsidRPr="00151C30">
        <w:rPr>
          <w:rFonts w:ascii="Times New Roman" w:eastAsia="Times New Roman" w:hAnsi="Times New Roman"/>
          <w:sz w:val="24"/>
          <w:szCs w:val="24"/>
        </w:rPr>
        <w:t>не менее шести произведений К.Д. Ушинского</w:t>
      </w:r>
      <w:r w:rsidR="00AA446F" w:rsidRPr="00151C30">
        <w:rPr>
          <w:rFonts w:ascii="Times New Roman" w:eastAsia="Times New Roman" w:hAnsi="Times New Roman"/>
          <w:sz w:val="24"/>
          <w:szCs w:val="24"/>
        </w:rPr>
        <w:t xml:space="preserve">, Л.Н. Толстого, </w:t>
      </w:r>
      <w:r w:rsidR="00AA446F" w:rsidRPr="00151C30">
        <w:rPr>
          <w:rFonts w:ascii="Times New Roman" w:eastAsia="Times New Roman" w:hAnsi="Times New Roman"/>
          <w:sz w:val="24"/>
          <w:szCs w:val="24"/>
        </w:rPr>
        <w:br/>
        <w:t xml:space="preserve">Е.А. Пермяка, </w:t>
      </w:r>
      <w:r w:rsidR="00CA2E26" w:rsidRPr="00151C30">
        <w:rPr>
          <w:rFonts w:ascii="Times New Roman" w:eastAsia="Times New Roman" w:hAnsi="Times New Roman"/>
          <w:sz w:val="24"/>
          <w:szCs w:val="24"/>
        </w:rPr>
        <w:t xml:space="preserve">В.А. Осеевой, А.Л. Барто, Ю.И. Ермолаева и других). Характеристика героя произведения, общая оценка поступков. Понимание заголовка произведения, </w:t>
      </w:r>
      <w:r w:rsidR="00CA2E26" w:rsidRPr="00151C30">
        <w:rPr>
          <w:rFonts w:ascii="Times New Roman" w:eastAsia="Times New Roman" w:hAnsi="Times New Roman"/>
          <w:sz w:val="24"/>
          <w:szCs w:val="24"/>
        </w:rPr>
        <w:br/>
        <w:t>его соотношения с содержанием произведения и его идеей. Осознание нравственно-этических понятий: друг, дружба, забота, труд, взаимопомощь.</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235E7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 xml:space="preserve">Произведения для чтения: К.Д. Ушинский «Худо тому, кто добра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не делает никому», Л.Н. Толстой «Косточка», Е.А. Пермяк «Торопливый ножик», </w:t>
      </w:r>
      <w:r w:rsidR="00CA2E26" w:rsidRPr="00151C30">
        <w:rPr>
          <w:rFonts w:ascii="Times New Roman" w:eastAsia="Times New Roman" w:hAnsi="Times New Roman"/>
          <w:sz w:val="24"/>
          <w:szCs w:val="24"/>
        </w:rPr>
        <w:br/>
        <w:t>В.А. Осеева «Три товарища», А.Л. Барто «Я – лишний», Ю.И. Ермолаев «Лучший друг»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235E7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Произведения о родной природе. Восприятие и самостоятельное чтение произведений о природе (на примере трёх</w:t>
      </w:r>
      <w:r w:rsidR="007D1A88" w:rsidRPr="00151C30">
        <w:rPr>
          <w:rFonts w:ascii="Times New Roman" w:eastAsia="Times New Roman" w:hAnsi="Times New Roman"/>
          <w:sz w:val="24"/>
          <w:szCs w:val="24"/>
          <w:lang w:eastAsia="ru-RU"/>
        </w:rPr>
        <w:t>–</w:t>
      </w:r>
      <w:r w:rsidR="00CA2E26" w:rsidRPr="00151C30">
        <w:rPr>
          <w:rFonts w:ascii="Times New Roman" w:eastAsia="Times New Roman" w:hAnsi="Times New Roman"/>
          <w:sz w:val="24"/>
          <w:szCs w:val="24"/>
        </w:rPr>
        <w:t xml:space="preserve">четырёх доступных произведений </w:t>
      </w:r>
      <w:r w:rsidR="00CA2E26" w:rsidRPr="00151C30">
        <w:rPr>
          <w:rFonts w:ascii="Times New Roman" w:eastAsia="Times New Roman" w:hAnsi="Times New Roman"/>
          <w:sz w:val="24"/>
          <w:szCs w:val="24"/>
        </w:rPr>
        <w:br/>
        <w:t xml:space="preserve">А.К. Толстого, А.Н. Плещеева, Е.Ф. Трутневой, С.Я. Маршака </w:t>
      </w:r>
      <w:r w:rsidR="005D7C98" w:rsidRPr="00151C30">
        <w:rPr>
          <w:rFonts w:ascii="Times New Roman" w:eastAsia="Times New Roman" w:hAnsi="Times New Roman"/>
          <w:sz w:val="24"/>
          <w:szCs w:val="24"/>
        </w:rPr>
        <w:t>и другие</w:t>
      </w:r>
      <w:r w:rsidR="00CA2E26" w:rsidRPr="00151C30">
        <w:rPr>
          <w:rFonts w:ascii="Times New Roman" w:eastAsia="Times New Roman" w:hAnsi="Times New Roman"/>
          <w:sz w:val="24"/>
          <w:szCs w:val="24"/>
        </w:rPr>
        <w:t xml:space="preserve">). Тема поэтических произведений: звуки и краски природы, времена года, человек </w:t>
      </w:r>
      <w:r w:rsidR="00CA2E26" w:rsidRPr="00151C30">
        <w:rPr>
          <w:rFonts w:ascii="Times New Roman" w:eastAsia="Times New Roman" w:hAnsi="Times New Roman"/>
          <w:sz w:val="24"/>
          <w:szCs w:val="24"/>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00CA2E26" w:rsidRPr="00151C30">
        <w:rPr>
          <w:rFonts w:ascii="Times New Roman" w:eastAsia="Times New Roman" w:hAnsi="Times New Roman"/>
          <w:sz w:val="24"/>
          <w:szCs w:val="24"/>
        </w:rPr>
        <w:br/>
        <w:t xml:space="preserve">в произведении: любовь к Родине, природе родного края. Иллюстрация </w:t>
      </w:r>
      <w:r w:rsidR="00CA2E26" w:rsidRPr="00151C30">
        <w:rPr>
          <w:rFonts w:ascii="Times New Roman" w:eastAsia="Times New Roman" w:hAnsi="Times New Roman"/>
          <w:sz w:val="24"/>
          <w:szCs w:val="24"/>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235E7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 xml:space="preserve">Устное народное творчество: малые фольклорные жанры </w:t>
      </w:r>
      <w:r w:rsidR="00AA446F"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w:t>
      </w:r>
      <w:r w:rsidR="00CA2E26" w:rsidRPr="00151C30">
        <w:rPr>
          <w:rFonts w:ascii="Times New Roman" w:eastAsia="Times New Roman" w:hAnsi="Times New Roman"/>
          <w:sz w:val="24"/>
          <w:szCs w:val="24"/>
        </w:rPr>
        <w:lastRenderedPageBreak/>
        <w:t xml:space="preserve">разных малых фольклорных жанров. Потешка </w:t>
      </w:r>
      <w:r w:rsidR="00DC48E9"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игровой народный фольклор. Загадк</w:t>
      </w:r>
      <w:r w:rsidR="00DC48E9" w:rsidRPr="00151C30">
        <w:rPr>
          <w:rFonts w:ascii="Times New Roman" w:eastAsia="Times New Roman" w:hAnsi="Times New Roman"/>
          <w:sz w:val="24"/>
          <w:szCs w:val="24"/>
        </w:rPr>
        <w:t>а</w:t>
      </w:r>
      <w:r w:rsidR="00CA2E26" w:rsidRPr="00151C30">
        <w:rPr>
          <w:rFonts w:ascii="Times New Roman" w:eastAsia="Times New Roman" w:hAnsi="Times New Roman"/>
          <w:sz w:val="24"/>
          <w:szCs w:val="24"/>
        </w:rPr>
        <w:t xml:space="preserve"> </w:t>
      </w:r>
      <w:r w:rsidR="00DC48E9"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 xml:space="preserve">средство воспитания живости ума, сообразительности. Пословицы </w:t>
      </w:r>
      <w:r w:rsidR="00DC48E9"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проявление народной мудрости, средство воспитания понимания жизненных правил.</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D95224"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Произведения для чтения: потешки, загадки, пословицы.</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235E7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 xml:space="preserve">Произведения о братьях наших меньших (три-четыре автора </w:t>
      </w:r>
      <w:r w:rsidR="00CA2E26" w:rsidRPr="00151C30">
        <w:rPr>
          <w:rFonts w:ascii="Times New Roman" w:eastAsia="Times New Roman" w:hAnsi="Times New Roman"/>
          <w:sz w:val="24"/>
          <w:szCs w:val="24"/>
        </w:rPr>
        <w:br/>
      </w:r>
      <w:r w:rsidR="006B556C" w:rsidRPr="00151C30">
        <w:rPr>
          <w:rFonts w:ascii="Times New Roman" w:eastAsia="Times New Roman" w:hAnsi="Times New Roman"/>
          <w:sz w:val="24"/>
          <w:szCs w:val="24"/>
        </w:rPr>
        <w:t>по выбору) – герои произведений.</w:t>
      </w:r>
      <w:r w:rsidR="00CA2E26" w:rsidRPr="00151C30">
        <w:rPr>
          <w:rFonts w:ascii="Times New Roman" w:eastAsia="Times New Roman" w:hAnsi="Times New Roman"/>
          <w:sz w:val="24"/>
          <w:szCs w:val="24"/>
        </w:rPr>
        <w:t xml:space="preserve"> Цель и назначение произведений </w:t>
      </w:r>
      <w:r w:rsidR="00CA2E26" w:rsidRPr="00151C30">
        <w:rPr>
          <w:rFonts w:ascii="Times New Roman" w:eastAsia="Times New Roman" w:hAnsi="Times New Roman"/>
          <w:sz w:val="24"/>
          <w:szCs w:val="24"/>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00CA2E26" w:rsidRPr="00151C30">
        <w:rPr>
          <w:rFonts w:ascii="Times New Roman" w:eastAsia="Times New Roman" w:hAnsi="Times New Roman"/>
          <w:sz w:val="24"/>
          <w:szCs w:val="24"/>
        </w:rPr>
        <w:br/>
        <w:t>их сравнение. Характеристика героя: описание его внешности, действий, нравственно-этических понятий: любовь и забота о животных.</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D95224"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 xml:space="preserve">Произведения для чтения: В.В. Бианки «Лис и Мышонок»,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Е.И. Чарушин «Про Томку», М.М. Пришвин «Ёж», Н.И. Сладков «Лисица и Ёж»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и другие.</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235E7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Произведения о маме. Восприятие и самостоятельное чтение</w:t>
      </w:r>
      <w:r w:rsidR="00D45313"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 xml:space="preserve">произведений о маме (не менее одного автора по выбору, на примере произведений </w:t>
      </w:r>
      <w:r w:rsidR="00CA2E26" w:rsidRPr="00151C30">
        <w:rPr>
          <w:rFonts w:ascii="Times New Roman" w:eastAsia="Times New Roman" w:hAnsi="Times New Roman"/>
          <w:sz w:val="24"/>
          <w:szCs w:val="24"/>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D95224"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 xml:space="preserve">Произведения для чтения: Е.А. Благинина «Посидим в тишине»,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А.Л. Барто «Мама», А.В. Митяев «За что я люблю маму»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5138C2"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 xml:space="preserve">Фольклорные и авторские произведения о чудесах и фантазии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(не менее трёх произведений). Способность автора произведения </w:t>
      </w:r>
      <w:r w:rsidR="005D7C98" w:rsidRPr="00151C30">
        <w:rPr>
          <w:rFonts w:ascii="Times New Roman" w:eastAsia="Times New Roman" w:hAnsi="Times New Roman"/>
          <w:sz w:val="24"/>
          <w:szCs w:val="24"/>
        </w:rPr>
        <w:t>находить</w:t>
      </w:r>
      <w:r w:rsidR="00CA2E26" w:rsidRPr="00151C30">
        <w:rPr>
          <w:rFonts w:ascii="Times New Roman" w:eastAsia="Times New Roman" w:hAnsi="Times New Roman"/>
          <w:sz w:val="24"/>
          <w:szCs w:val="24"/>
        </w:rPr>
        <w:t xml:space="preserve"> чудесное в каждом жизненном проявлении, необычное в обыкновенных явлениях окружающего мира. Сочетание в произведении реалистических событий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с необычными, сказочными, фантастическими.</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D95224"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 xml:space="preserve">Произведения для чтения: Р.С. Сеф «Чудо», В.В. Лунин «Я видел чудо», Б.В. Заходер «Моя Вообразилия», Ю.П. Мориц «Сто фантазий» и другие </w:t>
      </w:r>
      <w:r w:rsidR="00CA2E26" w:rsidRPr="00151C30">
        <w:rPr>
          <w:rFonts w:ascii="Times New Roman" w:eastAsia="Times New Roman" w:hAnsi="Times New Roman"/>
          <w:sz w:val="24"/>
          <w:szCs w:val="24"/>
        </w:rPr>
        <w:br/>
        <w:t>(по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OfficinaSansBoldITC" w:hAnsi="Times New Roman"/>
          <w:sz w:val="24"/>
          <w:szCs w:val="24"/>
        </w:rPr>
        <w:t xml:space="preserve"> </w:t>
      </w:r>
      <w:r w:rsidR="005138C2"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76B18" w:rsidRPr="00151C30" w:rsidRDefault="001E50B6"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276B18" w:rsidRPr="00151C30">
        <w:rPr>
          <w:rFonts w:ascii="Times New Roman" w:eastAsia="SchoolBookSanPin" w:hAnsi="Times New Roman"/>
          <w:sz w:val="24"/>
          <w:szCs w:val="24"/>
        </w:rPr>
        <w:t xml:space="preserve"> Изучение литературного чтения в 1 классе способствует </w:t>
      </w:r>
      <w:r w:rsidR="00276B18" w:rsidRPr="00151C30">
        <w:rPr>
          <w:rFonts w:ascii="Times New Roman" w:eastAsia="Times New Roman" w:hAnsi="Times New Roman"/>
          <w:sz w:val="24"/>
          <w:szCs w:val="24"/>
        </w:rPr>
        <w:t xml:space="preserve">освоению </w:t>
      </w:r>
      <w:r w:rsidR="00276B18" w:rsidRPr="00151C30">
        <w:rPr>
          <w:rFonts w:ascii="Times New Roman" w:eastAsia="Times New Roman" w:hAnsi="Times New Roman"/>
          <w:sz w:val="24"/>
          <w:szCs w:val="24"/>
        </w:rPr>
        <w:br/>
        <w:t>на пропедевтическом уровне ряда универсальных учебных действий</w:t>
      </w:r>
      <w:r w:rsidR="00276B18" w:rsidRPr="00151C30">
        <w:rPr>
          <w:rFonts w:ascii="Times New Roman" w:eastAsia="SchoolBookSanPin" w:hAnsi="Times New Roman"/>
          <w:sz w:val="24"/>
          <w:szCs w:val="24"/>
        </w:rPr>
        <w:t xml:space="preserve">: </w:t>
      </w:r>
      <w:r w:rsidR="00276B18" w:rsidRPr="00151C30">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6B18"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76B18" w:rsidRPr="00151C30">
        <w:rPr>
          <w:rFonts w:ascii="Times New Roman" w:eastAsia="OfficinaSansBoldITC" w:hAnsi="Times New Roman"/>
          <w:sz w:val="24"/>
          <w:szCs w:val="24"/>
        </w:rPr>
        <w:t> </w:t>
      </w:r>
      <w:r w:rsidR="00276B18" w:rsidRPr="00151C30">
        <w:rPr>
          <w:rFonts w:ascii="Times New Roman" w:eastAsia="SchoolBookSanPin" w:hAnsi="Times New Roman"/>
          <w:sz w:val="24"/>
          <w:szCs w:val="24"/>
        </w:rPr>
        <w:t xml:space="preserve">Базовые логические действия как часть </w:t>
      </w:r>
      <w:r w:rsidR="00276B18" w:rsidRPr="00151C30">
        <w:rPr>
          <w:rFonts w:ascii="Times New Roman" w:eastAsia="SchoolBookSanPin" w:hAnsi="Times New Roman"/>
          <w:bCs/>
          <w:sz w:val="24"/>
          <w:szCs w:val="24"/>
        </w:rPr>
        <w:t>познавательных универсальных учебных действий</w:t>
      </w:r>
      <w:r w:rsidR="00276B18" w:rsidRPr="00151C30">
        <w:rPr>
          <w:rFonts w:ascii="Times New Roman" w:eastAsia="SchoolBookSanPin" w:hAnsi="Times New Roman"/>
          <w:sz w:val="24"/>
          <w:szCs w:val="24"/>
        </w:rPr>
        <w:t xml:space="preserve"> 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понимать фактическое содержание прочитанного или прослушанного текста;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151C30">
        <w:rPr>
          <w:rFonts w:ascii="Times New Roman" w:eastAsia="Times New Roman" w:hAnsi="Times New Roman"/>
          <w:sz w:val="24"/>
          <w:szCs w:val="24"/>
        </w:rPr>
        <w:br/>
        <w:t>и литературная), автор, герой, рассказ, стихотворение (в пределах изученного);</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151C30">
        <w:rPr>
          <w:rFonts w:ascii="Times New Roman" w:eastAsia="Times New Roman" w:hAnsi="Times New Roman"/>
          <w:sz w:val="24"/>
          <w:szCs w:val="24"/>
        </w:rPr>
        <w:br/>
        <w:t>или отрицательную оценку его поступкам, задавать вопросы по фактическому содержанию;</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сравнивать произведения по теме, настроению, которое оно вызывает.</w:t>
      </w:r>
    </w:p>
    <w:p w:rsidR="00276B18"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76B18" w:rsidRPr="00151C30">
        <w:rPr>
          <w:rFonts w:ascii="Times New Roman" w:eastAsia="OfficinaSansBoldITC" w:hAnsi="Times New Roman"/>
          <w:sz w:val="24"/>
          <w:szCs w:val="24"/>
        </w:rPr>
        <w:t> </w:t>
      </w:r>
      <w:r w:rsidR="00276B18" w:rsidRPr="00151C30">
        <w:rPr>
          <w:rFonts w:ascii="Times New Roman" w:eastAsia="SchoolBookSanPin" w:hAnsi="Times New Roman"/>
          <w:sz w:val="24"/>
          <w:szCs w:val="24"/>
        </w:rPr>
        <w:t xml:space="preserve">Работа с информацией как часть </w:t>
      </w:r>
      <w:r w:rsidR="00276B18" w:rsidRPr="00151C30">
        <w:rPr>
          <w:rFonts w:ascii="Times New Roman" w:eastAsia="SchoolBookSanPin" w:hAnsi="Times New Roman"/>
          <w:bCs/>
          <w:sz w:val="24"/>
          <w:szCs w:val="24"/>
        </w:rPr>
        <w:t>познавательных универсальных учебных действий</w:t>
      </w:r>
      <w:r w:rsidR="00276B18" w:rsidRPr="00151C30">
        <w:rPr>
          <w:rFonts w:ascii="Times New Roman" w:eastAsia="SchoolBookSanPin" w:hAnsi="Times New Roman"/>
          <w:sz w:val="24"/>
          <w:szCs w:val="24"/>
        </w:rPr>
        <w:t xml:space="preserve"> способствует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понимать, что текст произведения может быть представлен в иллюстрациях, различных </w:t>
      </w:r>
      <w:r w:rsidRPr="00151C30">
        <w:rPr>
          <w:rFonts w:ascii="Times New Roman" w:eastAsia="Times New Roman" w:hAnsi="Times New Roman"/>
          <w:sz w:val="24"/>
          <w:szCs w:val="24"/>
        </w:rPr>
        <w:lastRenderedPageBreak/>
        <w:t>видах зрительного искусства (фильм, спектакль и другие);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соотносить иллюстрацию с текстом произведения, читать отрывки из текста, которые соответствуют иллюстрации.</w:t>
      </w:r>
    </w:p>
    <w:p w:rsidR="00276B18"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76B18" w:rsidRPr="00151C30">
        <w:rPr>
          <w:rFonts w:ascii="Times New Roman" w:eastAsia="OfficinaSansBoldITC" w:hAnsi="Times New Roman"/>
          <w:sz w:val="24"/>
          <w:szCs w:val="24"/>
        </w:rPr>
        <w:t> </w:t>
      </w:r>
      <w:r w:rsidR="00276B18" w:rsidRPr="00151C30">
        <w:rPr>
          <w:rFonts w:ascii="Times New Roman" w:eastAsia="Times New Roman" w:hAnsi="Times New Roman"/>
          <w:sz w:val="24"/>
          <w:szCs w:val="24"/>
        </w:rPr>
        <w:t>Коммуникативные универсальные учебные действия</w:t>
      </w:r>
      <w:r w:rsidR="00276B18" w:rsidRPr="00151C30">
        <w:rPr>
          <w:rFonts w:ascii="Times New Roman" w:eastAsia="SchoolBookSanPin" w:hAnsi="Times New Roman"/>
          <w:sz w:val="24"/>
          <w:szCs w:val="24"/>
        </w:rPr>
        <w:t xml:space="preserve"> </w:t>
      </w:r>
      <w:r w:rsidR="00BB709D" w:rsidRPr="00151C30">
        <w:rPr>
          <w:rFonts w:ascii="Times New Roman" w:eastAsia="SchoolBookSanPin" w:hAnsi="Times New Roman"/>
          <w:sz w:val="24"/>
          <w:szCs w:val="24"/>
        </w:rPr>
        <w:t xml:space="preserve">(далее </w:t>
      </w:r>
      <w:r w:rsidR="00BB709D" w:rsidRPr="00151C30">
        <w:rPr>
          <w:rFonts w:ascii="Times New Roman" w:eastAsia="Times New Roman" w:hAnsi="Times New Roman"/>
          <w:sz w:val="24"/>
          <w:szCs w:val="24"/>
        </w:rPr>
        <w:t>– УУД</w:t>
      </w:r>
      <w:r w:rsidR="00BB709D" w:rsidRPr="00151C30">
        <w:rPr>
          <w:rFonts w:ascii="Times New Roman" w:eastAsia="SchoolBookSanPin" w:hAnsi="Times New Roman"/>
          <w:sz w:val="24"/>
          <w:szCs w:val="24"/>
        </w:rPr>
        <w:t xml:space="preserve">) </w:t>
      </w:r>
      <w:r w:rsidR="00276B18" w:rsidRPr="00151C30">
        <w:rPr>
          <w:rFonts w:ascii="Times New Roman" w:eastAsia="SchoolBookSanPin" w:hAnsi="Times New Roman"/>
          <w:sz w:val="24"/>
          <w:szCs w:val="24"/>
        </w:rPr>
        <w:t>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наизусть стихотворения, соблюдать орфоэпические и пунктуационные нормы;</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151C30">
        <w:rPr>
          <w:rFonts w:ascii="Times New Roman" w:eastAsia="Times New Roman" w:hAnsi="Times New Roman"/>
          <w:sz w:val="24"/>
          <w:szCs w:val="24"/>
        </w:rPr>
        <w:br/>
        <w:t>к обсуждаемой проблеме;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пересказывать (устно) содержание произведения с </w:t>
      </w:r>
      <w:r w:rsidR="008337AA" w:rsidRPr="00151C30">
        <w:rPr>
          <w:rFonts w:ascii="Times New Roman" w:eastAsia="Times New Roman" w:hAnsi="Times New Roman"/>
          <w:sz w:val="24"/>
          <w:szCs w:val="24"/>
        </w:rPr>
        <w:t>использованием</w:t>
      </w:r>
      <w:r w:rsidRPr="00151C30">
        <w:rPr>
          <w:rFonts w:ascii="Times New Roman" w:eastAsia="Times New Roman" w:hAnsi="Times New Roman"/>
          <w:sz w:val="24"/>
          <w:szCs w:val="24"/>
        </w:rPr>
        <w:t xml:space="preserve"> вопрос</w:t>
      </w:r>
      <w:r w:rsidR="008337AA" w:rsidRPr="00151C30">
        <w:rPr>
          <w:rFonts w:ascii="Times New Roman" w:eastAsia="Times New Roman" w:hAnsi="Times New Roman"/>
          <w:sz w:val="24"/>
          <w:szCs w:val="24"/>
        </w:rPr>
        <w:t>ов</w:t>
      </w:r>
      <w:r w:rsidRPr="00151C30">
        <w:rPr>
          <w:rFonts w:ascii="Times New Roman" w:eastAsia="Times New Roman" w:hAnsi="Times New Roman"/>
          <w:sz w:val="24"/>
          <w:szCs w:val="24"/>
        </w:rPr>
        <w:t>, рисунк</w:t>
      </w:r>
      <w:r w:rsidR="008337AA" w:rsidRPr="00151C30">
        <w:rPr>
          <w:rFonts w:ascii="Times New Roman" w:eastAsia="Times New Roman" w:hAnsi="Times New Roman"/>
          <w:sz w:val="24"/>
          <w:szCs w:val="24"/>
        </w:rPr>
        <w:t>ов</w:t>
      </w:r>
      <w:r w:rsidRPr="00151C30">
        <w:rPr>
          <w:rFonts w:ascii="Times New Roman" w:eastAsia="Times New Roman" w:hAnsi="Times New Roman"/>
          <w:sz w:val="24"/>
          <w:szCs w:val="24"/>
        </w:rPr>
        <w:t>, предложенн</w:t>
      </w:r>
      <w:r w:rsidR="008337AA" w:rsidRPr="00151C30">
        <w:rPr>
          <w:rFonts w:ascii="Times New Roman" w:eastAsia="Times New Roman" w:hAnsi="Times New Roman"/>
          <w:sz w:val="24"/>
          <w:szCs w:val="24"/>
        </w:rPr>
        <w:t>ого</w:t>
      </w:r>
      <w:r w:rsidRPr="00151C30">
        <w:rPr>
          <w:rFonts w:ascii="Times New Roman" w:eastAsia="Times New Roman" w:hAnsi="Times New Roman"/>
          <w:sz w:val="24"/>
          <w:szCs w:val="24"/>
        </w:rPr>
        <w:t xml:space="preserve"> план</w:t>
      </w:r>
      <w:r w:rsidR="008337AA" w:rsidRPr="00151C30">
        <w:rPr>
          <w:rFonts w:ascii="Times New Roman" w:eastAsia="Times New Roman" w:hAnsi="Times New Roman"/>
          <w:sz w:val="24"/>
          <w:szCs w:val="24"/>
        </w:rPr>
        <w:t>а</w:t>
      </w:r>
      <w:r w:rsidRPr="00151C30">
        <w:rPr>
          <w:rFonts w:ascii="Times New Roman" w:eastAsia="Times New Roman" w:hAnsi="Times New Roman"/>
          <w:sz w:val="24"/>
          <w:szCs w:val="24"/>
        </w:rPr>
        <w:t>;</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объяснять своими словами значение изученных понятий;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описывать своё настроение после слушания (чтения) стихотворений, сказок, рассказов.</w:t>
      </w:r>
    </w:p>
    <w:p w:rsidR="00276B18"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76B18" w:rsidRPr="00151C30">
        <w:rPr>
          <w:rFonts w:ascii="Times New Roman" w:eastAsia="OfficinaSansBoldITC" w:hAnsi="Times New Roman"/>
          <w:sz w:val="24"/>
          <w:szCs w:val="24"/>
        </w:rPr>
        <w:t> </w:t>
      </w:r>
      <w:r w:rsidR="00276B18" w:rsidRPr="00151C30">
        <w:rPr>
          <w:rFonts w:ascii="Times New Roman" w:eastAsia="Times New Roman" w:hAnsi="Times New Roman"/>
          <w:sz w:val="24"/>
          <w:szCs w:val="24"/>
        </w:rPr>
        <w:t>Регулятивные универсальные учебные действия</w:t>
      </w:r>
      <w:r w:rsidR="00276B18" w:rsidRPr="00151C30">
        <w:rPr>
          <w:rFonts w:ascii="Times New Roman" w:eastAsia="SchoolBookSanPin" w:hAnsi="Times New Roman"/>
          <w:sz w:val="24"/>
          <w:szCs w:val="24"/>
        </w:rPr>
        <w:t xml:space="preserve"> 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понимать и удерживать поставленную учебную задачу, в случае необходимости обращаться за помощью к </w:t>
      </w:r>
      <w:r w:rsidR="009258E0" w:rsidRPr="00151C30">
        <w:rPr>
          <w:rFonts w:ascii="Times New Roman" w:eastAsia="Times New Roman" w:hAnsi="Times New Roman"/>
          <w:sz w:val="24"/>
          <w:szCs w:val="24"/>
        </w:rPr>
        <w:t>педагогическому работнику</w:t>
      </w:r>
      <w:r w:rsidRPr="00151C30">
        <w:rPr>
          <w:rFonts w:ascii="Times New Roman" w:eastAsia="Times New Roman" w:hAnsi="Times New Roman"/>
          <w:sz w:val="24"/>
          <w:szCs w:val="24"/>
        </w:rPr>
        <w:t>;</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проявлять желание самостоятельно читать, совершенствовать свой навык чтения; </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 помощь</w:t>
      </w:r>
      <w:r w:rsidR="00676CF1" w:rsidRPr="00151C30">
        <w:rPr>
          <w:rFonts w:ascii="Times New Roman" w:eastAsia="Times New Roman" w:hAnsi="Times New Roman"/>
          <w:sz w:val="24"/>
          <w:szCs w:val="24"/>
        </w:rPr>
        <w:t>ю учителя оценивать свои успехи (</w:t>
      </w:r>
      <w:r w:rsidRPr="00151C30">
        <w:rPr>
          <w:rFonts w:ascii="Times New Roman" w:eastAsia="Times New Roman" w:hAnsi="Times New Roman"/>
          <w:sz w:val="24"/>
          <w:szCs w:val="24"/>
        </w:rPr>
        <w:t>трудности</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в освоении читательской деятельности.</w:t>
      </w:r>
    </w:p>
    <w:p w:rsidR="00276B18"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76B18" w:rsidRPr="00151C30">
        <w:rPr>
          <w:rFonts w:ascii="Times New Roman" w:eastAsia="OfficinaSansBoldITC" w:hAnsi="Times New Roman"/>
          <w:sz w:val="24"/>
          <w:szCs w:val="24"/>
        </w:rPr>
        <w:t> </w:t>
      </w:r>
      <w:r w:rsidR="00276B18" w:rsidRPr="00151C30">
        <w:rPr>
          <w:rFonts w:ascii="Times New Roman" w:eastAsia="Times New Roman" w:hAnsi="Times New Roman"/>
          <w:sz w:val="24"/>
          <w:szCs w:val="24"/>
        </w:rPr>
        <w:t xml:space="preserve">Совместная деятельность </w:t>
      </w:r>
      <w:r w:rsidR="00276B18" w:rsidRPr="00151C30">
        <w:rPr>
          <w:rFonts w:ascii="Times New Roman" w:eastAsia="SchoolBookSanPin" w:hAnsi="Times New Roman"/>
          <w:sz w:val="24"/>
          <w:szCs w:val="24"/>
        </w:rPr>
        <w:t>способствует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проявлять желание работать в парах, небольших группах;</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rsidR="00276B18" w:rsidRPr="001E50B6" w:rsidRDefault="00276B18" w:rsidP="001E50B6">
      <w:pPr>
        <w:spacing w:after="0" w:line="240" w:lineRule="auto"/>
        <w:jc w:val="both"/>
        <w:rPr>
          <w:rFonts w:ascii="Times New Roman" w:eastAsia="OfficinaSansBoldITC" w:hAnsi="Times New Roman"/>
          <w:sz w:val="24"/>
          <w:szCs w:val="24"/>
          <w:u w:val="single"/>
        </w:rPr>
      </w:pPr>
      <w:r w:rsidRPr="001E50B6">
        <w:rPr>
          <w:rFonts w:ascii="Times New Roman" w:eastAsia="OfficinaSansBoldITC" w:hAnsi="Times New Roman"/>
          <w:sz w:val="24"/>
          <w:szCs w:val="24"/>
          <w:u w:val="single"/>
        </w:rPr>
        <w:t> Содержание обучения во 2 классе.</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76B1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О нашей Родине. Круг чтения: произведения о Родине (на примере </w:t>
      </w:r>
      <w:r w:rsidR="00276B18"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не менее трёх произведений И.С. Никитина, Ф.П. Савинова, А.А. Прокофьева </w:t>
      </w:r>
      <w:r w:rsidR="00276B18"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00276B18"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и идеей произведения. Отражение темы Родины в изобразительном искусстве (пейзажи И.И. Левитана, И.И. Шишкина, В.Д. Поленова и других).</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для чтения: И.С. Никитин «Русь», Ф.П. Савинов «Родина», А.А. Прокофьев «Родина»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76B1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CA2E26" w:rsidRPr="00151C30">
        <w:rPr>
          <w:rFonts w:ascii="Times New Roman" w:eastAsia="Times New Roman" w:hAnsi="Times New Roman"/>
          <w:sz w:val="24"/>
          <w:szCs w:val="24"/>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sidR="00530FD2"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sidR="00CA2E26" w:rsidRPr="00151C30">
        <w:rPr>
          <w:rFonts w:ascii="Times New Roman" w:eastAsia="Times New Roman" w:hAnsi="Times New Roman"/>
          <w:sz w:val="24"/>
          <w:szCs w:val="24"/>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CA2E26" w:rsidRPr="00151C30">
        <w:rPr>
          <w:rFonts w:ascii="Times New Roman" w:eastAsia="Times New Roman" w:hAnsi="Times New Roman"/>
          <w:sz w:val="24"/>
          <w:szCs w:val="24"/>
        </w:rPr>
        <w:br/>
        <w:t>(1</w:t>
      </w:r>
      <w:r w:rsidR="00AA446F" w:rsidRPr="00151C30">
        <w:rPr>
          <w:rFonts w:ascii="Times New Roman" w:eastAsia="Times New Roman" w:hAnsi="Times New Roman"/>
          <w:sz w:val="24"/>
          <w:szCs w:val="24"/>
        </w:rPr>
        <w:t>-</w:t>
      </w:r>
      <w:r w:rsidR="00CA2E26" w:rsidRPr="00151C30">
        <w:rPr>
          <w:rFonts w:ascii="Times New Roman" w:eastAsia="Times New Roman" w:hAnsi="Times New Roman"/>
          <w:sz w:val="24"/>
          <w:szCs w:val="24"/>
        </w:rPr>
        <w:t>2 произведения) и другие.</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76B1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Звуки и краски родной природы в разные времена года. Тема природы </w:t>
      </w:r>
      <w:r w:rsidR="00CA2E2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lastRenderedPageBreak/>
        <w:t xml:space="preserve">в разные времена года (осень, зима, весна, лето) в произведениях литературы </w:t>
      </w:r>
      <w:r w:rsidR="00CA2E26" w:rsidRPr="00151C30">
        <w:rPr>
          <w:rFonts w:ascii="Times New Roman" w:eastAsia="Times New Roman" w:hAnsi="Times New Roman"/>
          <w:sz w:val="24"/>
          <w:szCs w:val="24"/>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sidR="00530FD2"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В.Д. Поленова, А.И. Куинджи, И.И. Шишкина и других) и музыкальных произведениях (например, произведения П.И. Чайковского, А. Вивальди и други</w:t>
      </w:r>
      <w:r w:rsidR="0057686F" w:rsidRPr="00151C30">
        <w:rPr>
          <w:rFonts w:ascii="Times New Roman" w:eastAsia="Times New Roman" w:hAnsi="Times New Roman"/>
          <w:sz w:val="24"/>
          <w:szCs w:val="24"/>
        </w:rPr>
        <w:t>х</w:t>
      </w:r>
      <w:r w:rsidR="00CA2E26" w:rsidRPr="00151C30">
        <w:rPr>
          <w:rFonts w:ascii="Times New Roman" w:eastAsia="Times New Roman" w:hAnsi="Times New Roman"/>
          <w:sz w:val="24"/>
          <w:szCs w:val="24"/>
        </w:rPr>
        <w:t>).</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sidR="00CA2E26" w:rsidRPr="00151C30">
        <w:rPr>
          <w:rFonts w:ascii="Times New Roman" w:eastAsia="Times New Roman" w:hAnsi="Times New Roman"/>
          <w:sz w:val="24"/>
          <w:szCs w:val="24"/>
        </w:rPr>
        <w:br/>
        <w:t xml:space="preserve">И.С. Соколов-Микитов «Зима в лесу», С.А. Есенин «Поёт зима – аукает…», </w:t>
      </w:r>
      <w:r w:rsidR="00CA2E26" w:rsidRPr="00151C30">
        <w:rPr>
          <w:rFonts w:ascii="Times New Roman" w:eastAsia="Times New Roman" w:hAnsi="Times New Roman"/>
          <w:sz w:val="24"/>
          <w:szCs w:val="24"/>
        </w:rPr>
        <w:br/>
        <w:t>И.З. Суриков «Лето» и другие.</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76B1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О детях и дружбе. Круг чтения: тема дружбы в художественном произведении (расширение круга чтения: не менее четырёх произведений, </w:t>
      </w:r>
      <w:r w:rsidR="00276B18"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Н.Н. Носова, В.А. Осеевой, В.Ю. Драгунского, В.В. Лунина и других). Отражение </w:t>
      </w:r>
      <w:r w:rsidR="00CA2E26" w:rsidRPr="00151C30">
        <w:rPr>
          <w:rFonts w:ascii="Times New Roman" w:eastAsia="Times New Roman" w:hAnsi="Times New Roman"/>
          <w:sz w:val="24"/>
          <w:szCs w:val="24"/>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Л.Н. Толстой «Филиппок», Е.А. Пермяк </w:t>
      </w:r>
      <w:r w:rsidR="00CA2E26" w:rsidRPr="00151C30">
        <w:rPr>
          <w:rFonts w:ascii="Times New Roman" w:eastAsia="Times New Roman" w:hAnsi="Times New Roman"/>
          <w:sz w:val="24"/>
          <w:szCs w:val="24"/>
        </w:rPr>
        <w:br/>
        <w:t xml:space="preserve">«Две пословицы», Ю.И. Ермолаев «Два пирожных», В.А. Осеева «Синие листья», </w:t>
      </w:r>
      <w:r w:rsidR="00CA2E26" w:rsidRPr="00151C30">
        <w:rPr>
          <w:rFonts w:ascii="Times New Roman" w:eastAsia="Times New Roman" w:hAnsi="Times New Roman"/>
          <w:sz w:val="24"/>
          <w:szCs w:val="24"/>
        </w:rPr>
        <w:br/>
        <w:t xml:space="preserve">Н.Н. Носов «На горке», «Заплатка», А.Л. Барто «Катя», В.В. Лунин «Я и Вовка», </w:t>
      </w:r>
      <w:r w:rsidR="00530FD2"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В.Ю. Драгунский «Тайное становится явным»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76B1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Составление плана произведения: части текста, их главные темы. Иллюстрации, их значение в раскрытии содержания произведения.</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народная сказка «Золотая рыбка»,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А.С. Пушкин «Сказка о рыбаке и рыбке», народная сказка «Морозко»,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В.Ф. Одоевский «Мороз Иванович», В.И. Даль «Девочка Снегурочка» и другие.</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76B1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О братьях наших меньших. Жанровое многообразие произведений </w:t>
      </w:r>
      <w:r w:rsidR="00276B18"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00CA2E26" w:rsidRPr="00151C30">
        <w:rPr>
          <w:rFonts w:ascii="Times New Roman" w:eastAsia="Times New Roman" w:hAnsi="Times New Roman"/>
          <w:sz w:val="24"/>
          <w:szCs w:val="24"/>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00010661"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к животным (любовь и забота). Особенности басни как жанра литературы, прозаические и стихотворные басни</w:t>
      </w:r>
      <w:r w:rsidR="00010661"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(на примере произведений И.А. Крылова,</w:t>
      </w:r>
      <w:r w:rsidR="00010661"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 Л.Н. Толстого). Мораль басни как нравственный урок (поучение). Знакомство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с художниками-иллюстраторами, анималистами (без использования термина):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Е.И. Чарушин, В.В. Бианки.</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И.А. Крылов «Лебедь, </w:t>
      </w:r>
      <w:r w:rsidR="00C65895" w:rsidRPr="00151C30">
        <w:rPr>
          <w:rFonts w:ascii="Times New Roman" w:eastAsia="Times New Roman" w:hAnsi="Times New Roman"/>
          <w:sz w:val="24"/>
          <w:szCs w:val="24"/>
        </w:rPr>
        <w:t xml:space="preserve">Щука </w:t>
      </w:r>
      <w:r w:rsidR="00CA2E26" w:rsidRPr="00151C30">
        <w:rPr>
          <w:rFonts w:ascii="Times New Roman" w:eastAsia="Times New Roman" w:hAnsi="Times New Roman"/>
          <w:sz w:val="24"/>
          <w:szCs w:val="24"/>
        </w:rPr>
        <w:t>и</w:t>
      </w:r>
      <w:r w:rsidR="00D8201D" w:rsidRPr="00151C30">
        <w:rPr>
          <w:rFonts w:ascii="Times New Roman" w:eastAsia="Times New Roman" w:hAnsi="Times New Roman"/>
          <w:sz w:val="24"/>
          <w:szCs w:val="24"/>
        </w:rPr>
        <w:t xml:space="preserve"> </w:t>
      </w:r>
      <w:r w:rsidR="00C65895" w:rsidRPr="00151C30">
        <w:rPr>
          <w:rFonts w:ascii="Times New Roman" w:eastAsia="Times New Roman" w:hAnsi="Times New Roman"/>
          <w:sz w:val="24"/>
          <w:szCs w:val="24"/>
        </w:rPr>
        <w:t>Рак</w:t>
      </w:r>
      <w:r w:rsidR="00CA2E26" w:rsidRPr="00151C30">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Л.Н. Толстой «Лев и мышь», М.М. Пришвин «Ребята и утята», Б.С. Житков «Храбрый утёнок», В.Д. Берестов «Кошкин щенок», В.В. Бианки «Музыкант»,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Е.И. Чарушин «Страшный рассказ», С.В. Михалков «Мой щенок» и другие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76B1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О наших близких, о семье. Тема семьи, детства, взаимоотношений взрослых и детей в творчестве писателей и фольклорных произведениях </w:t>
      </w:r>
      <w:r w:rsidR="002866DF"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(по выбору). Отражение нравственных семейных ценностей в произведениях </w:t>
      </w:r>
      <w:r w:rsidR="002866DF"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о семье: любовь и сопереживание, уважение и внимание к старшему поколению, радость общения </w:t>
      </w:r>
      <w:r w:rsidR="00CA2E26" w:rsidRPr="00151C30">
        <w:rPr>
          <w:rFonts w:ascii="Times New Roman" w:eastAsia="Times New Roman" w:hAnsi="Times New Roman"/>
          <w:sz w:val="24"/>
          <w:szCs w:val="24"/>
        </w:rPr>
        <w:lastRenderedPageBreak/>
        <w:t>и защищённость в семье. Тема художественных произведений: Международный женский день, День Победы.</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Л.Н. Толстой «Отец и сыновья»,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А.А. Плещеев «Песня матери», В.А. Осеева «Сыновья», С.В. Михалков «Быль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для детей», С.А. Баруздин «Салют» и друг</w:t>
      </w:r>
      <w:r w:rsidR="00D8201D" w:rsidRPr="00151C30">
        <w:rPr>
          <w:rFonts w:ascii="Times New Roman" w:eastAsia="Times New Roman" w:hAnsi="Times New Roman"/>
          <w:sz w:val="24"/>
          <w:szCs w:val="24"/>
        </w:rPr>
        <w:t>и</w:t>
      </w:r>
      <w:r w:rsidR="00CA2E26" w:rsidRPr="00151C30">
        <w:rPr>
          <w:rFonts w:ascii="Times New Roman" w:eastAsia="Times New Roman" w:hAnsi="Times New Roman"/>
          <w:sz w:val="24"/>
          <w:szCs w:val="24"/>
        </w:rPr>
        <w:t>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866DF"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Зарубежная литература. Круг чтения: литературная (авторская) сказка </w:t>
      </w:r>
      <w:r w:rsidR="00CA2E26" w:rsidRPr="00151C30">
        <w:rPr>
          <w:rFonts w:ascii="Times New Roman" w:eastAsia="Times New Roman" w:hAnsi="Times New Roman"/>
          <w:sz w:val="24"/>
          <w:szCs w:val="24"/>
        </w:rPr>
        <w:br/>
        <w:t xml:space="preserve">(не менее двух произведений): зарубежные писатели-сказочники (Ш. Перро, </w:t>
      </w:r>
      <w:r w:rsidR="00CA2E26" w:rsidRPr="00151C30">
        <w:rPr>
          <w:rFonts w:ascii="Times New Roman" w:eastAsia="Times New Roman" w:hAnsi="Times New Roman"/>
          <w:sz w:val="24"/>
          <w:szCs w:val="24"/>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Ш. Перро «Кот в сапогах», Х.-К. Андерсен </w:t>
      </w:r>
      <w:r w:rsidR="00CA2E26" w:rsidRPr="00151C30">
        <w:rPr>
          <w:rFonts w:ascii="Times New Roman" w:eastAsia="Times New Roman" w:hAnsi="Times New Roman"/>
          <w:sz w:val="24"/>
          <w:szCs w:val="24"/>
        </w:rPr>
        <w:br/>
        <w:t>«Пятеро из одного стручка»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66DF" w:rsidRPr="00151C30" w:rsidRDefault="001E50B6"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2866DF" w:rsidRPr="00151C30">
        <w:rPr>
          <w:rFonts w:ascii="Times New Roman" w:eastAsia="SchoolBookSanPin" w:hAnsi="Times New Roman"/>
          <w:sz w:val="24"/>
          <w:szCs w:val="24"/>
        </w:rPr>
        <w:t xml:space="preserve"> Изучение литературного чтения во 2 классе способствует </w:t>
      </w:r>
      <w:r w:rsidR="002866DF" w:rsidRPr="00151C30">
        <w:rPr>
          <w:rFonts w:ascii="Times New Roman" w:eastAsia="Times New Roman" w:hAnsi="Times New Roman"/>
          <w:sz w:val="24"/>
          <w:szCs w:val="24"/>
        </w:rPr>
        <w:t xml:space="preserve">освоению </w:t>
      </w:r>
      <w:r w:rsidR="002866DF" w:rsidRPr="00151C30">
        <w:rPr>
          <w:rFonts w:ascii="Times New Roman" w:eastAsia="Times New Roman" w:hAnsi="Times New Roman"/>
          <w:sz w:val="24"/>
          <w:szCs w:val="24"/>
        </w:rPr>
        <w:br/>
        <w:t>на пропедевтическом уровне ряда универсальных учебных действий</w:t>
      </w:r>
      <w:r w:rsidR="002866DF" w:rsidRPr="00151C30">
        <w:rPr>
          <w:rFonts w:ascii="Times New Roman" w:eastAsia="SchoolBookSanPin" w:hAnsi="Times New Roman"/>
          <w:sz w:val="24"/>
          <w:szCs w:val="24"/>
        </w:rPr>
        <w:t xml:space="preserve">: </w:t>
      </w:r>
      <w:r w:rsidR="002866DF" w:rsidRPr="00151C30">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66DF"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866DF" w:rsidRPr="00151C30">
        <w:rPr>
          <w:rFonts w:ascii="Times New Roman" w:eastAsia="OfficinaSansBoldITC" w:hAnsi="Times New Roman"/>
          <w:sz w:val="24"/>
          <w:szCs w:val="24"/>
        </w:rPr>
        <w:t> </w:t>
      </w:r>
      <w:r w:rsidR="002866DF" w:rsidRPr="00151C30">
        <w:rPr>
          <w:rFonts w:ascii="Times New Roman" w:eastAsia="SchoolBookSanPin" w:hAnsi="Times New Roman"/>
          <w:sz w:val="24"/>
          <w:szCs w:val="24"/>
        </w:rPr>
        <w:t xml:space="preserve">Базовые логические и исследовательские действия как часть </w:t>
      </w:r>
      <w:r w:rsidR="002866DF" w:rsidRPr="00151C30">
        <w:rPr>
          <w:rFonts w:ascii="Times New Roman" w:eastAsia="SchoolBookSanPin" w:hAnsi="Times New Roman"/>
          <w:bCs/>
          <w:sz w:val="24"/>
          <w:szCs w:val="24"/>
        </w:rPr>
        <w:t>познавательных универсальных учебных действий</w:t>
      </w:r>
      <w:r w:rsidR="002866DF" w:rsidRPr="00151C30">
        <w:rPr>
          <w:rFonts w:ascii="Times New Roman" w:eastAsia="SchoolBookSanPin" w:hAnsi="Times New Roman"/>
          <w:sz w:val="24"/>
          <w:szCs w:val="24"/>
        </w:rPr>
        <w:t xml:space="preserve"> 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сравнивать и группировать различные произведения по теме (о Родине, </w:t>
      </w:r>
      <w:r w:rsidRPr="00151C30">
        <w:rPr>
          <w:rFonts w:ascii="Times New Roman" w:eastAsia="Times New Roman" w:hAnsi="Times New Roman"/>
          <w:sz w:val="24"/>
          <w:szCs w:val="24"/>
        </w:rPr>
        <w:br/>
        <w:t xml:space="preserve">о родной природе, о детях, о животных, о семье, о чудесах и превращениях), </w:t>
      </w:r>
      <w:r w:rsidRPr="00151C30">
        <w:rPr>
          <w:rFonts w:ascii="Times New Roman" w:eastAsia="Times New Roman" w:hAnsi="Times New Roman"/>
          <w:sz w:val="24"/>
          <w:szCs w:val="24"/>
        </w:rPr>
        <w:br/>
        <w:t xml:space="preserve">по жанрам (произведения устного народного творчества, сказка (фольклорная </w:t>
      </w:r>
      <w:r w:rsidRPr="00151C30">
        <w:rPr>
          <w:rFonts w:ascii="Times New Roman" w:eastAsia="Times New Roman" w:hAnsi="Times New Roman"/>
          <w:sz w:val="24"/>
          <w:szCs w:val="24"/>
        </w:rPr>
        <w:br/>
        <w:t>и литературная), рассказ, басня, стихотворение);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w:t>
      </w:r>
      <w:r w:rsidR="008337AA" w:rsidRPr="00151C30">
        <w:rPr>
          <w:rFonts w:ascii="Times New Roman" w:eastAsia="Times New Roman" w:hAnsi="Times New Roman"/>
          <w:sz w:val="24"/>
          <w:szCs w:val="24"/>
        </w:rPr>
        <w:t>использованием</w:t>
      </w:r>
      <w:r w:rsidRPr="00151C30">
        <w:rPr>
          <w:rFonts w:ascii="Times New Roman" w:eastAsia="Times New Roman" w:hAnsi="Times New Roman"/>
          <w:sz w:val="24"/>
          <w:szCs w:val="24"/>
        </w:rPr>
        <w:t xml:space="preserve"> контекст</w:t>
      </w:r>
      <w:r w:rsidR="008337AA" w:rsidRPr="00151C30">
        <w:rPr>
          <w:rFonts w:ascii="Times New Roman" w:eastAsia="Times New Roman" w:hAnsi="Times New Roman"/>
          <w:sz w:val="24"/>
          <w:szCs w:val="24"/>
        </w:rPr>
        <w:t>а</w:t>
      </w:r>
      <w:r w:rsidRPr="00151C30">
        <w:rPr>
          <w:rFonts w:ascii="Times New Roman" w:eastAsia="Times New Roman" w:hAnsi="Times New Roman"/>
          <w:sz w:val="24"/>
          <w:szCs w:val="24"/>
        </w:rPr>
        <w:t xml:space="preserve"> и по словарю.</w:t>
      </w:r>
    </w:p>
    <w:p w:rsidR="002866DF"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866DF" w:rsidRPr="00151C30">
        <w:rPr>
          <w:rFonts w:ascii="Times New Roman" w:eastAsia="OfficinaSansBoldITC" w:hAnsi="Times New Roman"/>
          <w:sz w:val="24"/>
          <w:szCs w:val="24"/>
        </w:rPr>
        <w:t> </w:t>
      </w:r>
      <w:r w:rsidR="002866DF" w:rsidRPr="00151C30">
        <w:rPr>
          <w:rFonts w:ascii="Times New Roman" w:eastAsia="SchoolBookSanPin" w:hAnsi="Times New Roman"/>
          <w:sz w:val="24"/>
          <w:szCs w:val="24"/>
        </w:rPr>
        <w:t xml:space="preserve">Работа с информацией как часть </w:t>
      </w:r>
      <w:r w:rsidR="002866DF" w:rsidRPr="00151C30">
        <w:rPr>
          <w:rFonts w:ascii="Times New Roman" w:eastAsia="SchoolBookSanPin" w:hAnsi="Times New Roman"/>
          <w:bCs/>
          <w:sz w:val="24"/>
          <w:szCs w:val="24"/>
        </w:rPr>
        <w:t>познавательных универсальных учебных действий</w:t>
      </w:r>
      <w:r w:rsidR="002866DF" w:rsidRPr="00151C30">
        <w:rPr>
          <w:rFonts w:ascii="Times New Roman" w:eastAsia="SchoolBookSanPin" w:hAnsi="Times New Roman"/>
          <w:sz w:val="24"/>
          <w:szCs w:val="24"/>
        </w:rPr>
        <w:t xml:space="preserve"> способствует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соотносить иллюстрации с текстом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 информации, представленной в оглавлении, в иллюстрациях предполагать тему и содержание книги;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пользоваться словарями для уточнения значения незнакомого слова.</w:t>
      </w:r>
    </w:p>
    <w:p w:rsidR="002866DF"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866DF" w:rsidRPr="00151C30">
        <w:rPr>
          <w:rFonts w:ascii="Times New Roman" w:eastAsia="OfficinaSansBoldITC" w:hAnsi="Times New Roman"/>
          <w:sz w:val="24"/>
          <w:szCs w:val="24"/>
        </w:rPr>
        <w:t> </w:t>
      </w:r>
      <w:r w:rsidR="002866DF" w:rsidRPr="00151C30">
        <w:rPr>
          <w:rFonts w:ascii="Times New Roman" w:eastAsia="Times New Roman" w:hAnsi="Times New Roman"/>
          <w:sz w:val="24"/>
          <w:szCs w:val="24"/>
        </w:rPr>
        <w:t>Коммуникативные универсальные учебные действия</w:t>
      </w:r>
      <w:r w:rsidR="002866DF" w:rsidRPr="00151C30">
        <w:rPr>
          <w:rFonts w:ascii="Times New Roman" w:eastAsia="SchoolBookSanPin" w:hAnsi="Times New Roman"/>
          <w:sz w:val="24"/>
          <w:szCs w:val="24"/>
        </w:rPr>
        <w:t xml:space="preserve"> 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151C30">
        <w:rPr>
          <w:rFonts w:ascii="Times New Roman" w:eastAsia="Times New Roman" w:hAnsi="Times New Roman"/>
          <w:sz w:val="24"/>
          <w:szCs w:val="24"/>
        </w:rPr>
        <w:br/>
        <w:t>на заданную тему;</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пересказывать подробно и выборочно прочитанное произведение;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lastRenderedPageBreak/>
        <w:t>обсуждать (в парах, группах) содержание текста, формулировать (устно) простые выв</w:t>
      </w:r>
      <w:r w:rsidR="00676CF1" w:rsidRPr="00151C30">
        <w:rPr>
          <w:rFonts w:ascii="Times New Roman" w:eastAsia="Times New Roman" w:hAnsi="Times New Roman"/>
          <w:sz w:val="24"/>
          <w:szCs w:val="24"/>
        </w:rPr>
        <w:t>оды на основе прочитанного (</w:t>
      </w:r>
      <w:r w:rsidRPr="00151C30">
        <w:rPr>
          <w:rFonts w:ascii="Times New Roman" w:eastAsia="Times New Roman" w:hAnsi="Times New Roman"/>
          <w:sz w:val="24"/>
          <w:szCs w:val="24"/>
        </w:rPr>
        <w:t>прослушанного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описывать (устно) картины природы;</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сочинять по аналогии с прочитанным загадки, рассказы, небольшие сказки;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участвовать в инсценировках и драматизации отрывков из художественных произведений.</w:t>
      </w:r>
    </w:p>
    <w:p w:rsidR="002866DF"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866DF" w:rsidRPr="00151C30">
        <w:rPr>
          <w:rFonts w:ascii="Times New Roman" w:eastAsia="OfficinaSansBoldITC" w:hAnsi="Times New Roman"/>
          <w:sz w:val="24"/>
          <w:szCs w:val="24"/>
        </w:rPr>
        <w:t> </w:t>
      </w:r>
      <w:r w:rsidR="002866DF" w:rsidRPr="00151C30">
        <w:rPr>
          <w:rFonts w:ascii="Times New Roman" w:eastAsia="Times New Roman" w:hAnsi="Times New Roman"/>
          <w:sz w:val="24"/>
          <w:szCs w:val="24"/>
        </w:rPr>
        <w:t>Регулятивные универсальные учебные действия</w:t>
      </w:r>
      <w:r w:rsidR="002866DF" w:rsidRPr="00151C30">
        <w:rPr>
          <w:rFonts w:ascii="Times New Roman" w:eastAsia="SchoolBookSanPin" w:hAnsi="Times New Roman"/>
          <w:sz w:val="24"/>
          <w:szCs w:val="24"/>
        </w:rPr>
        <w:t xml:space="preserve"> 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оценивать своё эмоциональное состояние, возникшее</w:t>
      </w:r>
      <w:r w:rsidR="00676CF1" w:rsidRPr="00151C30">
        <w:rPr>
          <w:rFonts w:ascii="Times New Roman" w:eastAsia="Times New Roman" w:hAnsi="Times New Roman"/>
          <w:sz w:val="24"/>
          <w:szCs w:val="24"/>
        </w:rPr>
        <w:t xml:space="preserve"> при прочтении (</w:t>
      </w:r>
      <w:r w:rsidRPr="00151C30">
        <w:rPr>
          <w:rFonts w:ascii="Times New Roman" w:eastAsia="Times New Roman" w:hAnsi="Times New Roman"/>
          <w:sz w:val="24"/>
          <w:szCs w:val="24"/>
        </w:rPr>
        <w:t>слушании</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удерживать в памяти последовательность событий прослушанного</w:t>
      </w:r>
      <w:r w:rsidR="00676CF1"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прочитанного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текста;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контролировать выполнение поставленной учебной задачи при чтении</w:t>
      </w:r>
      <w:r w:rsidRPr="00151C30">
        <w:rPr>
          <w:rFonts w:ascii="Times New Roman" w:eastAsia="Times New Roman" w:hAnsi="Times New Roman"/>
          <w:sz w:val="24"/>
          <w:szCs w:val="24"/>
        </w:rPr>
        <w:br/>
      </w:r>
      <w:r w:rsidR="0057686F" w:rsidRPr="00151C30">
        <w:rPr>
          <w:rFonts w:ascii="Times New Roman" w:eastAsia="Times New Roman" w:hAnsi="Times New Roman"/>
          <w:sz w:val="24"/>
          <w:szCs w:val="24"/>
        </w:rPr>
        <w:t>(</w:t>
      </w:r>
      <w:r w:rsidRPr="00151C30">
        <w:rPr>
          <w:rFonts w:ascii="Times New Roman" w:eastAsia="Times New Roman" w:hAnsi="Times New Roman"/>
          <w:sz w:val="24"/>
          <w:szCs w:val="24"/>
        </w:rPr>
        <w:t>слушании</w:t>
      </w:r>
      <w:r w:rsidR="0057686F"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проверять (по образцу) выполнение поставленной учебной задачи.</w:t>
      </w:r>
    </w:p>
    <w:p w:rsidR="002866DF"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2866DF" w:rsidRPr="00151C30">
        <w:rPr>
          <w:rFonts w:ascii="Times New Roman" w:eastAsia="OfficinaSansBoldITC" w:hAnsi="Times New Roman"/>
          <w:sz w:val="24"/>
          <w:szCs w:val="24"/>
        </w:rPr>
        <w:t> </w:t>
      </w:r>
      <w:r w:rsidR="002866DF" w:rsidRPr="00151C30">
        <w:rPr>
          <w:rFonts w:ascii="Times New Roman" w:eastAsia="Times New Roman" w:hAnsi="Times New Roman"/>
          <w:sz w:val="24"/>
          <w:szCs w:val="24"/>
        </w:rPr>
        <w:t>Совместная деятельность</w:t>
      </w:r>
      <w:r w:rsidR="002866DF" w:rsidRPr="00151C30">
        <w:rPr>
          <w:rFonts w:ascii="Times New Roman" w:eastAsia="SchoolBookSanPin" w:hAnsi="Times New Roman"/>
          <w:sz w:val="24"/>
          <w:szCs w:val="24"/>
        </w:rPr>
        <w:t xml:space="preserve"> способствует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выбирать себе партнёров по совместной деятельности;</w:t>
      </w:r>
    </w:p>
    <w:p w:rsidR="001E50B6" w:rsidRDefault="00CA2E26" w:rsidP="001E50B6">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распределять работу, договариваться, приходить к общему решению, отве</w:t>
      </w:r>
      <w:r w:rsidR="001E50B6">
        <w:rPr>
          <w:rFonts w:ascii="Times New Roman" w:eastAsia="Times New Roman" w:hAnsi="Times New Roman"/>
          <w:sz w:val="24"/>
          <w:szCs w:val="24"/>
        </w:rPr>
        <w:t>чать за общий результат работы.</w:t>
      </w:r>
    </w:p>
    <w:p w:rsidR="00261238" w:rsidRPr="001E50B6" w:rsidRDefault="00261238" w:rsidP="001E50B6">
      <w:pPr>
        <w:spacing w:after="0" w:line="240" w:lineRule="auto"/>
        <w:ind w:firstLine="709"/>
        <w:jc w:val="both"/>
        <w:rPr>
          <w:rFonts w:ascii="Times New Roman" w:eastAsia="Times New Roman" w:hAnsi="Times New Roman"/>
          <w:sz w:val="24"/>
          <w:szCs w:val="24"/>
          <w:u w:val="single"/>
        </w:rPr>
      </w:pPr>
      <w:r w:rsidRPr="001E50B6">
        <w:rPr>
          <w:rFonts w:ascii="Times New Roman" w:eastAsia="OfficinaSansBoldITC" w:hAnsi="Times New Roman"/>
          <w:sz w:val="24"/>
          <w:szCs w:val="24"/>
          <w:u w:val="single"/>
        </w:rPr>
        <w:t>Содержание обучения в 3 классе.</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О Родине и её истории. Любовь к Родине и её история </w:t>
      </w:r>
      <w:r w:rsidR="009327E7"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9327E7"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 xml:space="preserve">главные идеи, нравственные ценности, выраженные в произведениях </w:t>
      </w:r>
      <w:r w:rsidR="009327E7"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о Родине. Образ Родины в стихотворных и прозаических произведениях писателей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 поэтов ХIХ и ХХ веков. Осознание нравственно-этических понятий: любовь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к родной стороне, малой родине, гордость за красоту и величие своей Отчизны. Роль </w:t>
      </w:r>
      <w:r w:rsidR="00CA2E26" w:rsidRPr="00151C30">
        <w:rPr>
          <w:rFonts w:ascii="Times New Roman" w:eastAsia="Times New Roman" w:hAnsi="Times New Roman"/>
          <w:sz w:val="24"/>
          <w:szCs w:val="24"/>
        </w:rPr>
        <w:br/>
        <w:t xml:space="preserve">и особенности заголовка произведения. Репродукции картин как иллюстрации </w:t>
      </w:r>
      <w:r w:rsidR="00CA2E26" w:rsidRPr="00151C30">
        <w:rPr>
          <w:rFonts w:ascii="Times New Roman" w:eastAsia="Times New Roman" w:hAnsi="Times New Roman"/>
          <w:sz w:val="24"/>
          <w:szCs w:val="24"/>
        </w:rPr>
        <w:br/>
        <w:t>к произведениям о Родине. Использование средств выразительности при чтении вслух: интонация, темп, ритм, логические ударения.</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К.Д. Ушинский «Наше отечество», </w:t>
      </w:r>
      <w:r w:rsidR="004D6C1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М.М. Пришвин «Моя Родина», С.А. Васильев «Россия», Н.П. Кончаловская «Наша древняя столица» (отрывки) и друг</w:t>
      </w:r>
      <w:r w:rsidR="00D8201D" w:rsidRPr="00151C30">
        <w:rPr>
          <w:rFonts w:ascii="Times New Roman" w:eastAsia="Times New Roman" w:hAnsi="Times New Roman"/>
          <w:sz w:val="24"/>
          <w:szCs w:val="24"/>
        </w:rPr>
        <w:t>и</w:t>
      </w:r>
      <w:r w:rsidR="00CA2E26" w:rsidRPr="00151C30">
        <w:rPr>
          <w:rFonts w:ascii="Times New Roman" w:eastAsia="Times New Roman" w:hAnsi="Times New Roman"/>
          <w:sz w:val="24"/>
          <w:szCs w:val="24"/>
        </w:rPr>
        <w:t>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CA2E26" w:rsidRPr="00151C30">
        <w:rPr>
          <w:rFonts w:ascii="Times New Roman" w:eastAsia="Times New Roman" w:hAnsi="Times New Roman"/>
          <w:sz w:val="24"/>
          <w:szCs w:val="24"/>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00CA2E26" w:rsidRPr="00151C30">
        <w:rPr>
          <w:rFonts w:ascii="Times New Roman" w:eastAsia="Times New Roman" w:hAnsi="Times New Roman"/>
          <w:sz w:val="24"/>
          <w:szCs w:val="24"/>
        </w:rPr>
        <w:br/>
        <w:t>и поговорок, крылатых выражений. Нравственные ценности в фольклорных произведениях народов России.</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Фольклорная сказка как отражение общечеловеческих ценностей </w:t>
      </w:r>
      <w:r w:rsidR="00CA2E26" w:rsidRPr="00151C30">
        <w:rPr>
          <w:rFonts w:ascii="Times New Roman" w:eastAsia="Times New Roman" w:hAnsi="Times New Roman"/>
          <w:sz w:val="24"/>
          <w:szCs w:val="24"/>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151C30">
        <w:rPr>
          <w:rFonts w:ascii="Times New Roman" w:eastAsia="Times New Roman" w:hAnsi="Times New Roman"/>
          <w:sz w:val="24"/>
          <w:szCs w:val="24"/>
        </w:rPr>
        <w:t xml:space="preserve"> и других</w:t>
      </w:r>
      <w:r w:rsidR="00CA2E26" w:rsidRPr="00151C30">
        <w:rPr>
          <w:rFonts w:ascii="Times New Roman" w:eastAsia="Times New Roman" w:hAnsi="Times New Roman"/>
          <w:sz w:val="24"/>
          <w:szCs w:val="24"/>
        </w:rPr>
        <w:t>). Отражение в сказках народного быта и культуры. Составление плана сказки.</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их особенности (тема, язык). Язык былин, устаревшие слова, их место в былине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 представление в современной лексике. Репродукции картин как иллюстрации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к эпизодам фольклорного произведения.</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малые жанры фольклора, русская народная сказка «Иван-царевич </w:t>
      </w:r>
      <w:r w:rsidR="00CA2E26" w:rsidRPr="00151C30">
        <w:rPr>
          <w:rFonts w:ascii="Times New Roman" w:eastAsia="Times New Roman" w:hAnsi="Times New Roman"/>
          <w:sz w:val="24"/>
          <w:szCs w:val="24"/>
        </w:rPr>
        <w:lastRenderedPageBreak/>
        <w:t xml:space="preserve">и серый волк», былина об Илье Муромце и другие </w:t>
      </w:r>
      <w:r w:rsidR="004D6C1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Творчество А.С. Пушкина. А.С. Пушкин </w:t>
      </w:r>
      <w:r w:rsidR="0065357D"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 xml:space="preserve">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00577B6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А.С.</w:t>
      </w:r>
      <w:r w:rsidR="00577B6D"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А.С. Пушкин «Сказка о царе Салтане, </w:t>
      </w:r>
      <w:r w:rsidR="004D6C1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004D6C1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Творчество И.А. Крылова. Басня </w:t>
      </w:r>
      <w:r w:rsidR="00057CBA"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произведение-поучение, которое помогает увидеть свои и чужие недостатки. Иносказание в баснях. И.А. Крылов</w:t>
      </w:r>
      <w:r w:rsidR="00057CBA"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 xml:space="preserve">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И.А. Крылов «Ворона и Лисица», «Лисица </w:t>
      </w:r>
      <w:r w:rsidR="00CA2E26" w:rsidRPr="00151C30">
        <w:rPr>
          <w:rFonts w:ascii="Times New Roman" w:eastAsia="Times New Roman" w:hAnsi="Times New Roman"/>
          <w:sz w:val="24"/>
          <w:szCs w:val="24"/>
        </w:rPr>
        <w:br/>
        <w:t>и виноград», «Мартышка и очки»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Картины природы в произведениях поэтов и писателей ХI</w:t>
      </w:r>
      <w:r w:rsidR="00530FD2" w:rsidRPr="00151C30">
        <w:rPr>
          <w:rFonts w:ascii="Times New Roman" w:eastAsia="Times New Roman" w:hAnsi="Times New Roman"/>
          <w:sz w:val="24"/>
          <w:szCs w:val="24"/>
        </w:rPr>
        <w:t>Х–</w:t>
      </w:r>
      <w:r w:rsidR="00CA2E26" w:rsidRPr="00151C30">
        <w:rPr>
          <w:rFonts w:ascii="Times New Roman" w:eastAsia="Times New Roman" w:hAnsi="Times New Roman"/>
          <w:sz w:val="24"/>
          <w:szCs w:val="24"/>
        </w:rPr>
        <w:t xml:space="preserve">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CA2E26" w:rsidRPr="00151C30">
        <w:rPr>
          <w:rFonts w:ascii="Times New Roman" w:eastAsia="Times New Roman" w:hAnsi="Times New Roman"/>
          <w:sz w:val="24"/>
          <w:szCs w:val="24"/>
        </w:rPr>
        <w:br/>
        <w:t xml:space="preserve">Ф.И. Тютчев, А.А. Фет, А.Н. Майков, Н.А. Некрасов, А.А. Блок, С.А. Есенин, </w:t>
      </w:r>
      <w:r w:rsidR="00530FD2"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Ф.И. Тютчев «Есть в осени первоначальной…», А.А. Фет «Кот поёт, глаза прищуря», «Мама! Глянь-ка </w:t>
      </w:r>
      <w:r w:rsidR="004D6C1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из окошка…», А.Н. Майков «Осень», С.А. Есенин «Берёза», Н.А. Некрасов «Железная дорога» (отрывок), А.А. Блок «Ворона», И.А. Бунин «Первый снег» </w:t>
      </w:r>
      <w:r w:rsidR="004D6C1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Творчество Л.Н. Толстого. Жанровое многообразие произведений </w:t>
      </w:r>
      <w:r w:rsidR="00CA2E26" w:rsidRPr="00151C30">
        <w:rPr>
          <w:rFonts w:ascii="Times New Roman" w:eastAsia="Times New Roman" w:hAnsi="Times New Roman"/>
          <w:sz w:val="24"/>
          <w:szCs w:val="24"/>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w:t>
      </w:r>
      <w:r w:rsidR="00D45313"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t>различение рассказчика и автора произведения. Художественные особенности текста-описания, текста-рассуждения.</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для чтения: Л.Н. Толстой «Лебеди», «Зайцы», «Прыжок», «Акула» и другие.</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В.М. Гаршин «Лягушка-путешественница», И.С. Соколов-Микитов «Листопадничек», М. Горький «Случай </w:t>
      </w:r>
      <w:r w:rsidR="0075057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с Евсейкой»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о взаимоотношениях человека и животных. Человек </w:t>
      </w:r>
      <w:r w:rsidR="00CA2E2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lastRenderedPageBreak/>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Б.С. Житков «Про обезьянку», </w:t>
      </w:r>
      <w:r w:rsidR="004D6C1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К.Г. Па</w:t>
      </w:r>
      <w:r w:rsidR="00B157AA" w:rsidRPr="00151C30">
        <w:rPr>
          <w:rFonts w:ascii="Times New Roman" w:eastAsia="Times New Roman" w:hAnsi="Times New Roman"/>
          <w:sz w:val="24"/>
          <w:szCs w:val="24"/>
        </w:rPr>
        <w:t>устовский «Барсучий нос», «Кот-во</w:t>
      </w:r>
      <w:r w:rsidR="00CA2E26" w:rsidRPr="00151C30">
        <w:rPr>
          <w:rFonts w:ascii="Times New Roman" w:eastAsia="Times New Roman" w:hAnsi="Times New Roman"/>
          <w:sz w:val="24"/>
          <w:szCs w:val="24"/>
        </w:rPr>
        <w:t>рюга»</w:t>
      </w:r>
      <w:r w:rsidR="007A7D90" w:rsidRPr="00151C30">
        <w:rPr>
          <w:rFonts w:ascii="Times New Roman" w:eastAsia="Times New Roman" w:hAnsi="Times New Roman"/>
          <w:sz w:val="24"/>
          <w:szCs w:val="24"/>
        </w:rPr>
        <w:t xml:space="preserve">, Д.Н. Мамин-Сибиряк «Приёмыш» </w:t>
      </w:r>
      <w:r w:rsidR="005D7C98" w:rsidRPr="00151C30">
        <w:rPr>
          <w:rFonts w:ascii="Times New Roman" w:eastAsia="Times New Roman" w:hAnsi="Times New Roman"/>
          <w:sz w:val="24"/>
          <w:szCs w:val="24"/>
        </w:rPr>
        <w:t>и другие</w:t>
      </w:r>
      <w:r w:rsidR="00CA2E26" w:rsidRPr="00151C30">
        <w:rPr>
          <w:rFonts w:ascii="Times New Roman" w:eastAsia="Times New Roman" w:hAnsi="Times New Roman"/>
          <w:sz w:val="24"/>
          <w:szCs w:val="24"/>
        </w:rPr>
        <w:t xml:space="preserve">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000D1C86" w:rsidRPr="00151C30">
        <w:rPr>
          <w:rFonts w:ascii="Times New Roman" w:eastAsia="Times New Roman" w:hAnsi="Times New Roman"/>
          <w:sz w:val="24"/>
          <w:szCs w:val="24"/>
          <w:lang w:eastAsia="ru-RU"/>
        </w:rPr>
        <w:t>–</w:t>
      </w:r>
      <w:r w:rsidR="00CA2E26" w:rsidRPr="00151C30">
        <w:rPr>
          <w:rFonts w:ascii="Times New Roman" w:eastAsia="Times New Roman" w:hAnsi="Times New Roman"/>
          <w:sz w:val="24"/>
          <w:szCs w:val="24"/>
        </w:rPr>
        <w:t>трёх авторов). Основные события сюжета, отношение к ним героев произведения. Оценка нравственных качеств, проявляющихся в военное время.</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для чтения: Л. Пантелеев «На ялике», А. Гайдар «Тимур и его команда» (отрывки), Л. Кассиль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для чтения: В.Ю. Драг</w:t>
      </w:r>
      <w:r w:rsidR="00750573" w:rsidRPr="00151C30">
        <w:rPr>
          <w:rFonts w:ascii="Times New Roman" w:eastAsia="Times New Roman" w:hAnsi="Times New Roman"/>
          <w:sz w:val="24"/>
          <w:szCs w:val="24"/>
        </w:rPr>
        <w:t xml:space="preserve">унский «Денискины рассказы» </w:t>
      </w:r>
      <w:r w:rsidR="00750573" w:rsidRPr="00151C30">
        <w:rPr>
          <w:rFonts w:ascii="Times New Roman" w:eastAsia="Times New Roman" w:hAnsi="Times New Roman"/>
          <w:sz w:val="24"/>
          <w:szCs w:val="24"/>
        </w:rPr>
        <w:br/>
        <w:t>(1</w:t>
      </w:r>
      <w:r w:rsidR="000D1C86" w:rsidRPr="00151C30">
        <w:rPr>
          <w:rFonts w:ascii="Times New Roman" w:eastAsia="Times New Roman" w:hAnsi="Times New Roman"/>
          <w:sz w:val="24"/>
          <w:szCs w:val="24"/>
          <w:lang w:eastAsia="ru-RU"/>
        </w:rPr>
        <w:t>–</w:t>
      </w:r>
      <w:r w:rsidR="00CA2E26" w:rsidRPr="00151C30">
        <w:rPr>
          <w:rFonts w:ascii="Times New Roman" w:eastAsia="Times New Roman" w:hAnsi="Times New Roman"/>
          <w:sz w:val="24"/>
          <w:szCs w:val="24"/>
        </w:rPr>
        <w:t>2 произведения), Н.Н. Носов «Весёлая семейка»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Зарубежная литература. Круг чтения (произведения двух-трёх авторов </w:t>
      </w:r>
      <w:r w:rsidR="00CA2E26" w:rsidRPr="00151C30">
        <w:rPr>
          <w:rFonts w:ascii="Times New Roman" w:eastAsia="Times New Roman" w:hAnsi="Times New Roman"/>
          <w:sz w:val="24"/>
          <w:szCs w:val="24"/>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0062782D"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С.Я. Маршак, К.И. Чуковский, Б.В. Заходер. </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D6C16"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Х.-К. Андерсен «Гадкий утёнок», </w:t>
      </w:r>
      <w:r w:rsidR="004D6C1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Ш. Перро «Подарок феи»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61238"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00CA2E26" w:rsidRPr="00151C30">
        <w:rPr>
          <w:rFonts w:ascii="Times New Roman" w:eastAsia="Times New Roman" w:hAnsi="Times New Roman"/>
          <w:sz w:val="24"/>
          <w:szCs w:val="24"/>
        </w:rPr>
        <w:br/>
        <w:t xml:space="preserve">о первых книгах на Руси, знакомство с рукописными книгами. </w:t>
      </w:r>
    </w:p>
    <w:p w:rsidR="00BA0472" w:rsidRPr="00151C30" w:rsidRDefault="001E50B6"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BA0472" w:rsidRPr="00151C30">
        <w:rPr>
          <w:rFonts w:ascii="Times New Roman" w:eastAsia="SchoolBookSanPin" w:hAnsi="Times New Roman"/>
          <w:sz w:val="24"/>
          <w:szCs w:val="24"/>
        </w:rPr>
        <w:t xml:space="preserve"> Изучение литературного чтения в 3 классе способствует </w:t>
      </w:r>
      <w:r w:rsidR="00BA0472" w:rsidRPr="00151C30">
        <w:rPr>
          <w:rFonts w:ascii="Times New Roman" w:eastAsia="Times New Roman" w:hAnsi="Times New Roman"/>
          <w:sz w:val="24"/>
          <w:szCs w:val="24"/>
        </w:rPr>
        <w:t xml:space="preserve">освоению </w:t>
      </w:r>
      <w:r w:rsidR="00BA0472" w:rsidRPr="00151C30">
        <w:rPr>
          <w:rFonts w:ascii="Times New Roman" w:eastAsia="Times New Roman" w:hAnsi="Times New Roman"/>
          <w:sz w:val="24"/>
          <w:szCs w:val="24"/>
        </w:rPr>
        <w:br/>
        <w:t>ряда универсальных учебных действий</w:t>
      </w:r>
      <w:r w:rsidR="00BA0472" w:rsidRPr="00151C30">
        <w:rPr>
          <w:rFonts w:ascii="Times New Roman" w:eastAsia="SchoolBookSanPin" w:hAnsi="Times New Roman"/>
          <w:sz w:val="24"/>
          <w:szCs w:val="24"/>
        </w:rPr>
        <w:t xml:space="preserve">: </w:t>
      </w:r>
      <w:r w:rsidR="00BA0472" w:rsidRPr="00151C30">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0472"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BA0472" w:rsidRPr="00151C30">
        <w:rPr>
          <w:rFonts w:ascii="Times New Roman" w:eastAsia="OfficinaSansBoldITC" w:hAnsi="Times New Roman"/>
          <w:sz w:val="24"/>
          <w:szCs w:val="24"/>
        </w:rPr>
        <w:t>. </w:t>
      </w:r>
      <w:r w:rsidR="00BA0472" w:rsidRPr="00151C30">
        <w:rPr>
          <w:rFonts w:ascii="Times New Roman" w:eastAsia="SchoolBookSanPin" w:hAnsi="Times New Roman"/>
          <w:sz w:val="24"/>
          <w:szCs w:val="24"/>
        </w:rPr>
        <w:t xml:space="preserve">Базовые логические и исследовательские действия как часть </w:t>
      </w:r>
      <w:r w:rsidR="00BA0472" w:rsidRPr="00151C30">
        <w:rPr>
          <w:rFonts w:ascii="Times New Roman" w:eastAsia="SchoolBookSanPin" w:hAnsi="Times New Roman"/>
          <w:bCs/>
          <w:sz w:val="24"/>
          <w:szCs w:val="24"/>
        </w:rPr>
        <w:t>познавательных универсальных учебных действий</w:t>
      </w:r>
      <w:r w:rsidR="00BA0472" w:rsidRPr="00151C30">
        <w:rPr>
          <w:rFonts w:ascii="Times New Roman" w:eastAsia="SchoolBookSanPin" w:hAnsi="Times New Roman"/>
          <w:sz w:val="24"/>
          <w:szCs w:val="24"/>
        </w:rPr>
        <w:t xml:space="preserve"> 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читать доступные по восприятию и небольшие по объёму прозаические </w:t>
      </w:r>
      <w:r w:rsidRPr="00151C30">
        <w:rPr>
          <w:rFonts w:ascii="Times New Roman" w:eastAsia="Times New Roman" w:hAnsi="Times New Roman"/>
          <w:sz w:val="24"/>
          <w:szCs w:val="24"/>
        </w:rPr>
        <w:br/>
        <w:t>и стихотворные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различать сказочные и реалистические, лирические и эпические, народные </w:t>
      </w:r>
      <w:r w:rsidRPr="00151C30">
        <w:rPr>
          <w:rFonts w:ascii="Times New Roman" w:eastAsia="Times New Roman" w:hAnsi="Times New Roman"/>
          <w:sz w:val="24"/>
          <w:szCs w:val="24"/>
        </w:rPr>
        <w:br/>
        <w:t>и авторские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конструировать план текста, дополнять и восстанавливать нарушенную последовательность;</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исследовать текст: находить описания в произведениях разных жанров (портрет, пейзаж, </w:t>
      </w:r>
      <w:r w:rsidRPr="00151C30">
        <w:rPr>
          <w:rFonts w:ascii="Times New Roman" w:eastAsia="Times New Roman" w:hAnsi="Times New Roman"/>
          <w:sz w:val="24"/>
          <w:szCs w:val="24"/>
        </w:rPr>
        <w:lastRenderedPageBreak/>
        <w:t>интерьер).</w:t>
      </w:r>
    </w:p>
    <w:p w:rsidR="00BA0472"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BA0472" w:rsidRPr="00151C30">
        <w:rPr>
          <w:rFonts w:ascii="Times New Roman" w:eastAsia="OfficinaSansBoldITC" w:hAnsi="Times New Roman"/>
          <w:sz w:val="24"/>
          <w:szCs w:val="24"/>
        </w:rPr>
        <w:t> </w:t>
      </w:r>
      <w:r w:rsidR="000F1FC5" w:rsidRPr="00151C30">
        <w:rPr>
          <w:rFonts w:ascii="Times New Roman" w:eastAsia="Times New Roman" w:hAnsi="Times New Roman"/>
          <w:sz w:val="24"/>
          <w:szCs w:val="24"/>
        </w:rPr>
        <w:t xml:space="preserve">Работа с информацией </w:t>
      </w:r>
      <w:r w:rsidR="00BA0472" w:rsidRPr="00151C30">
        <w:rPr>
          <w:rFonts w:ascii="Times New Roman" w:eastAsia="SchoolBookSanPin" w:hAnsi="Times New Roman"/>
          <w:sz w:val="24"/>
          <w:szCs w:val="24"/>
        </w:rPr>
        <w:t xml:space="preserve">как часть </w:t>
      </w:r>
      <w:r w:rsidR="00BA0472" w:rsidRPr="00151C30">
        <w:rPr>
          <w:rFonts w:ascii="Times New Roman" w:eastAsia="SchoolBookSanPin" w:hAnsi="Times New Roman"/>
          <w:bCs/>
          <w:sz w:val="24"/>
          <w:szCs w:val="24"/>
        </w:rPr>
        <w:t>познавательных универсальных учебных действий</w:t>
      </w:r>
      <w:r w:rsidR="00BA0472" w:rsidRPr="00151C30">
        <w:rPr>
          <w:rFonts w:ascii="Times New Roman" w:eastAsia="SchoolBookSanPin" w:hAnsi="Times New Roman"/>
          <w:sz w:val="24"/>
          <w:szCs w:val="24"/>
        </w:rPr>
        <w:t xml:space="preserve"> 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сравнивать информацию</w:t>
      </w:r>
      <w:r w:rsidR="00676CF1" w:rsidRPr="00151C30">
        <w:rPr>
          <w:rFonts w:ascii="Times New Roman" w:eastAsia="Times New Roman" w:hAnsi="Times New Roman"/>
          <w:sz w:val="24"/>
          <w:szCs w:val="24"/>
        </w:rPr>
        <w:t xml:space="preserve"> словесную (текст), графическую </w:t>
      </w:r>
      <w:r w:rsidR="00676CF1" w:rsidRPr="00151C30">
        <w:rPr>
          <w:rFonts w:ascii="Times New Roman" w:eastAsia="Times New Roman" w:hAnsi="Times New Roman"/>
          <w:sz w:val="24"/>
          <w:szCs w:val="24"/>
        </w:rPr>
        <w:br/>
        <w:t xml:space="preserve">или </w:t>
      </w:r>
      <w:r w:rsidRPr="00151C30">
        <w:rPr>
          <w:rFonts w:ascii="Times New Roman" w:eastAsia="Times New Roman" w:hAnsi="Times New Roman"/>
          <w:sz w:val="24"/>
          <w:szCs w:val="24"/>
        </w:rPr>
        <w:t>изобразительную (иллюстрация), звуковую (музыкальное произведение);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подбирать иллюстрации к тексту, соотносить произведения литературы </w:t>
      </w:r>
      <w:r w:rsidRPr="00151C30">
        <w:rPr>
          <w:rFonts w:ascii="Times New Roman" w:eastAsia="Times New Roman" w:hAnsi="Times New Roman"/>
          <w:sz w:val="24"/>
          <w:szCs w:val="24"/>
        </w:rPr>
        <w:br/>
        <w:t>и изобразительного искусства по тематике, настроению, средствам выразительности;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0F1FC5"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0F1FC5" w:rsidRPr="00151C30">
        <w:rPr>
          <w:rFonts w:ascii="Times New Roman" w:eastAsia="OfficinaSansBoldITC" w:hAnsi="Times New Roman"/>
          <w:sz w:val="24"/>
          <w:szCs w:val="24"/>
        </w:rPr>
        <w:t> </w:t>
      </w:r>
      <w:r w:rsidR="000F1FC5" w:rsidRPr="00151C30">
        <w:rPr>
          <w:rFonts w:ascii="Times New Roman" w:eastAsia="Times New Roman" w:hAnsi="Times New Roman"/>
          <w:sz w:val="24"/>
          <w:szCs w:val="24"/>
        </w:rPr>
        <w:t>Коммуникативные универсальные учебные действия</w:t>
      </w:r>
      <w:r w:rsidR="000F1FC5" w:rsidRPr="00151C30">
        <w:rPr>
          <w:rFonts w:ascii="Times New Roman" w:eastAsia="SchoolBookSanPin" w:hAnsi="Times New Roman"/>
          <w:sz w:val="24"/>
          <w:szCs w:val="24"/>
        </w:rPr>
        <w:t xml:space="preserve"> 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текст с разными интонациями, передавая своё отношение к событиям, героям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формулировать вопросы по основным событиям текста;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пересказывать текст (подробно, выборочно, с изменением лица);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выразительно исполнять стихотворное произведение, создавая соответствующее настроение;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сочинять простые истории (сказки, рассказы) по аналогии.</w:t>
      </w:r>
    </w:p>
    <w:p w:rsidR="000F1FC5"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0F1FC5" w:rsidRPr="00151C30">
        <w:rPr>
          <w:rFonts w:ascii="Times New Roman" w:eastAsia="OfficinaSansBoldITC" w:hAnsi="Times New Roman"/>
          <w:sz w:val="24"/>
          <w:szCs w:val="24"/>
        </w:rPr>
        <w:t>. </w:t>
      </w:r>
      <w:r w:rsidR="000F1FC5" w:rsidRPr="00151C30">
        <w:rPr>
          <w:rFonts w:ascii="Times New Roman" w:eastAsia="Times New Roman" w:hAnsi="Times New Roman"/>
          <w:sz w:val="24"/>
          <w:szCs w:val="24"/>
        </w:rPr>
        <w:t xml:space="preserve">Регулятивные универсальные учебные </w:t>
      </w:r>
      <w:r w:rsidR="000F1FC5" w:rsidRPr="00151C30">
        <w:rPr>
          <w:rFonts w:ascii="Times New Roman" w:eastAsia="SchoolBookSanPin" w:hAnsi="Times New Roman"/>
          <w:sz w:val="24"/>
          <w:szCs w:val="24"/>
        </w:rPr>
        <w:t>способствуют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w:t>
      </w:r>
      <w:r w:rsidR="00D8201D" w:rsidRPr="00151C30">
        <w:rPr>
          <w:rFonts w:ascii="Times New Roman" w:eastAsia="Times New Roman" w:hAnsi="Times New Roman"/>
          <w:sz w:val="24"/>
          <w:szCs w:val="24"/>
        </w:rPr>
        <w:t>о</w:t>
      </w:r>
      <w:r w:rsidRPr="00151C30">
        <w:rPr>
          <w:rFonts w:ascii="Times New Roman" w:eastAsia="Times New Roman" w:hAnsi="Times New Roman"/>
          <w:sz w:val="24"/>
          <w:szCs w:val="24"/>
        </w:rPr>
        <w:t xml:space="preserve">нимать цель чтения, удерживать её в памяти, использовать в зависимости </w:t>
      </w:r>
      <w:r w:rsidR="00530FD2" w:rsidRPr="00151C30">
        <w:rPr>
          <w:rFonts w:ascii="Times New Roman" w:eastAsia="Times New Roman" w:hAnsi="Times New Roman"/>
          <w:sz w:val="24"/>
          <w:szCs w:val="24"/>
        </w:rPr>
        <w:br/>
      </w:r>
      <w:r w:rsidRPr="00151C30">
        <w:rPr>
          <w:rFonts w:ascii="Times New Roman" w:eastAsia="Times New Roman" w:hAnsi="Times New Roman"/>
          <w:sz w:val="24"/>
          <w:szCs w:val="24"/>
        </w:rPr>
        <w:t>от учебной задачи вид чтения, контролировать реализацию поставленной задачи чтения;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оценивать качество своего восприятия текста на слух;</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выполнять действия </w:t>
      </w:r>
      <w:r w:rsidR="00676CF1" w:rsidRPr="00151C30">
        <w:rPr>
          <w:rFonts w:ascii="Times New Roman" w:eastAsia="Times New Roman" w:hAnsi="Times New Roman"/>
          <w:sz w:val="24"/>
          <w:szCs w:val="24"/>
        </w:rPr>
        <w:t>контроля (</w:t>
      </w:r>
      <w:r w:rsidRPr="00151C30">
        <w:rPr>
          <w:rFonts w:ascii="Times New Roman" w:eastAsia="Times New Roman" w:hAnsi="Times New Roman"/>
          <w:sz w:val="24"/>
          <w:szCs w:val="24"/>
        </w:rPr>
        <w:t>самоконтроля</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и оценки процесса и результата деятельности, при необходимости вносить коррективы в выполняемые действия.</w:t>
      </w:r>
    </w:p>
    <w:p w:rsidR="000F1FC5" w:rsidRPr="00151C30" w:rsidRDefault="001E50B6"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0F1FC5" w:rsidRPr="00151C30">
        <w:rPr>
          <w:rFonts w:ascii="Times New Roman" w:eastAsia="OfficinaSansBoldITC" w:hAnsi="Times New Roman"/>
          <w:sz w:val="24"/>
          <w:szCs w:val="24"/>
        </w:rPr>
        <w:t> </w:t>
      </w:r>
      <w:r w:rsidR="000F1FC5" w:rsidRPr="00151C30">
        <w:rPr>
          <w:rFonts w:ascii="Times New Roman" w:eastAsia="Times New Roman" w:hAnsi="Times New Roman"/>
          <w:sz w:val="24"/>
          <w:szCs w:val="24"/>
        </w:rPr>
        <w:t>Совместная деятельность</w:t>
      </w:r>
      <w:r w:rsidR="000F1FC5" w:rsidRPr="00151C30">
        <w:rPr>
          <w:rFonts w:ascii="Times New Roman" w:eastAsia="SchoolBookSanPin" w:hAnsi="Times New Roman"/>
          <w:sz w:val="24"/>
          <w:szCs w:val="24"/>
        </w:rPr>
        <w:t xml:space="preserve"> способствует формированию умений: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 коллективной театрализованной деятельности читать по ролям, инсценировать</w:t>
      </w:r>
      <w:r w:rsidR="00676CF1"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0F1FC5" w:rsidRPr="001E50B6" w:rsidRDefault="000F1FC5" w:rsidP="001E50B6">
      <w:pPr>
        <w:spacing w:after="0" w:line="240" w:lineRule="auto"/>
        <w:jc w:val="both"/>
        <w:rPr>
          <w:rFonts w:ascii="Times New Roman" w:eastAsia="OfficinaSansBoldITC" w:hAnsi="Times New Roman"/>
          <w:sz w:val="24"/>
          <w:szCs w:val="24"/>
          <w:u w:val="single"/>
        </w:rPr>
      </w:pPr>
      <w:r w:rsidRPr="00151C30">
        <w:rPr>
          <w:rFonts w:ascii="Times New Roman" w:eastAsia="OfficinaSansBoldITC" w:hAnsi="Times New Roman"/>
          <w:sz w:val="24"/>
          <w:szCs w:val="24"/>
        </w:rPr>
        <w:t> </w:t>
      </w:r>
      <w:r w:rsidRPr="001E50B6">
        <w:rPr>
          <w:rFonts w:ascii="Times New Roman" w:eastAsia="OfficinaSansBoldITC" w:hAnsi="Times New Roman"/>
          <w:sz w:val="24"/>
          <w:szCs w:val="24"/>
          <w:u w:val="single"/>
        </w:rPr>
        <w:t>Содержание обучения в 4 классе.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151C30">
        <w:rPr>
          <w:rFonts w:ascii="Times New Roman" w:eastAsia="Times New Roman" w:hAnsi="Times New Roman"/>
          <w:sz w:val="24"/>
          <w:szCs w:val="24"/>
        </w:rPr>
        <w:br/>
        <w:t xml:space="preserve">ХIХ и ХХ веков (по выбору, не менее четырёх, например, произведения </w:t>
      </w:r>
      <w:r w:rsidRPr="00151C30">
        <w:rPr>
          <w:rFonts w:ascii="Times New Roman" w:eastAsia="Times New Roman" w:hAnsi="Times New Roman"/>
          <w:sz w:val="24"/>
          <w:szCs w:val="24"/>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151C30">
        <w:rPr>
          <w:rFonts w:ascii="Times New Roman" w:eastAsia="Times New Roman" w:hAnsi="Times New Roman"/>
          <w:sz w:val="24"/>
          <w:szCs w:val="24"/>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151C30">
        <w:rPr>
          <w:rFonts w:ascii="Times New Roman" w:eastAsia="Times New Roman" w:hAnsi="Times New Roman"/>
          <w:sz w:val="24"/>
          <w:szCs w:val="24"/>
        </w:rPr>
        <w:br/>
        <w:t>(на примере рассказов Л.А. Кассиля, С.П. Алексеева). Осознание понятия: поступок, подвиг.</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(2</w:t>
      </w:r>
      <w:r w:rsidR="00530FD2" w:rsidRPr="00151C30">
        <w:rPr>
          <w:rFonts w:ascii="Times New Roman" w:eastAsia="Times New Roman" w:hAnsi="Times New Roman"/>
          <w:sz w:val="24"/>
          <w:szCs w:val="24"/>
        </w:rPr>
        <w:t>–</w:t>
      </w:r>
      <w:r w:rsidR="00CA2E26" w:rsidRPr="00151C30">
        <w:rPr>
          <w:rFonts w:ascii="Times New Roman" w:eastAsia="Times New Roman" w:hAnsi="Times New Roman"/>
          <w:sz w:val="24"/>
          <w:szCs w:val="24"/>
        </w:rPr>
        <w:t>3 произведения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С.Д. Дрожжин «Родине», В.М. Песков «Родине», А.Т. Твардовский «О Родине большой и малой» (отрывок), </w:t>
      </w:r>
      <w:r w:rsidR="00D95224"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С.Т. Романовский «Ледовое побоище», С.П. Алексеев (1</w:t>
      </w:r>
      <w:r w:rsidR="000D1C86" w:rsidRPr="00151C30">
        <w:rPr>
          <w:rFonts w:ascii="Times New Roman" w:eastAsia="Times New Roman" w:hAnsi="Times New Roman"/>
          <w:sz w:val="24"/>
          <w:szCs w:val="24"/>
          <w:lang w:eastAsia="ru-RU"/>
        </w:rPr>
        <w:t>–</w:t>
      </w:r>
      <w:r w:rsidR="00CA2E26" w:rsidRPr="00151C30">
        <w:rPr>
          <w:rFonts w:ascii="Times New Roman" w:eastAsia="Times New Roman" w:hAnsi="Times New Roman"/>
          <w:sz w:val="24"/>
          <w:szCs w:val="24"/>
        </w:rPr>
        <w:t>2 рассказа военно-исторической тематики) и другие (по выбору).</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224"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w:t>
      </w:r>
      <w:r w:rsidR="00CA2E26" w:rsidRPr="00151C30">
        <w:rPr>
          <w:rFonts w:ascii="Times New Roman" w:eastAsia="Times New Roman" w:hAnsi="Times New Roman"/>
          <w:sz w:val="24"/>
          <w:szCs w:val="24"/>
        </w:rPr>
        <w:lastRenderedPageBreak/>
        <w:t xml:space="preserve">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w:t>
      </w:r>
      <w:r w:rsidR="00CA2E26" w:rsidRPr="00151C30">
        <w:rPr>
          <w:rFonts w:ascii="Times New Roman" w:eastAsia="Times New Roman" w:hAnsi="Times New Roman"/>
          <w:sz w:val="24"/>
          <w:szCs w:val="24"/>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00530FD2"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 представление в современной лексике. Народные былинно-сказочные темы </w:t>
      </w:r>
      <w:r w:rsidR="00CA2E26" w:rsidRPr="00151C30">
        <w:rPr>
          <w:rFonts w:ascii="Times New Roman" w:eastAsia="Times New Roman" w:hAnsi="Times New Roman"/>
          <w:sz w:val="24"/>
          <w:szCs w:val="24"/>
        </w:rPr>
        <w:br/>
      </w:r>
      <w:r w:rsidR="00530FD2" w:rsidRPr="00151C30">
        <w:rPr>
          <w:rFonts w:ascii="Times New Roman" w:eastAsia="Times New Roman" w:hAnsi="Times New Roman"/>
          <w:sz w:val="24"/>
          <w:szCs w:val="24"/>
        </w:rPr>
        <w:t>в творчестве художника В.</w:t>
      </w:r>
      <w:r w:rsidR="00CA2E26" w:rsidRPr="00151C30">
        <w:rPr>
          <w:rFonts w:ascii="Times New Roman" w:eastAsia="Times New Roman" w:hAnsi="Times New Roman"/>
          <w:sz w:val="24"/>
          <w:szCs w:val="24"/>
        </w:rPr>
        <w:t>М. Васнецова.</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для чтения: произведения малых жанров фольклора, народные сказки (2</w:t>
      </w:r>
      <w:r w:rsidR="000D1C86" w:rsidRPr="00151C30">
        <w:rPr>
          <w:rFonts w:ascii="Times New Roman" w:eastAsia="Times New Roman" w:hAnsi="Times New Roman"/>
          <w:sz w:val="24"/>
          <w:szCs w:val="24"/>
          <w:lang w:eastAsia="ru-RU"/>
        </w:rPr>
        <w:t>–</w:t>
      </w:r>
      <w:r w:rsidR="00CA2E26" w:rsidRPr="00151C30">
        <w:rPr>
          <w:rFonts w:ascii="Times New Roman" w:eastAsia="Times New Roman" w:hAnsi="Times New Roman"/>
          <w:sz w:val="24"/>
          <w:szCs w:val="24"/>
        </w:rPr>
        <w:t>3 сказки по выбору), сказки народов России (2</w:t>
      </w:r>
      <w:r w:rsidR="000D1C86" w:rsidRPr="00151C30">
        <w:rPr>
          <w:rFonts w:ascii="Times New Roman" w:eastAsia="Times New Roman" w:hAnsi="Times New Roman"/>
          <w:sz w:val="24"/>
          <w:szCs w:val="24"/>
          <w:lang w:eastAsia="ru-RU"/>
        </w:rPr>
        <w:t>–</w:t>
      </w:r>
      <w:r w:rsidR="00CA2E26" w:rsidRPr="00151C30">
        <w:rPr>
          <w:rFonts w:ascii="Times New Roman" w:eastAsia="Times New Roman" w:hAnsi="Times New Roman"/>
          <w:sz w:val="24"/>
          <w:szCs w:val="24"/>
        </w:rPr>
        <w:t xml:space="preserve">3 сказки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по выбору), былины из цикла об Илье Муромце, Алёше Поповиче, </w:t>
      </w:r>
      <w:r w:rsidR="0075057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Добрыне Никитиче (1</w:t>
      </w:r>
      <w:r w:rsidR="000D1C86" w:rsidRPr="00151C30">
        <w:rPr>
          <w:rFonts w:ascii="Times New Roman" w:eastAsia="Times New Roman" w:hAnsi="Times New Roman"/>
          <w:sz w:val="24"/>
          <w:szCs w:val="24"/>
          <w:lang w:eastAsia="ru-RU"/>
        </w:rPr>
        <w:t>–</w:t>
      </w:r>
      <w:r w:rsidR="00CA2E26" w:rsidRPr="00151C30">
        <w:rPr>
          <w:rFonts w:ascii="Times New Roman" w:eastAsia="Times New Roman" w:hAnsi="Times New Roman"/>
          <w:sz w:val="24"/>
          <w:szCs w:val="24"/>
        </w:rPr>
        <w:t xml:space="preserve">2 по выбору). </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Творчество А.С. Пушкина. Картины природы в лирических произведениях А.С. Пушкина. Средства художественной выразительности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в стихотворном произведении (сравнение, эпитет, олицетворение)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на примере </w:t>
      </w:r>
      <w:r w:rsidR="00750573" w:rsidRPr="00151C30">
        <w:rPr>
          <w:rFonts w:ascii="Times New Roman" w:eastAsia="Times New Roman" w:hAnsi="Times New Roman"/>
          <w:sz w:val="24"/>
          <w:szCs w:val="24"/>
        </w:rPr>
        <w:t>2-</w:t>
      </w:r>
      <w:r w:rsidR="002074B0" w:rsidRPr="00151C30">
        <w:rPr>
          <w:rFonts w:ascii="Times New Roman" w:eastAsia="Times New Roman" w:hAnsi="Times New Roman"/>
          <w:sz w:val="24"/>
          <w:szCs w:val="24"/>
        </w:rPr>
        <w:t>3</w:t>
      </w:r>
      <w:r w:rsidR="00CA2E26" w:rsidRPr="00151C30">
        <w:rPr>
          <w:rFonts w:ascii="Times New Roman" w:eastAsia="Times New Roman" w:hAnsi="Times New Roman"/>
          <w:sz w:val="24"/>
          <w:szCs w:val="24"/>
        </w:rPr>
        <w:t xml:space="preserve">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А.С. Пушкин «Сказка о мёртвой царевне </w:t>
      </w:r>
      <w:r w:rsidR="00CA2E26" w:rsidRPr="00151C30">
        <w:rPr>
          <w:rFonts w:ascii="Times New Roman" w:eastAsia="Times New Roman" w:hAnsi="Times New Roman"/>
          <w:sz w:val="24"/>
          <w:szCs w:val="24"/>
        </w:rPr>
        <w:br/>
        <w:t xml:space="preserve">и о семи богатырях», «Няне», «Осень» (отрывки), «Зимняя дорога» и другие. </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Творчество И.А. Крылова. Представление о басне как лиро-эпическом жанре. Круг чтения: басни на примере произведений И.А. Крылова,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И.И. Хемницера, Л.Н. Толстого, С.В. Михалкова. Басни стихотворные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для чтения: Крылов И.А. «Стрекоза и муравей», «Квартет», И.И. Хемницер «Стрекоза», Л.Н. Толстой «Стрекоза и муравь</w:t>
      </w:r>
      <w:r w:rsidR="006B556C" w:rsidRPr="00151C30">
        <w:rPr>
          <w:rFonts w:ascii="Times New Roman" w:eastAsia="Times New Roman" w:hAnsi="Times New Roman"/>
          <w:sz w:val="24"/>
          <w:szCs w:val="24"/>
        </w:rPr>
        <w:t>и</w:t>
      </w:r>
      <w:r w:rsidR="00CA2E26" w:rsidRPr="00151C30">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 другие. </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Творчество М.Ю. Лермонтова. Круг чтения: лирические произведения </w:t>
      </w:r>
      <w:r w:rsidR="00CA2E26" w:rsidRPr="00151C30">
        <w:rPr>
          <w:rFonts w:ascii="Times New Roman" w:eastAsia="Times New Roman" w:hAnsi="Times New Roman"/>
          <w:sz w:val="24"/>
          <w:szCs w:val="24"/>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для чтения: М.Ю. Лермонтов «Утёс», «Парус», «Москва, Москва! …Люблю тебя как сын…» и другие.</w:t>
      </w:r>
    </w:p>
    <w:p w:rsidR="00CA2E26" w:rsidRPr="00151C30" w:rsidRDefault="001E50B6"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Литературная сказка. Тематика авторских стихотворных сказок </w:t>
      </w:r>
      <w:r w:rsidR="00CA2E26" w:rsidRPr="00151C30">
        <w:rPr>
          <w:rFonts w:ascii="Times New Roman" w:eastAsia="Times New Roman" w:hAnsi="Times New Roman"/>
          <w:sz w:val="24"/>
          <w:szCs w:val="24"/>
        </w:rPr>
        <w:br/>
        <w:t xml:space="preserve">(две-три по выбору). Герои литературных сказок (произведения П.П. Ершова, </w:t>
      </w:r>
      <w:r w:rsidR="00CA2E26" w:rsidRPr="00151C30">
        <w:rPr>
          <w:rFonts w:ascii="Times New Roman" w:eastAsia="Times New Roman" w:hAnsi="Times New Roman"/>
          <w:sz w:val="24"/>
          <w:szCs w:val="24"/>
        </w:rPr>
        <w:br/>
        <w:t xml:space="preserve">П.П. Бажова, С.Т. Аксакова, С.Я. Маршака и другие). Связь литературной сказки </w:t>
      </w:r>
      <w:r w:rsidR="00CA2E26" w:rsidRPr="00151C30">
        <w:rPr>
          <w:rFonts w:ascii="Times New Roman" w:eastAsia="Times New Roman" w:hAnsi="Times New Roman"/>
          <w:sz w:val="24"/>
          <w:szCs w:val="24"/>
        </w:rPr>
        <w:br/>
        <w:t xml:space="preserve">с фольклорной: народная речь как особенность авторской сказки. Иллюстрации </w:t>
      </w:r>
      <w:r w:rsidR="00CA2E26" w:rsidRPr="00151C30">
        <w:rPr>
          <w:rFonts w:ascii="Times New Roman" w:eastAsia="Times New Roman" w:hAnsi="Times New Roman"/>
          <w:sz w:val="24"/>
          <w:szCs w:val="24"/>
        </w:rPr>
        <w:br/>
        <w:t>в сказке: назначение, особенности.</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П.П. Бажов «Серебряное копытце»,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П.П. Ершов «Конёк-Горбунок», С.Т. Аксаков «Аленький цветочек» и другие. </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CA2E26" w:rsidRPr="00151C30">
        <w:rPr>
          <w:rFonts w:ascii="Times New Roman" w:eastAsia="Times New Roman" w:hAnsi="Times New Roman"/>
          <w:sz w:val="24"/>
          <w:szCs w:val="24"/>
        </w:rPr>
        <w:br/>
        <w:t xml:space="preserve">В.А. Жуковский, И.С. Никитин, Е.А. Баратынский, Ф.И. Тютчев, А.А. Фет, </w:t>
      </w:r>
      <w:r w:rsidR="00CA2E26"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lastRenderedPageBreak/>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В.А. Жуковский «Загадка», И.С. Никитин «В синем небе плывут над полями…», Ф.И. Тютчев «Как неожиданно и ярко»,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А.А. Фет «Весенний дождь», Е.А. Баратынский «Весна, весна! Как воздух чист</w:t>
      </w:r>
      <w:r w:rsidR="00CC6265" w:rsidRPr="00151C30">
        <w:rPr>
          <w:rFonts w:ascii="Times New Roman" w:eastAsia="Times New Roman" w:hAnsi="Times New Roman"/>
          <w:sz w:val="24"/>
          <w:szCs w:val="24"/>
        </w:rPr>
        <w:t>…</w:t>
      </w:r>
      <w:r w:rsidR="00CA2E26" w:rsidRPr="00151C30">
        <w:rPr>
          <w:rFonts w:ascii="Times New Roman" w:eastAsia="Times New Roman" w:hAnsi="Times New Roman"/>
          <w:sz w:val="24"/>
          <w:szCs w:val="24"/>
        </w:rPr>
        <w:t xml:space="preserve">», </w:t>
      </w:r>
      <w:r w:rsidR="00CA2E26" w:rsidRPr="00151C30">
        <w:rPr>
          <w:rFonts w:ascii="Times New Roman" w:eastAsia="Times New Roman" w:hAnsi="Times New Roman"/>
          <w:sz w:val="24"/>
          <w:szCs w:val="24"/>
        </w:rPr>
        <w:br/>
        <w:t>И.А. Бунин «Листопад» (отрывки) и другие (по выбору).</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00CA2E26" w:rsidRPr="00151C30">
        <w:rPr>
          <w:rFonts w:ascii="Times New Roman" w:eastAsia="Times New Roman" w:hAnsi="Times New Roman"/>
          <w:sz w:val="24"/>
          <w:szCs w:val="24"/>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00CA2E26" w:rsidRPr="00151C30">
        <w:rPr>
          <w:rFonts w:ascii="Times New Roman" w:eastAsia="Times New Roman" w:hAnsi="Times New Roman"/>
          <w:sz w:val="24"/>
          <w:szCs w:val="24"/>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для чтения: Л.Н. Толстой «Детство» (отдельные главы), «Русак», «Черепаха» и другие (по выбору).</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00CA2E26" w:rsidRPr="00151C30">
        <w:rPr>
          <w:rFonts w:ascii="Times New Roman" w:eastAsia="Times New Roman" w:hAnsi="Times New Roman"/>
          <w:sz w:val="24"/>
          <w:szCs w:val="24"/>
        </w:rPr>
        <w:br/>
        <w:t>В.П. Астафьева, К.Г. Паустовского, М.М. Пришвина, Ю.И. Коваля и другие.</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для чтения: В.П. Астафьев «Капалуха», М.М. Пришвин «В</w:t>
      </w:r>
      <w:r w:rsidR="007B697E" w:rsidRPr="00151C30">
        <w:rPr>
          <w:rFonts w:ascii="Times New Roman" w:eastAsia="Times New Roman" w:hAnsi="Times New Roman"/>
          <w:sz w:val="24"/>
          <w:szCs w:val="24"/>
        </w:rPr>
        <w:t>ыскочка» и</w:t>
      </w:r>
      <w:r w:rsidR="00CA2E26" w:rsidRPr="00151C30">
        <w:rPr>
          <w:rFonts w:ascii="Times New Roman" w:eastAsia="Times New Roman" w:hAnsi="Times New Roman"/>
          <w:sz w:val="24"/>
          <w:szCs w:val="24"/>
        </w:rPr>
        <w:t xml:space="preserve"> другие (по выбору).</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Произведения о детях. Тематика произведений о детях, их жизни, играх</w:t>
      </w:r>
      <w:r w:rsidR="00C95C51" w:rsidRPr="00151C30">
        <w:rPr>
          <w:rFonts w:ascii="Times New Roman" w:eastAsia="Times New Roman" w:hAnsi="Times New Roman"/>
          <w:sz w:val="24"/>
          <w:szCs w:val="24"/>
        </w:rPr>
        <w:t xml:space="preserve"> и занятиях, взаимоотношениях с</w:t>
      </w:r>
      <w:r w:rsidR="00CA2E26" w:rsidRPr="00151C30">
        <w:rPr>
          <w:rFonts w:ascii="Times New Roman" w:eastAsia="Times New Roman" w:hAnsi="Times New Roman"/>
          <w:sz w:val="24"/>
          <w:szCs w:val="24"/>
        </w:rPr>
        <w:t xml:space="preserve"> взрослыми и сверстниками (на примере произведений не менее трёх авторов): А.П. Чехова, Б.С. Житкова, </w:t>
      </w:r>
      <w:r w:rsidR="00C95C51"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А.П. Чехов «Мальчики», </w:t>
      </w:r>
      <w:r w:rsidR="00C95C51"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Н.Г. Гарин-Михайловский «Детство Тёмы» (отдельные главы), М.М. Зощенко </w:t>
      </w:r>
      <w:r w:rsidR="00C95C51"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«О Лёньке и Миньке» (1</w:t>
      </w:r>
      <w:r w:rsidR="000D1C86" w:rsidRPr="00151C30">
        <w:rPr>
          <w:rFonts w:ascii="Times New Roman" w:eastAsia="Times New Roman" w:hAnsi="Times New Roman"/>
          <w:sz w:val="24"/>
          <w:szCs w:val="24"/>
          <w:lang w:eastAsia="ru-RU"/>
        </w:rPr>
        <w:t>–</w:t>
      </w:r>
      <w:r w:rsidR="00CA2E26" w:rsidRPr="00151C30">
        <w:rPr>
          <w:rFonts w:ascii="Times New Roman" w:eastAsia="Times New Roman" w:hAnsi="Times New Roman"/>
          <w:sz w:val="24"/>
          <w:szCs w:val="24"/>
        </w:rPr>
        <w:t xml:space="preserve">2 рассказа из цикла), К.Г. Паустовский «Корзина </w:t>
      </w:r>
      <w:r w:rsidR="00C95C51"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с еловыми шишками» и другие.</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Пьеса. Знакомство с новым жанром пьесой-сказкой. Пьеса – произведение литературы и театрального искусства (одна по выбору). Пьеса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как жанр драматического произведения.</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Пьеса и сказка: драматическое и эпическое произведения. Авторские ремарки: назначение, содержание.</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С.Я. Маршак «Двенадцать месяцев»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 xml:space="preserve">и другие. </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Юмористические произведения. Круг чтения (не менее </w:t>
      </w:r>
      <w:r w:rsidR="00C95C51"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В.Ю. Драгунский «Денискины рассказы» </w:t>
      </w:r>
      <w:r w:rsidR="00CA2E26" w:rsidRPr="00151C30">
        <w:rPr>
          <w:rFonts w:ascii="Times New Roman" w:eastAsia="Times New Roman" w:hAnsi="Times New Roman"/>
          <w:sz w:val="24"/>
          <w:szCs w:val="24"/>
        </w:rPr>
        <w:br/>
        <w:t>(1</w:t>
      </w:r>
      <w:r w:rsidR="000D1C86" w:rsidRPr="00151C30">
        <w:rPr>
          <w:rFonts w:ascii="Times New Roman" w:eastAsia="Times New Roman" w:hAnsi="Times New Roman"/>
          <w:sz w:val="24"/>
          <w:szCs w:val="24"/>
          <w:lang w:eastAsia="ru-RU"/>
        </w:rPr>
        <w:t>–</w:t>
      </w:r>
      <w:r w:rsidR="00CA2E26" w:rsidRPr="00151C30">
        <w:rPr>
          <w:rFonts w:ascii="Times New Roman" w:eastAsia="Times New Roman" w:hAnsi="Times New Roman"/>
          <w:sz w:val="24"/>
          <w:szCs w:val="24"/>
        </w:rPr>
        <w:t>2 произведения по выбору), Н.Н. Носов «Витя Малеев в школе и дома» (отдельные главы) и другие.</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007A7A93" w:rsidRPr="00151C30">
        <w:rPr>
          <w:rFonts w:ascii="Times New Roman" w:eastAsia="Times New Roman" w:hAnsi="Times New Roman"/>
          <w:sz w:val="24"/>
          <w:szCs w:val="24"/>
        </w:rPr>
        <w:br/>
      </w:r>
      <w:r w:rsidR="00CA2E26" w:rsidRPr="00151C30">
        <w:rPr>
          <w:rFonts w:ascii="Times New Roman" w:eastAsia="Times New Roman" w:hAnsi="Times New Roman"/>
          <w:sz w:val="24"/>
          <w:szCs w:val="24"/>
        </w:rPr>
        <w:t>Д. Свифта, М</w:t>
      </w:r>
      <w:r w:rsidR="00D8201D" w:rsidRPr="00151C30">
        <w:rPr>
          <w:rFonts w:ascii="Times New Roman" w:eastAsia="Times New Roman" w:hAnsi="Times New Roman"/>
          <w:sz w:val="24"/>
          <w:szCs w:val="24"/>
        </w:rPr>
        <w:t>.</w:t>
      </w:r>
      <w:r w:rsidR="00CA2E26" w:rsidRPr="00151C30">
        <w:rPr>
          <w:rFonts w:ascii="Times New Roman" w:eastAsia="Times New Roman" w:hAnsi="Times New Roman"/>
          <w:sz w:val="24"/>
          <w:szCs w:val="24"/>
        </w:rPr>
        <w:t xml:space="preserve"> Твена.</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Произведения для чтения: Х.-К. Андерсен «Дикие лебеди», «Русалочка», Д. Свифт </w:t>
      </w:r>
      <w:r w:rsidR="00CA2E26" w:rsidRPr="00151C30">
        <w:rPr>
          <w:rFonts w:ascii="Times New Roman" w:eastAsia="Times New Roman" w:hAnsi="Times New Roman"/>
          <w:sz w:val="24"/>
          <w:szCs w:val="24"/>
        </w:rPr>
        <w:lastRenderedPageBreak/>
        <w:t>«Приключения Гулливера» (отдельные главы), М</w:t>
      </w:r>
      <w:r w:rsidR="00D8201D" w:rsidRPr="00151C30">
        <w:rPr>
          <w:rFonts w:ascii="Times New Roman" w:eastAsia="Times New Roman" w:hAnsi="Times New Roman"/>
          <w:sz w:val="24"/>
          <w:szCs w:val="24"/>
        </w:rPr>
        <w:t>.</w:t>
      </w:r>
      <w:r w:rsidR="00CA2E26" w:rsidRPr="00151C30">
        <w:rPr>
          <w:rFonts w:ascii="Times New Roman" w:eastAsia="Times New Roman" w:hAnsi="Times New Roman"/>
          <w:sz w:val="24"/>
          <w:szCs w:val="24"/>
        </w:rPr>
        <w:t xml:space="preserve"> Твен «Том Сойер» (отдельные главы) и другие (по выбору).</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A7A93" w:rsidRPr="00151C30">
        <w:rPr>
          <w:rFonts w:ascii="Times New Roman" w:eastAsia="Times New Roman" w:hAnsi="Times New Roman"/>
          <w:sz w:val="24"/>
          <w:szCs w:val="24"/>
        </w:rPr>
        <w:t> </w:t>
      </w:r>
      <w:r w:rsidR="00CA2E26" w:rsidRPr="00151C30">
        <w:rPr>
          <w:rFonts w:ascii="Times New Roman" w:eastAsia="Times New Roman" w:hAnsi="Times New Roman"/>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00CA2E26" w:rsidRPr="00151C30">
        <w:rPr>
          <w:rFonts w:ascii="Times New Roman" w:eastAsia="Times New Roman" w:hAnsi="Times New Roman"/>
          <w:sz w:val="24"/>
          <w:szCs w:val="24"/>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07D43" w:rsidRPr="00151C30" w:rsidRDefault="002E2122"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707D43" w:rsidRPr="00151C30">
        <w:rPr>
          <w:rFonts w:ascii="Times New Roman" w:eastAsia="SchoolBookSanPin" w:hAnsi="Times New Roman"/>
          <w:sz w:val="24"/>
          <w:szCs w:val="24"/>
        </w:rPr>
        <w:t xml:space="preserve"> Изучение литературного чтения в </w:t>
      </w:r>
      <w:r w:rsidR="00B157AA" w:rsidRPr="00151C30">
        <w:rPr>
          <w:rFonts w:ascii="Times New Roman" w:eastAsia="SchoolBookSanPin" w:hAnsi="Times New Roman"/>
          <w:sz w:val="24"/>
          <w:szCs w:val="24"/>
        </w:rPr>
        <w:t>4</w:t>
      </w:r>
      <w:r w:rsidR="00707D43" w:rsidRPr="00151C30">
        <w:rPr>
          <w:rFonts w:ascii="Times New Roman" w:eastAsia="SchoolBookSanPin" w:hAnsi="Times New Roman"/>
          <w:sz w:val="24"/>
          <w:szCs w:val="24"/>
        </w:rPr>
        <w:t xml:space="preserve"> классе способствует </w:t>
      </w:r>
      <w:r w:rsidR="00707D43" w:rsidRPr="00151C30">
        <w:rPr>
          <w:rFonts w:ascii="Times New Roman" w:eastAsia="Times New Roman" w:hAnsi="Times New Roman"/>
          <w:sz w:val="24"/>
          <w:szCs w:val="24"/>
        </w:rPr>
        <w:t xml:space="preserve">освоению </w:t>
      </w:r>
      <w:r w:rsidR="00707D43" w:rsidRPr="00151C30">
        <w:rPr>
          <w:rFonts w:ascii="Times New Roman" w:eastAsia="Times New Roman" w:hAnsi="Times New Roman"/>
          <w:sz w:val="24"/>
          <w:szCs w:val="24"/>
        </w:rPr>
        <w:br/>
        <w:t>ряда универсальных учебных действий</w:t>
      </w:r>
      <w:r w:rsidR="00707D43" w:rsidRPr="00151C30">
        <w:rPr>
          <w:rFonts w:ascii="Times New Roman" w:eastAsia="SchoolBookSanPin" w:hAnsi="Times New Roman"/>
          <w:sz w:val="24"/>
          <w:szCs w:val="24"/>
        </w:rPr>
        <w:t xml:space="preserve">: </w:t>
      </w:r>
      <w:r w:rsidR="00707D43" w:rsidRPr="00151C30">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7D43"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707D43" w:rsidRPr="00151C30">
        <w:rPr>
          <w:rFonts w:ascii="Times New Roman" w:eastAsia="OfficinaSansBoldITC" w:hAnsi="Times New Roman"/>
          <w:sz w:val="24"/>
          <w:szCs w:val="24"/>
        </w:rPr>
        <w:t> </w:t>
      </w:r>
      <w:r w:rsidR="00707D43" w:rsidRPr="00151C30">
        <w:rPr>
          <w:rFonts w:ascii="Times New Roman" w:eastAsia="SchoolBookSanPin" w:hAnsi="Times New Roman"/>
          <w:sz w:val="24"/>
          <w:szCs w:val="24"/>
        </w:rPr>
        <w:t xml:space="preserve">Базовые логические и исследовательские действия как часть </w:t>
      </w:r>
      <w:r w:rsidR="00707D43" w:rsidRPr="00151C30">
        <w:rPr>
          <w:rFonts w:ascii="Times New Roman" w:eastAsia="SchoolBookSanPin" w:hAnsi="Times New Roman"/>
          <w:bCs/>
          <w:sz w:val="24"/>
          <w:szCs w:val="24"/>
        </w:rPr>
        <w:t>познавательных универсальных учебных действий</w:t>
      </w:r>
      <w:r w:rsidR="00707D43" w:rsidRPr="00151C30">
        <w:rPr>
          <w:rFonts w:ascii="Times New Roman" w:eastAsia="SchoolBookSanPin" w:hAnsi="Times New Roman"/>
          <w:sz w:val="24"/>
          <w:szCs w:val="24"/>
        </w:rPr>
        <w:t xml:space="preserve"> способствуют формированию умений:</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читать про себя (молча), оценивать своё чтение с точки зрения понимания </w:t>
      </w:r>
      <w:r w:rsidRPr="00151C30">
        <w:rPr>
          <w:rFonts w:ascii="Times New Roman" w:eastAsia="Times New Roman" w:hAnsi="Times New Roman"/>
          <w:sz w:val="24"/>
          <w:szCs w:val="24"/>
        </w:rPr>
        <w:br/>
        <w:t>и запоминания текста;</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характеризовать героя и давать оценку его поступкам; </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151C30">
        <w:rPr>
          <w:rFonts w:ascii="Times New Roman" w:eastAsia="Times New Roman" w:hAnsi="Times New Roman"/>
          <w:sz w:val="24"/>
          <w:szCs w:val="24"/>
        </w:rPr>
        <w:br/>
        <w:t>(по контрасту или аналогии);</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составлять план (вопросный, номинативный, цитатный) текста, дополнять </w:t>
      </w:r>
      <w:r w:rsidRPr="00151C30">
        <w:rPr>
          <w:rFonts w:ascii="Times New Roman" w:eastAsia="Times New Roman" w:hAnsi="Times New Roman"/>
          <w:sz w:val="24"/>
          <w:szCs w:val="24"/>
        </w:rPr>
        <w:br/>
        <w:t>и восстанавливать нарушенную последовательность;</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7D43"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707D43" w:rsidRPr="00151C30">
        <w:rPr>
          <w:rFonts w:ascii="Times New Roman" w:eastAsia="OfficinaSansBoldITC" w:hAnsi="Times New Roman"/>
          <w:sz w:val="24"/>
          <w:szCs w:val="24"/>
        </w:rPr>
        <w:t> </w:t>
      </w:r>
      <w:r w:rsidR="00707D43" w:rsidRPr="00151C30">
        <w:rPr>
          <w:rFonts w:ascii="Times New Roman" w:eastAsia="Times New Roman" w:hAnsi="Times New Roman"/>
          <w:sz w:val="24"/>
          <w:szCs w:val="24"/>
        </w:rPr>
        <w:t xml:space="preserve">Работа с информацией </w:t>
      </w:r>
      <w:r w:rsidR="00707D43" w:rsidRPr="00151C30">
        <w:rPr>
          <w:rFonts w:ascii="Times New Roman" w:eastAsia="SchoolBookSanPin" w:hAnsi="Times New Roman"/>
          <w:sz w:val="24"/>
          <w:szCs w:val="24"/>
        </w:rPr>
        <w:t xml:space="preserve">как часть </w:t>
      </w:r>
      <w:r w:rsidR="00707D43" w:rsidRPr="00151C30">
        <w:rPr>
          <w:rFonts w:ascii="Times New Roman" w:eastAsia="SchoolBookSanPin" w:hAnsi="Times New Roman"/>
          <w:bCs/>
          <w:sz w:val="24"/>
          <w:szCs w:val="24"/>
        </w:rPr>
        <w:t>познавательных универсальных учебных действий</w:t>
      </w:r>
      <w:r w:rsidR="00707D43" w:rsidRPr="00151C30">
        <w:rPr>
          <w:rFonts w:ascii="Times New Roman" w:eastAsia="SchoolBookSanPin" w:hAnsi="Times New Roman"/>
          <w:sz w:val="24"/>
          <w:szCs w:val="24"/>
        </w:rPr>
        <w:t xml:space="preserve"> способствуют формированию умений:</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характеризовать книгу по её элементам (обложка, оглавление, аннотация, предисловие, иллюстрации, примечания </w:t>
      </w:r>
      <w:r w:rsidR="005D7C98" w:rsidRPr="00151C30">
        <w:rPr>
          <w:rFonts w:ascii="Times New Roman" w:eastAsia="Times New Roman" w:hAnsi="Times New Roman"/>
          <w:sz w:val="24"/>
          <w:szCs w:val="24"/>
        </w:rPr>
        <w:t>и другие</w:t>
      </w:r>
      <w:r w:rsidRPr="00151C30">
        <w:rPr>
          <w:rFonts w:ascii="Times New Roman" w:eastAsia="Times New Roman" w:hAnsi="Times New Roman"/>
          <w:sz w:val="24"/>
          <w:szCs w:val="24"/>
        </w:rPr>
        <w:t>);</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707D43"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707D43" w:rsidRPr="00151C30">
        <w:rPr>
          <w:rFonts w:ascii="Times New Roman" w:eastAsia="OfficinaSansBoldITC" w:hAnsi="Times New Roman"/>
          <w:sz w:val="24"/>
          <w:szCs w:val="24"/>
        </w:rPr>
        <w:t> </w:t>
      </w:r>
      <w:r w:rsidR="00707D43" w:rsidRPr="00151C30">
        <w:rPr>
          <w:rFonts w:ascii="Times New Roman" w:eastAsia="Times New Roman" w:hAnsi="Times New Roman"/>
          <w:sz w:val="24"/>
          <w:szCs w:val="24"/>
        </w:rPr>
        <w:t>Коммуникативные универсальные учебные действия</w:t>
      </w:r>
      <w:r w:rsidR="00707D43" w:rsidRPr="00151C30">
        <w:rPr>
          <w:rFonts w:ascii="Times New Roman" w:eastAsia="SchoolBookSanPin" w:hAnsi="Times New Roman"/>
          <w:sz w:val="24"/>
          <w:szCs w:val="24"/>
        </w:rPr>
        <w:t xml:space="preserve"> способствуют формированию умений:</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пересказывать текст в соответствии с учебной задачей;</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рассказывать о тематике детской литературы, о любимом писателе </w:t>
      </w:r>
      <w:r w:rsidRPr="00151C30">
        <w:rPr>
          <w:rFonts w:ascii="Times New Roman" w:eastAsia="Times New Roman" w:hAnsi="Times New Roman"/>
          <w:sz w:val="24"/>
          <w:szCs w:val="24"/>
        </w:rPr>
        <w:br/>
        <w:t>и его произведениях;</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оценивать мнение авторов о героях и своё отношение к ним;</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использовать элементы импровизации при исполнении фольклорных произведений;</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сочинять небольшие тексты повествовательного и описательного характера </w:t>
      </w:r>
      <w:r w:rsidRPr="00151C30">
        <w:rPr>
          <w:rFonts w:ascii="Times New Roman" w:eastAsia="Times New Roman" w:hAnsi="Times New Roman"/>
          <w:sz w:val="24"/>
          <w:szCs w:val="24"/>
        </w:rPr>
        <w:br/>
        <w:t>по наблюдениям, на заданную тему.</w:t>
      </w:r>
    </w:p>
    <w:p w:rsidR="00707D43"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707D43" w:rsidRPr="00151C30">
        <w:rPr>
          <w:rFonts w:ascii="Times New Roman" w:eastAsia="OfficinaSansBoldITC" w:hAnsi="Times New Roman"/>
          <w:sz w:val="24"/>
          <w:szCs w:val="24"/>
        </w:rPr>
        <w:t> </w:t>
      </w:r>
      <w:r w:rsidR="00707D43" w:rsidRPr="00151C30">
        <w:rPr>
          <w:rFonts w:ascii="Times New Roman" w:eastAsia="Times New Roman" w:hAnsi="Times New Roman"/>
          <w:sz w:val="24"/>
          <w:szCs w:val="24"/>
        </w:rPr>
        <w:t xml:space="preserve">Регулятивные универсальные учебные </w:t>
      </w:r>
      <w:r w:rsidR="00A46287" w:rsidRPr="00151C30">
        <w:rPr>
          <w:rFonts w:ascii="Times New Roman" w:eastAsia="Times New Roman" w:hAnsi="Times New Roman"/>
          <w:sz w:val="24"/>
          <w:szCs w:val="24"/>
        </w:rPr>
        <w:t xml:space="preserve">действия </w:t>
      </w:r>
      <w:r w:rsidR="00707D43" w:rsidRPr="00151C30">
        <w:rPr>
          <w:rFonts w:ascii="Times New Roman" w:eastAsia="SchoolBookSanPin" w:hAnsi="Times New Roman"/>
          <w:sz w:val="24"/>
          <w:szCs w:val="24"/>
        </w:rPr>
        <w:t>способствуют формированию умений:</w:t>
      </w:r>
    </w:p>
    <w:p w:rsidR="00523201" w:rsidRPr="00151C30" w:rsidRDefault="002368E7"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понимать значения</w:t>
      </w:r>
      <w:r w:rsidR="00523201" w:rsidRPr="00151C30">
        <w:rPr>
          <w:rFonts w:ascii="Times New Roman" w:eastAsia="Times New Roman" w:hAnsi="Times New Roman"/>
          <w:sz w:val="24"/>
          <w:szCs w:val="24"/>
        </w:rPr>
        <w:t xml:space="preserve"> чтения для самообразования и саморазвития; самостоятельно организовывать читательскую деятельность во время досуга;</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определять цель выразительного исполнения и работы с текстом;</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lastRenderedPageBreak/>
        <w:t xml:space="preserve">оценивать выступление (своё и </w:t>
      </w:r>
      <w:r w:rsidR="009258E0" w:rsidRPr="00151C30">
        <w:rPr>
          <w:rFonts w:ascii="Times New Roman" w:eastAsia="Times New Roman" w:hAnsi="Times New Roman"/>
          <w:sz w:val="24"/>
          <w:szCs w:val="24"/>
        </w:rPr>
        <w:t>других обучающихся</w:t>
      </w:r>
      <w:r w:rsidRPr="00151C30">
        <w:rPr>
          <w:rFonts w:ascii="Times New Roman" w:eastAsia="Times New Roman" w:hAnsi="Times New Roman"/>
          <w:sz w:val="24"/>
          <w:szCs w:val="24"/>
        </w:rPr>
        <w:t>) с точки зрения передачи настроения, особенностей произведения и героев;</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151C30">
        <w:rPr>
          <w:rFonts w:ascii="Times New Roman" w:eastAsia="Times New Roman" w:hAnsi="Times New Roman"/>
          <w:sz w:val="24"/>
          <w:szCs w:val="24"/>
        </w:rPr>
        <w:br/>
        <w:t>их в предстоящей работе.</w:t>
      </w:r>
    </w:p>
    <w:p w:rsidR="00707D43" w:rsidRPr="00151C30" w:rsidRDefault="00707D43" w:rsidP="00151C30">
      <w:pPr>
        <w:spacing w:after="0" w:line="240" w:lineRule="auto"/>
        <w:ind w:firstLine="709"/>
        <w:jc w:val="both"/>
        <w:rPr>
          <w:rFonts w:ascii="Times New Roman" w:eastAsia="SchoolBookSanPin" w:hAnsi="Times New Roman"/>
          <w:sz w:val="24"/>
          <w:szCs w:val="24"/>
        </w:rPr>
      </w:pPr>
      <w:r w:rsidRPr="00151C30">
        <w:rPr>
          <w:rFonts w:ascii="Times New Roman" w:eastAsia="OfficinaSansBoldITC" w:hAnsi="Times New Roman"/>
          <w:sz w:val="24"/>
          <w:szCs w:val="24"/>
        </w:rPr>
        <w:t> </w:t>
      </w:r>
      <w:r w:rsidRPr="00151C30">
        <w:rPr>
          <w:rFonts w:ascii="Times New Roman" w:eastAsia="Times New Roman" w:hAnsi="Times New Roman"/>
          <w:sz w:val="24"/>
          <w:szCs w:val="24"/>
        </w:rPr>
        <w:t>Совместная деятельность</w:t>
      </w:r>
      <w:r w:rsidRPr="00151C30">
        <w:rPr>
          <w:rFonts w:ascii="Times New Roman" w:eastAsia="SchoolBookSanPin" w:hAnsi="Times New Roman"/>
          <w:sz w:val="24"/>
          <w:szCs w:val="24"/>
        </w:rPr>
        <w:t xml:space="preserve"> способствует формированию умений:</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участвовать в театрализованной деятельности: инсценировании </w:t>
      </w:r>
      <w:r w:rsidRPr="00151C30">
        <w:rPr>
          <w:rFonts w:ascii="Times New Roman" w:eastAsia="Times New Roman" w:hAnsi="Times New Roman"/>
          <w:sz w:val="24"/>
          <w:szCs w:val="24"/>
        </w:rPr>
        <w:br/>
        <w:t>(читать по ролям, разыгрывать сценки);</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соблюдать правила взаимодействия;</w:t>
      </w:r>
    </w:p>
    <w:p w:rsidR="00523201" w:rsidRPr="00151C30" w:rsidRDefault="0052320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rsidR="00F4153E" w:rsidRPr="002E2122" w:rsidRDefault="00F4153E" w:rsidP="002E2122">
      <w:pPr>
        <w:spacing w:after="0" w:line="240" w:lineRule="auto"/>
        <w:jc w:val="both"/>
        <w:rPr>
          <w:rFonts w:ascii="Times New Roman" w:eastAsia="OfficinaSansBoldITC" w:hAnsi="Times New Roman"/>
          <w:sz w:val="24"/>
          <w:szCs w:val="24"/>
          <w:u w:val="single"/>
        </w:rPr>
      </w:pPr>
      <w:r w:rsidRPr="002E2122">
        <w:rPr>
          <w:rFonts w:ascii="Times New Roman" w:eastAsia="OfficinaSansBoldITC" w:hAnsi="Times New Roman"/>
          <w:sz w:val="24"/>
          <w:szCs w:val="24"/>
          <w:u w:val="single"/>
        </w:rPr>
        <w:t>Планируемые результаты освоения программы по литературному чтению на уровне начального общего образования.</w:t>
      </w:r>
    </w:p>
    <w:p w:rsidR="00CA2E26" w:rsidRPr="00151C30" w:rsidRDefault="002E2122" w:rsidP="00151C30">
      <w:pPr>
        <w:spacing w:after="0" w:line="240" w:lineRule="auto"/>
        <w:ind w:firstLine="709"/>
        <w:jc w:val="both"/>
        <w:rPr>
          <w:rFonts w:ascii="Times New Roman" w:eastAsia="Times New Roman" w:hAnsi="Times New Roman"/>
          <w:sz w:val="24"/>
          <w:szCs w:val="24"/>
        </w:rPr>
      </w:pPr>
      <w:r>
        <w:rPr>
          <w:rFonts w:ascii="Times New Roman" w:eastAsia="SchoolBookSanPin" w:hAnsi="Times New Roman"/>
          <w:sz w:val="24"/>
          <w:szCs w:val="24"/>
        </w:rPr>
        <w:t xml:space="preserve"> </w:t>
      </w:r>
      <w:r w:rsidR="00D45313" w:rsidRPr="00151C30">
        <w:rPr>
          <w:rFonts w:ascii="Times New Roman" w:eastAsia="SchoolBookSanPin" w:hAnsi="Times New Roman"/>
          <w:sz w:val="24"/>
          <w:szCs w:val="24"/>
        </w:rPr>
        <w:t xml:space="preserve"> </w:t>
      </w:r>
      <w:r w:rsidR="00CA2E26" w:rsidRPr="00151C30">
        <w:rPr>
          <w:rFonts w:ascii="Times New Roman" w:eastAsia="Times New Roman" w:hAnsi="Times New Roman"/>
          <w:sz w:val="24"/>
          <w:szCs w:val="24"/>
        </w:rPr>
        <w:t xml:space="preserve">Личностные результаты освоения программы </w:t>
      </w:r>
      <w:r w:rsidR="00F4153E" w:rsidRPr="00151C30">
        <w:rPr>
          <w:rFonts w:ascii="Times New Roman" w:eastAsia="Times New Roman" w:hAnsi="Times New Roman"/>
          <w:sz w:val="24"/>
          <w:szCs w:val="24"/>
        </w:rPr>
        <w:t xml:space="preserve">по литературному чтению </w:t>
      </w:r>
      <w:r w:rsidR="00CA2E26" w:rsidRPr="00151C30">
        <w:rPr>
          <w:rFonts w:ascii="Times New Roman" w:eastAsia="Times New Roman" w:hAnsi="Times New Roman"/>
          <w:sz w:val="24"/>
          <w:szCs w:val="24"/>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00F4153E" w:rsidRPr="00151C30">
        <w:rPr>
          <w:rFonts w:ascii="Times New Roman" w:eastAsia="Times New Roman" w:hAnsi="Times New Roman"/>
          <w:sz w:val="24"/>
          <w:szCs w:val="24"/>
        </w:rPr>
        <w:t xml:space="preserve">программы по литературному чтению </w:t>
      </w:r>
      <w:r w:rsidR="00CA2E26" w:rsidRPr="00151C30">
        <w:rPr>
          <w:rFonts w:ascii="Times New Roman" w:eastAsia="Times New Roman" w:hAnsi="Times New Roman"/>
          <w:sz w:val="24"/>
          <w:szCs w:val="24"/>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153E" w:rsidRPr="00151C30" w:rsidRDefault="00F4153E"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CA2E26"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SchoolBookSanPin" w:hAnsi="Times New Roman"/>
          <w:sz w:val="24"/>
          <w:szCs w:val="24"/>
        </w:rPr>
        <w:t>1) г</w:t>
      </w:r>
      <w:r w:rsidR="00CA2E26" w:rsidRPr="00151C30">
        <w:rPr>
          <w:rFonts w:ascii="Times New Roman" w:eastAsia="Times New Roman" w:hAnsi="Times New Roman"/>
          <w:sz w:val="24"/>
          <w:szCs w:val="24"/>
        </w:rPr>
        <w:t>ражданско-патриотическое воспитание: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первоначальные представления о человеке как члене общества, о правах </w:t>
      </w:r>
      <w:r w:rsidRPr="00151C30">
        <w:rPr>
          <w:rFonts w:ascii="Times New Roman" w:eastAsia="Times New Roman" w:hAnsi="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CA2E26"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2) д</w:t>
      </w:r>
      <w:r w:rsidR="00CA2E26" w:rsidRPr="00151C30">
        <w:rPr>
          <w:rFonts w:ascii="Times New Roman" w:eastAsia="Times New Roman" w:hAnsi="Times New Roman"/>
          <w:sz w:val="24"/>
          <w:szCs w:val="24"/>
        </w:rPr>
        <w:t>уховно-нравственное воспитание: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освоение опыта человеческих взаимоотношений,</w:t>
      </w:r>
      <w:r w:rsidR="00D45313"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 xml:space="preserve">проявление сопереживания, уважения, любви, доброжелательности и других моральных качеств к родным </w:t>
      </w:r>
      <w:r w:rsidRPr="00151C30">
        <w:rPr>
          <w:rFonts w:ascii="Times New Roman" w:eastAsia="Times New Roman" w:hAnsi="Times New Roman"/>
          <w:sz w:val="24"/>
          <w:szCs w:val="24"/>
        </w:rPr>
        <w:br/>
        <w:t>и другим людям, независимо от их национальности, социального статуса, вероисповедания;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151C30">
        <w:rPr>
          <w:rFonts w:ascii="Times New Roman" w:eastAsia="Times New Roman" w:hAnsi="Times New Roman"/>
          <w:sz w:val="24"/>
          <w:szCs w:val="24"/>
        </w:rPr>
        <w:br/>
        <w:t>по эмоциональной окраске;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неприятие любых форм поведения, направленных на причинение физического </w:t>
      </w:r>
      <w:r w:rsidRPr="00151C30">
        <w:rPr>
          <w:rFonts w:ascii="Times New Roman" w:eastAsia="Times New Roman" w:hAnsi="Times New Roman"/>
          <w:sz w:val="24"/>
          <w:szCs w:val="24"/>
        </w:rPr>
        <w:br/>
        <w:t>и морального вреда другим людям.</w:t>
      </w:r>
    </w:p>
    <w:p w:rsidR="00CA2E26"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3) э</w:t>
      </w:r>
      <w:r w:rsidR="00CA2E26" w:rsidRPr="00151C30">
        <w:rPr>
          <w:rFonts w:ascii="Times New Roman" w:eastAsia="Times New Roman" w:hAnsi="Times New Roman"/>
          <w:sz w:val="24"/>
          <w:szCs w:val="24"/>
        </w:rPr>
        <w:t>стетическое воспитание: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проявление уважительного отношения и интереса к художественной культуре, </w:t>
      </w:r>
      <w:r w:rsidRPr="00151C30">
        <w:rPr>
          <w:rFonts w:ascii="Times New Roman" w:eastAsia="Times New Roman" w:hAnsi="Times New Roman"/>
          <w:sz w:val="24"/>
          <w:szCs w:val="24"/>
        </w:rPr>
        <w:br/>
        <w:t>к различным видам искусства, восприимчивость к</w:t>
      </w:r>
      <w:r w:rsidR="00C95C51" w:rsidRPr="00151C30">
        <w:rPr>
          <w:rFonts w:ascii="Times New Roman" w:eastAsia="Times New Roman" w:hAnsi="Times New Roman"/>
          <w:sz w:val="24"/>
          <w:szCs w:val="24"/>
        </w:rPr>
        <w:t xml:space="preserve"> традициям и творчеству </w:t>
      </w:r>
      <w:r w:rsidR="00C95C51" w:rsidRPr="00151C30">
        <w:rPr>
          <w:rFonts w:ascii="Times New Roman" w:eastAsia="Times New Roman" w:hAnsi="Times New Roman"/>
          <w:sz w:val="24"/>
          <w:szCs w:val="24"/>
        </w:rPr>
        <w:br/>
        <w:t xml:space="preserve">своего </w:t>
      </w:r>
      <w:r w:rsidRPr="00151C30">
        <w:rPr>
          <w:rFonts w:ascii="Times New Roman" w:eastAsia="Times New Roman" w:hAnsi="Times New Roman"/>
          <w:sz w:val="24"/>
          <w:szCs w:val="24"/>
        </w:rPr>
        <w:t>и других народов, готовность выражать своё отношение в разных видах художественной деятельности;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lastRenderedPageBreak/>
        <w:t>понимание образного языка художественных произведений, выразительных средств, создающих художественный образ.</w:t>
      </w:r>
    </w:p>
    <w:p w:rsidR="00CA2E26"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4) т</w:t>
      </w:r>
      <w:r w:rsidR="00CA2E26" w:rsidRPr="00151C30">
        <w:rPr>
          <w:rFonts w:ascii="Times New Roman" w:eastAsia="Times New Roman" w:hAnsi="Times New Roman"/>
          <w:sz w:val="24"/>
          <w:szCs w:val="24"/>
        </w:rPr>
        <w:t>рудовое воспитание: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151C30">
        <w:rPr>
          <w:rFonts w:ascii="Times New Roman" w:eastAsia="Times New Roman" w:hAnsi="Times New Roman"/>
          <w:sz w:val="24"/>
          <w:szCs w:val="24"/>
        </w:rPr>
        <w:br/>
        <w:t>в различных видах трудовой деятельности, интерес к различным профессиям.</w:t>
      </w:r>
    </w:p>
    <w:p w:rsidR="00CA2E26"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5) э</w:t>
      </w:r>
      <w:r w:rsidR="00CA2E26" w:rsidRPr="00151C30">
        <w:rPr>
          <w:rFonts w:ascii="Times New Roman" w:eastAsia="Times New Roman" w:hAnsi="Times New Roman"/>
          <w:sz w:val="24"/>
          <w:szCs w:val="24"/>
        </w:rPr>
        <w:t>кологическое воспитание: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неприятие действий, приносящих вред окружающей среде.</w:t>
      </w:r>
    </w:p>
    <w:p w:rsidR="00CA2E26"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6) ц</w:t>
      </w:r>
      <w:r w:rsidR="00CA2E26" w:rsidRPr="00151C30">
        <w:rPr>
          <w:rFonts w:ascii="Times New Roman" w:eastAsia="Times New Roman" w:hAnsi="Times New Roman"/>
          <w:sz w:val="24"/>
          <w:szCs w:val="24"/>
        </w:rPr>
        <w:t>енности научного познания: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овладение смысловым чтением для решения различного уровня учебных </w:t>
      </w:r>
      <w:r w:rsidRPr="00151C30">
        <w:rPr>
          <w:rFonts w:ascii="Times New Roman" w:eastAsia="Times New Roman" w:hAnsi="Times New Roman"/>
          <w:sz w:val="24"/>
          <w:szCs w:val="24"/>
        </w:rPr>
        <w:br/>
        <w:t>и жизненных задач;</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153E" w:rsidRPr="00151C30" w:rsidRDefault="002E2122"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F4153E" w:rsidRPr="00151C30">
        <w:rPr>
          <w:rFonts w:ascii="Times New Roman" w:eastAsia="SchoolBookSanPin" w:hAnsi="Times New Roman"/>
          <w:sz w:val="24"/>
          <w:szCs w:val="24"/>
        </w:rPr>
        <w:t xml:space="preserve"> В результате изучения литературного чтения на уровне начального общего образования у обучающегося будут сформированы </w:t>
      </w:r>
      <w:r w:rsidR="00F4153E" w:rsidRPr="00151C30">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53E"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4153E" w:rsidRPr="00151C30">
        <w:rPr>
          <w:rFonts w:ascii="Times New Roman" w:eastAsia="OfficinaSansBoldITC" w:hAnsi="Times New Roman"/>
          <w:sz w:val="24"/>
          <w:szCs w:val="24"/>
        </w:rPr>
        <w:t> </w:t>
      </w:r>
      <w:r w:rsidR="00F4153E" w:rsidRPr="00151C30">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00F4153E" w:rsidRPr="00151C30">
        <w:rPr>
          <w:rFonts w:ascii="Times New Roman" w:eastAsia="SchoolBookSanPin" w:hAnsi="Times New Roman"/>
          <w:bCs/>
          <w:sz w:val="24"/>
          <w:szCs w:val="24"/>
        </w:rPr>
        <w:t>познавательных универсальных учебных действий</w:t>
      </w:r>
      <w:r w:rsidR="00F4153E" w:rsidRPr="00151C30">
        <w:rPr>
          <w:rFonts w:ascii="Times New Roman" w:eastAsia="SchoolBookSanPin" w:hAnsi="Times New Roman"/>
          <w:sz w:val="24"/>
          <w:szCs w:val="24"/>
        </w:rPr>
        <w:t>:</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объединять произведения по жанру, авторской принадлежности;</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устанавливать причинно-следственные связи в сюжете фольклорного </w:t>
      </w:r>
      <w:r w:rsidRPr="00151C30">
        <w:rPr>
          <w:rFonts w:ascii="Times New Roman" w:eastAsia="Times New Roman" w:hAnsi="Times New Roman"/>
          <w:sz w:val="24"/>
          <w:szCs w:val="24"/>
        </w:rPr>
        <w:br/>
        <w:t>и художественного текста, при составлении плана, пересказе текста, характеристике поступков героев</w:t>
      </w:r>
      <w:r w:rsidR="00702604" w:rsidRPr="00151C30">
        <w:rPr>
          <w:rFonts w:ascii="Times New Roman" w:eastAsia="Times New Roman" w:hAnsi="Times New Roman"/>
          <w:sz w:val="24"/>
          <w:szCs w:val="24"/>
        </w:rPr>
        <w:t>.</w:t>
      </w:r>
    </w:p>
    <w:p w:rsidR="00F4153E"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4153E" w:rsidRPr="00151C30">
        <w:rPr>
          <w:rFonts w:ascii="Times New Roman" w:eastAsia="OfficinaSansBoldITC" w:hAnsi="Times New Roman"/>
          <w:sz w:val="24"/>
          <w:szCs w:val="24"/>
        </w:rPr>
        <w:t> </w:t>
      </w:r>
      <w:r w:rsidR="00F4153E" w:rsidRPr="00151C30">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F4153E" w:rsidRPr="00151C30">
        <w:rPr>
          <w:rFonts w:ascii="Times New Roman" w:eastAsia="SchoolBookSanPin" w:hAnsi="Times New Roman"/>
          <w:bCs/>
          <w:sz w:val="24"/>
          <w:szCs w:val="24"/>
        </w:rPr>
        <w:t>познавательных универсальных учебных действий</w:t>
      </w:r>
      <w:r w:rsidR="00F4153E" w:rsidRPr="00151C30">
        <w:rPr>
          <w:rFonts w:ascii="Times New Roman" w:eastAsia="SchoolBookSanPin" w:hAnsi="Times New Roman"/>
          <w:sz w:val="24"/>
          <w:szCs w:val="24"/>
        </w:rPr>
        <w:t>:</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формулировать с помощью учителя цель, планировать изменения объекта, ситуации;</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153E" w:rsidRPr="00151C30" w:rsidRDefault="00F4153E"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прогнозировать возможное развитие процессов, событий и их последствия </w:t>
      </w:r>
      <w:r w:rsidRPr="00151C30">
        <w:rPr>
          <w:rFonts w:ascii="Times New Roman" w:eastAsia="Times New Roman" w:hAnsi="Times New Roman"/>
          <w:sz w:val="24"/>
          <w:szCs w:val="24"/>
        </w:rPr>
        <w:br/>
        <w:t>в аналогичных или сходных ситуациях</w:t>
      </w:r>
      <w:r w:rsidR="00702604" w:rsidRPr="00151C30">
        <w:rPr>
          <w:rFonts w:ascii="Times New Roman" w:eastAsia="Times New Roman" w:hAnsi="Times New Roman"/>
          <w:sz w:val="24"/>
          <w:szCs w:val="24"/>
        </w:rPr>
        <w:t>.</w:t>
      </w:r>
    </w:p>
    <w:p w:rsidR="00F4153E"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4153E" w:rsidRPr="00151C30">
        <w:rPr>
          <w:rFonts w:ascii="Times New Roman" w:eastAsia="OfficinaSansBoldITC" w:hAnsi="Times New Roman"/>
          <w:sz w:val="24"/>
          <w:szCs w:val="24"/>
        </w:rPr>
        <w:t> </w:t>
      </w:r>
      <w:r w:rsidR="00F4153E" w:rsidRPr="00151C30">
        <w:rPr>
          <w:rFonts w:ascii="Times New Roman" w:eastAsia="SchoolBookSanPin" w:hAnsi="Times New Roman"/>
          <w:sz w:val="24"/>
          <w:szCs w:val="24"/>
        </w:rPr>
        <w:t xml:space="preserve">У </w:t>
      </w:r>
      <w:r w:rsidR="00131A4C" w:rsidRPr="00151C30">
        <w:rPr>
          <w:rFonts w:ascii="Times New Roman" w:eastAsia="SchoolBookSanPin" w:hAnsi="Times New Roman"/>
          <w:sz w:val="24"/>
          <w:szCs w:val="24"/>
        </w:rPr>
        <w:t>обучающегося будут сформированы</w:t>
      </w:r>
      <w:r w:rsidR="00F4153E" w:rsidRPr="00151C30">
        <w:rPr>
          <w:rFonts w:ascii="Times New Roman" w:eastAsia="SchoolBookSanPin" w:hAnsi="Times New Roman"/>
          <w:sz w:val="24"/>
          <w:szCs w:val="24"/>
        </w:rPr>
        <w:t xml:space="preserve"> умения работать </w:t>
      </w:r>
      <w:r w:rsidR="00F4153E" w:rsidRPr="00151C30">
        <w:rPr>
          <w:rFonts w:ascii="Times New Roman" w:eastAsia="SchoolBookSanPin" w:hAnsi="Times New Roman"/>
          <w:sz w:val="24"/>
          <w:szCs w:val="24"/>
        </w:rPr>
        <w:br/>
        <w:t xml:space="preserve">с информацией как часть </w:t>
      </w:r>
      <w:r w:rsidR="00F4153E" w:rsidRPr="00151C30">
        <w:rPr>
          <w:rFonts w:ascii="Times New Roman" w:eastAsia="SchoolBookSanPin" w:hAnsi="Times New Roman"/>
          <w:bCs/>
          <w:sz w:val="24"/>
          <w:szCs w:val="24"/>
        </w:rPr>
        <w:t>познавательных универсальных учебных действий</w:t>
      </w:r>
      <w:r w:rsidR="00F4153E" w:rsidRPr="00151C30">
        <w:rPr>
          <w:rFonts w:ascii="Times New Roman" w:eastAsia="SchoolBookSanPin" w:hAnsi="Times New Roman"/>
          <w:sz w:val="24"/>
          <w:szCs w:val="24"/>
        </w:rPr>
        <w:t>:</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lastRenderedPageBreak/>
        <w:t>выбирать источник получения информации;</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распознавать достоверную и недостоверную информацию самостоятельно </w:t>
      </w:r>
      <w:r w:rsidRPr="00151C30">
        <w:rPr>
          <w:rFonts w:ascii="Times New Roman" w:eastAsia="Times New Roman" w:hAnsi="Times New Roman"/>
          <w:sz w:val="24"/>
          <w:szCs w:val="24"/>
        </w:rPr>
        <w:br/>
        <w:t>или на основании предложенного учителем способа её проверки;</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151C30">
        <w:rPr>
          <w:rFonts w:ascii="Times New Roman" w:eastAsia="Times New Roman" w:hAnsi="Times New Roman"/>
          <w:sz w:val="24"/>
          <w:szCs w:val="24"/>
        </w:rPr>
        <w:br/>
        <w:t>в Интернет</w:t>
      </w:r>
      <w:r w:rsidR="00DF2A0E" w:rsidRPr="00151C30">
        <w:rPr>
          <w:rFonts w:ascii="Times New Roman" w:eastAsia="Times New Roman" w:hAnsi="Times New Roman"/>
          <w:sz w:val="24"/>
          <w:szCs w:val="24"/>
        </w:rPr>
        <w:t>е</w:t>
      </w:r>
      <w:r w:rsidRPr="00151C30">
        <w:rPr>
          <w:rFonts w:ascii="Times New Roman" w:eastAsia="Times New Roman" w:hAnsi="Times New Roman"/>
          <w:sz w:val="24"/>
          <w:szCs w:val="24"/>
        </w:rPr>
        <w:t>;</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самостоятельно создавать схемы, таблицы для представления информации.</w:t>
      </w:r>
    </w:p>
    <w:p w:rsidR="00F4153E"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4153E" w:rsidRPr="00151C30">
        <w:rPr>
          <w:rFonts w:ascii="Times New Roman" w:eastAsia="OfficinaSansBoldITC" w:hAnsi="Times New Roman"/>
          <w:sz w:val="24"/>
          <w:szCs w:val="24"/>
        </w:rPr>
        <w:t> </w:t>
      </w:r>
      <w:r w:rsidR="00F4153E" w:rsidRPr="00151C30">
        <w:rPr>
          <w:rFonts w:ascii="Times New Roman" w:eastAsia="SchoolBookSanPin" w:hAnsi="Times New Roman"/>
          <w:sz w:val="24"/>
          <w:szCs w:val="24"/>
        </w:rPr>
        <w:t xml:space="preserve">У обучающегося будут сформированы умения общения как часть </w:t>
      </w:r>
      <w:r w:rsidR="00F4153E" w:rsidRPr="00151C30">
        <w:rPr>
          <w:rFonts w:ascii="Times New Roman" w:eastAsia="SchoolBookSanPin" w:hAnsi="Times New Roman"/>
          <w:bCs/>
          <w:sz w:val="24"/>
          <w:szCs w:val="24"/>
        </w:rPr>
        <w:t>коммуникативных универсальных учебных действий</w:t>
      </w:r>
      <w:r w:rsidR="00F4153E" w:rsidRPr="00151C30">
        <w:rPr>
          <w:rFonts w:ascii="Times New Roman" w:eastAsia="SchoolBookSanPin" w:hAnsi="Times New Roman"/>
          <w:sz w:val="24"/>
          <w:szCs w:val="24"/>
        </w:rPr>
        <w:t>:</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воспринимать и формулировать суждения, выражать эмоции в соответствии </w:t>
      </w:r>
      <w:r w:rsidRPr="00151C30">
        <w:rPr>
          <w:rFonts w:ascii="Times New Roman" w:eastAsia="Times New Roman" w:hAnsi="Times New Roman"/>
          <w:sz w:val="24"/>
          <w:szCs w:val="24"/>
        </w:rPr>
        <w:br/>
        <w:t>с целями и условиями общения в знакомой среде;</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признавать возможность существования разных точек зрения;</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корректно и аргументированно высказывать своё мнение;</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строить речевое высказывание в соответствии с поставленной задачей;</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создавать устные и письменные тексты (описание, рассуждение, повествование);</w:t>
      </w:r>
    </w:p>
    <w:p w:rsidR="00702604" w:rsidRPr="00151C30" w:rsidRDefault="005D7C98"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подготавливать</w:t>
      </w:r>
      <w:r w:rsidR="00702604" w:rsidRPr="00151C30">
        <w:rPr>
          <w:rFonts w:ascii="Times New Roman" w:eastAsia="Times New Roman" w:hAnsi="Times New Roman"/>
          <w:sz w:val="24"/>
          <w:szCs w:val="24"/>
        </w:rPr>
        <w:t xml:space="preserve"> небольшие публичные выступления;</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подбирать иллюстративный материал (рисунки, фото, плакаты) к тексту выступления.</w:t>
      </w:r>
    </w:p>
    <w:p w:rsidR="00F4153E"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4153E" w:rsidRPr="00151C30">
        <w:rPr>
          <w:rFonts w:ascii="Times New Roman" w:eastAsia="OfficinaSansBoldITC" w:hAnsi="Times New Roman"/>
          <w:sz w:val="24"/>
          <w:szCs w:val="24"/>
        </w:rPr>
        <w:t> </w:t>
      </w:r>
      <w:r w:rsidR="00F4153E" w:rsidRPr="00151C30">
        <w:rPr>
          <w:rFonts w:ascii="Times New Roman" w:eastAsia="SchoolBookSanPin" w:hAnsi="Times New Roman"/>
          <w:sz w:val="24"/>
          <w:szCs w:val="24"/>
        </w:rPr>
        <w:t xml:space="preserve">У обучающегося будут сформированы умения самоорганизации как части </w:t>
      </w:r>
      <w:r w:rsidR="00115B28" w:rsidRPr="00151C30">
        <w:rPr>
          <w:rFonts w:ascii="Times New Roman" w:eastAsia="SchoolBookSanPin" w:hAnsi="Times New Roman"/>
          <w:bCs/>
          <w:sz w:val="24"/>
          <w:szCs w:val="24"/>
        </w:rPr>
        <w:t>регулятивных</w:t>
      </w:r>
      <w:r w:rsidR="00F4153E" w:rsidRPr="00151C30">
        <w:rPr>
          <w:rFonts w:ascii="Times New Roman" w:eastAsia="SchoolBookSanPin" w:hAnsi="Times New Roman"/>
          <w:bCs/>
          <w:sz w:val="24"/>
          <w:szCs w:val="24"/>
        </w:rPr>
        <w:t xml:space="preserve"> универсальных учебных действий</w:t>
      </w:r>
      <w:r w:rsidR="00F4153E" w:rsidRPr="00151C30">
        <w:rPr>
          <w:rFonts w:ascii="Times New Roman" w:eastAsia="SchoolBookSanPin" w:hAnsi="Times New Roman"/>
          <w:sz w:val="24"/>
          <w:szCs w:val="24"/>
        </w:rPr>
        <w:t>:</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планировать действия по решению учебной задачи для получения результата;</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выстраивать последовательность выбранных действий.</w:t>
      </w:r>
    </w:p>
    <w:p w:rsidR="00F4153E"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4153E" w:rsidRPr="00151C30">
        <w:rPr>
          <w:rFonts w:ascii="Times New Roman" w:eastAsia="OfficinaSansBoldITC" w:hAnsi="Times New Roman"/>
          <w:sz w:val="24"/>
          <w:szCs w:val="24"/>
        </w:rPr>
        <w:t> </w:t>
      </w:r>
      <w:r w:rsidR="00F4153E" w:rsidRPr="00151C30">
        <w:rPr>
          <w:rFonts w:ascii="Times New Roman" w:eastAsia="SchoolBookSanPin" w:hAnsi="Times New Roman"/>
          <w:sz w:val="24"/>
          <w:szCs w:val="24"/>
        </w:rPr>
        <w:t xml:space="preserve">У обучающегося будут сформированы умения самоконтроля как части </w:t>
      </w:r>
      <w:r w:rsidR="00115B28" w:rsidRPr="00151C30">
        <w:rPr>
          <w:rFonts w:ascii="Times New Roman" w:eastAsia="SchoolBookSanPin" w:hAnsi="Times New Roman"/>
          <w:bCs/>
          <w:sz w:val="24"/>
          <w:szCs w:val="24"/>
        </w:rPr>
        <w:t>регулятивных</w:t>
      </w:r>
      <w:r w:rsidR="00F4153E" w:rsidRPr="00151C30">
        <w:rPr>
          <w:rFonts w:ascii="Times New Roman" w:eastAsia="SchoolBookSanPin" w:hAnsi="Times New Roman"/>
          <w:bCs/>
          <w:sz w:val="24"/>
          <w:szCs w:val="24"/>
        </w:rPr>
        <w:t xml:space="preserve"> универсальных учебных действий</w:t>
      </w:r>
      <w:r w:rsidR="00F4153E" w:rsidRPr="00151C30">
        <w:rPr>
          <w:rFonts w:ascii="Times New Roman" w:eastAsia="SchoolBookSanPin" w:hAnsi="Times New Roman"/>
          <w:sz w:val="24"/>
          <w:szCs w:val="24"/>
        </w:rPr>
        <w:t>:</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устанавливать причины успеха</w:t>
      </w:r>
      <w:r w:rsidR="00676CF1"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неудач</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учебной деятельности;</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корректировать свои учебные действия для преодоления ошибок.</w:t>
      </w:r>
    </w:p>
    <w:p w:rsidR="00F4153E"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F4153E" w:rsidRPr="00151C30">
        <w:rPr>
          <w:rFonts w:ascii="Times New Roman" w:eastAsia="SchoolBookSanPin" w:hAnsi="Times New Roman"/>
          <w:sz w:val="24"/>
          <w:szCs w:val="24"/>
        </w:rPr>
        <w:t>У обучающегося будут сформированы умения совместной деятельности:</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формулировать краткосрочные и долгосрочные цели (индивидуальные </w:t>
      </w:r>
      <w:r w:rsidRPr="00151C30">
        <w:rPr>
          <w:rFonts w:ascii="Times New Roman" w:eastAsia="Times New Roman" w:hAnsi="Times New Roman"/>
          <w:sz w:val="24"/>
          <w:szCs w:val="24"/>
        </w:rPr>
        <w:br/>
        <w:t xml:space="preserve">с учётом участия в коллективных задачах) в стандартной (типовой) ситуации </w:t>
      </w:r>
      <w:r w:rsidRPr="00151C30">
        <w:rPr>
          <w:rFonts w:ascii="Times New Roman" w:eastAsia="Times New Roman" w:hAnsi="Times New Roman"/>
          <w:sz w:val="24"/>
          <w:szCs w:val="24"/>
        </w:rPr>
        <w:br/>
        <w:t>на основе предложенного формата</w:t>
      </w:r>
      <w:r w:rsidR="00D45313"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планирования, распределения промежуточных шагов и сроков;</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принимать цель совместной деятельности, коллективно строить действия </w:t>
      </w:r>
      <w:r w:rsidRPr="00151C30">
        <w:rPr>
          <w:rFonts w:ascii="Times New Roman" w:eastAsia="Times New Roman" w:hAnsi="Times New Roman"/>
          <w:sz w:val="24"/>
          <w:szCs w:val="24"/>
        </w:rPr>
        <w:br/>
        <w:t xml:space="preserve">по её достижению: распределять роли, договариваться, обсуждать процесс </w:t>
      </w:r>
      <w:r w:rsidRPr="00151C30">
        <w:rPr>
          <w:rFonts w:ascii="Times New Roman" w:eastAsia="Times New Roman" w:hAnsi="Times New Roman"/>
          <w:sz w:val="24"/>
          <w:szCs w:val="24"/>
        </w:rPr>
        <w:br/>
        <w:t>и результат совместной работы;</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проявлять готовность руководить, выполнять поручения, подчиняться;</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ответственно выполнять свою часть работы;</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оценивать свой вклад в общий результат;</w:t>
      </w:r>
    </w:p>
    <w:p w:rsidR="00702604" w:rsidRPr="00151C30" w:rsidRDefault="00702604"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выполнять совместные проектные задания с</w:t>
      </w:r>
      <w:r w:rsidR="00CC6265" w:rsidRPr="00151C30">
        <w:rPr>
          <w:rFonts w:ascii="Times New Roman" w:eastAsia="Times New Roman" w:hAnsi="Times New Roman"/>
          <w:sz w:val="24"/>
          <w:szCs w:val="24"/>
        </w:rPr>
        <w:t xml:space="preserve"> </w:t>
      </w:r>
      <w:r w:rsidR="008337AA" w:rsidRPr="00151C30">
        <w:rPr>
          <w:rFonts w:ascii="Times New Roman" w:eastAsia="Times New Roman" w:hAnsi="Times New Roman"/>
          <w:sz w:val="24"/>
          <w:szCs w:val="24"/>
        </w:rPr>
        <w:t>использованием</w:t>
      </w:r>
      <w:r w:rsidR="00CC6265" w:rsidRPr="00151C30">
        <w:rPr>
          <w:rFonts w:ascii="Times New Roman" w:eastAsia="Times New Roman" w:hAnsi="Times New Roman"/>
          <w:sz w:val="24"/>
          <w:szCs w:val="24"/>
        </w:rPr>
        <w:t xml:space="preserve"> предложенны</w:t>
      </w:r>
      <w:r w:rsidR="008337AA" w:rsidRPr="00151C30">
        <w:rPr>
          <w:rFonts w:ascii="Times New Roman" w:eastAsia="Times New Roman" w:hAnsi="Times New Roman"/>
          <w:sz w:val="24"/>
          <w:szCs w:val="24"/>
        </w:rPr>
        <w:t>х</w:t>
      </w:r>
      <w:r w:rsidR="00CC6265" w:rsidRPr="00151C30">
        <w:rPr>
          <w:rFonts w:ascii="Times New Roman" w:eastAsia="Times New Roman" w:hAnsi="Times New Roman"/>
          <w:sz w:val="24"/>
          <w:szCs w:val="24"/>
        </w:rPr>
        <w:t xml:space="preserve"> образц</w:t>
      </w:r>
      <w:r w:rsidR="008337AA" w:rsidRPr="00151C30">
        <w:rPr>
          <w:rFonts w:ascii="Times New Roman" w:eastAsia="Times New Roman" w:hAnsi="Times New Roman"/>
          <w:sz w:val="24"/>
          <w:szCs w:val="24"/>
        </w:rPr>
        <w:t>ов</w:t>
      </w:r>
      <w:r w:rsidR="00CC6265" w:rsidRPr="00151C30">
        <w:rPr>
          <w:rFonts w:ascii="Times New Roman" w:eastAsia="Times New Roman" w:hAnsi="Times New Roman"/>
          <w:sz w:val="24"/>
          <w:szCs w:val="24"/>
        </w:rPr>
        <w:t>;</w:t>
      </w:r>
    </w:p>
    <w:p w:rsidR="00702604" w:rsidRPr="00151C30" w:rsidRDefault="00702604"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планировать действия по решению учебной задачи для получения результата;</w:t>
      </w:r>
    </w:p>
    <w:p w:rsidR="00702604" w:rsidRPr="00151C30" w:rsidRDefault="00702604"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выстраивать последовательность выбранных действий.</w:t>
      </w:r>
    </w:p>
    <w:p w:rsidR="00F4153E"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F4153E" w:rsidRPr="00151C30">
        <w:rPr>
          <w:rFonts w:ascii="Times New Roman" w:eastAsia="SchoolBookSanPin" w:hAnsi="Times New Roman"/>
          <w:sz w:val="24"/>
          <w:szCs w:val="24"/>
        </w:rPr>
        <w:t> </w:t>
      </w:r>
      <w:r w:rsidR="00F4153E" w:rsidRPr="00151C30">
        <w:rPr>
          <w:rFonts w:ascii="Times New Roman" w:eastAsia="OfficinaSansBoldITC" w:hAnsi="Times New Roman"/>
          <w:sz w:val="24"/>
          <w:szCs w:val="24"/>
        </w:rPr>
        <w:t xml:space="preserve">Предметные результаты изучения </w:t>
      </w:r>
      <w:r w:rsidR="00702604" w:rsidRPr="00151C30">
        <w:rPr>
          <w:rFonts w:ascii="Times New Roman" w:eastAsia="OfficinaSansBoldITC" w:hAnsi="Times New Roman"/>
          <w:sz w:val="24"/>
          <w:szCs w:val="24"/>
        </w:rPr>
        <w:t>литературного чтения</w:t>
      </w:r>
      <w:r w:rsidR="0057686F" w:rsidRPr="00151C30">
        <w:rPr>
          <w:rFonts w:ascii="Times New Roman" w:eastAsia="OfficinaSansBoldITC" w:hAnsi="Times New Roman"/>
          <w:sz w:val="24"/>
          <w:szCs w:val="24"/>
        </w:rPr>
        <w:t>.</w:t>
      </w:r>
      <w:r w:rsidR="00F4153E" w:rsidRPr="00151C30">
        <w:rPr>
          <w:rFonts w:ascii="Times New Roman" w:eastAsia="OfficinaSansBoldITC" w:hAnsi="Times New Roman"/>
          <w:sz w:val="24"/>
          <w:szCs w:val="24"/>
        </w:rPr>
        <w:t xml:space="preserve"> </w:t>
      </w:r>
      <w:r w:rsidR="0057686F" w:rsidRPr="00151C30">
        <w:rPr>
          <w:rFonts w:ascii="Times New Roman" w:eastAsia="OfficinaSansBoldITC" w:hAnsi="Times New Roman"/>
          <w:sz w:val="24"/>
          <w:szCs w:val="24"/>
        </w:rPr>
        <w:t>К</w:t>
      </w:r>
      <w:r w:rsidR="00F4153E" w:rsidRPr="00151C30">
        <w:rPr>
          <w:rFonts w:ascii="Times New Roman" w:eastAsia="SchoolBookSanPin" w:hAnsi="Times New Roman"/>
          <w:sz w:val="24"/>
          <w:szCs w:val="24"/>
        </w:rPr>
        <w:t xml:space="preserve"> концу обучения в </w:t>
      </w:r>
      <w:r w:rsidR="00F4153E" w:rsidRPr="00151C30">
        <w:rPr>
          <w:rFonts w:ascii="Times New Roman" w:eastAsia="SchoolBookSanPin" w:hAnsi="Times New Roman"/>
          <w:bCs/>
          <w:sz w:val="24"/>
          <w:szCs w:val="24"/>
        </w:rPr>
        <w:t xml:space="preserve">1 классе </w:t>
      </w:r>
      <w:r w:rsidR="00F4153E" w:rsidRPr="00151C30">
        <w:rPr>
          <w:rFonts w:ascii="Times New Roman" w:eastAsia="SchoolBookSanPin" w:hAnsi="Times New Roman"/>
          <w:sz w:val="24"/>
          <w:szCs w:val="24"/>
        </w:rPr>
        <w:t>обучающийся научится: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понимать ценность чтения для решения учебных задач и применения </w:t>
      </w:r>
      <w:r w:rsidRPr="00151C30">
        <w:rPr>
          <w:rFonts w:ascii="Times New Roman" w:eastAsia="Times New Roman" w:hAnsi="Times New Roman"/>
          <w:sz w:val="24"/>
          <w:szCs w:val="24"/>
        </w:rPr>
        <w:br/>
        <w:t xml:space="preserve">в различных жизненных ситуациях: отвечать на вопрос о важности чтения </w:t>
      </w:r>
      <w:r w:rsidRPr="00151C30">
        <w:rPr>
          <w:rFonts w:ascii="Times New Roman" w:eastAsia="Times New Roman" w:hAnsi="Times New Roman"/>
          <w:sz w:val="24"/>
          <w:szCs w:val="24"/>
        </w:rPr>
        <w:br/>
        <w:t>для личного развития, находить в художественных произведениях отражение нравственных ценностей, традиций, быта разных народов;</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w:t>
      </w:r>
      <w:r w:rsidRPr="00151C30">
        <w:rPr>
          <w:rFonts w:ascii="Times New Roman" w:eastAsia="Times New Roman" w:hAnsi="Times New Roman"/>
          <w:sz w:val="24"/>
          <w:szCs w:val="24"/>
        </w:rPr>
        <w:lastRenderedPageBreak/>
        <w:t xml:space="preserve">восприятия и небольшие по объёму произведения </w:t>
      </w:r>
      <w:r w:rsidRPr="00151C30">
        <w:rPr>
          <w:rFonts w:ascii="Times New Roman" w:eastAsia="Times New Roman" w:hAnsi="Times New Roman"/>
          <w:sz w:val="24"/>
          <w:szCs w:val="24"/>
        </w:rPr>
        <w:br/>
        <w:t>в темпе не менее 30 слов в минуту (без отметочного оценивания);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читать наизусть с соблюдением орфоэпических и пунктуационных норм </w:t>
      </w:r>
      <w:r w:rsidRPr="00151C30">
        <w:rPr>
          <w:rFonts w:ascii="Times New Roman" w:eastAsia="Times New Roman" w:hAnsi="Times New Roman"/>
          <w:sz w:val="24"/>
          <w:szCs w:val="24"/>
        </w:rPr>
        <w:br/>
        <w:t>не менее 2 стихотворений о Родине, о детях, о семье, о родной природе в разные времена года;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различать прозаическую (нестихотворную) и стихотворную речь;</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различать отдельные жанры фольклора (устного народного творчества) </w:t>
      </w:r>
      <w:r w:rsidR="00C77D24" w:rsidRPr="00151C30">
        <w:rPr>
          <w:rFonts w:ascii="Times New Roman" w:eastAsia="Times New Roman" w:hAnsi="Times New Roman"/>
          <w:sz w:val="24"/>
          <w:szCs w:val="24"/>
        </w:rPr>
        <w:br/>
      </w:r>
      <w:r w:rsidRPr="00151C30">
        <w:rPr>
          <w:rFonts w:ascii="Times New Roman" w:eastAsia="Times New Roman" w:hAnsi="Times New Roman"/>
          <w:sz w:val="24"/>
          <w:szCs w:val="24"/>
        </w:rPr>
        <w:t>и художественной литературы (загадки, пословицы, потешки, сказки (фольклорные и литературные), рассказы, стихотворения);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w:t>
      </w:r>
      <w:r w:rsidR="00676CF1" w:rsidRPr="00151C30">
        <w:rPr>
          <w:rFonts w:ascii="Times New Roman" w:eastAsia="Times New Roman" w:hAnsi="Times New Roman"/>
          <w:sz w:val="24"/>
          <w:szCs w:val="24"/>
        </w:rPr>
        <w:t>нимать содержание прослушанного (</w:t>
      </w:r>
      <w:r w:rsidRPr="00151C30">
        <w:rPr>
          <w:rFonts w:ascii="Times New Roman" w:eastAsia="Times New Roman" w:hAnsi="Times New Roman"/>
          <w:sz w:val="24"/>
          <w:szCs w:val="24"/>
        </w:rPr>
        <w:t>прочитанного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 отвечать на вопросы по фактическому содержанию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владеть элементарными умениями анализа текста прослушанного</w:t>
      </w:r>
      <w:r w:rsidR="00676CF1"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прочитанного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 определять последовательность событий </w:t>
      </w:r>
      <w:r w:rsidR="00676CF1" w:rsidRPr="00151C30">
        <w:rPr>
          <w:rFonts w:ascii="Times New Roman" w:eastAsia="Times New Roman" w:hAnsi="Times New Roman"/>
          <w:sz w:val="24"/>
          <w:szCs w:val="24"/>
        </w:rPr>
        <w:br/>
      </w:r>
      <w:r w:rsidRPr="00151C30">
        <w:rPr>
          <w:rFonts w:ascii="Times New Roman" w:eastAsia="Times New Roman" w:hAnsi="Times New Roman"/>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участво</w:t>
      </w:r>
      <w:r w:rsidR="00676CF1" w:rsidRPr="00151C30">
        <w:rPr>
          <w:rFonts w:ascii="Times New Roman" w:eastAsia="Times New Roman" w:hAnsi="Times New Roman"/>
          <w:sz w:val="24"/>
          <w:szCs w:val="24"/>
        </w:rPr>
        <w:t>вать в обсуждении прослушанного (</w:t>
      </w:r>
      <w:r w:rsidRPr="00151C30">
        <w:rPr>
          <w:rFonts w:ascii="Times New Roman" w:eastAsia="Times New Roman" w:hAnsi="Times New Roman"/>
          <w:sz w:val="24"/>
          <w:szCs w:val="24"/>
        </w:rPr>
        <w:t>прочитанного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пересказывать (устно) содержание произведения с соблюдением последовательности событий, с </w:t>
      </w:r>
      <w:r w:rsidR="008337AA" w:rsidRPr="00151C30">
        <w:rPr>
          <w:rFonts w:ascii="Times New Roman" w:eastAsia="Times New Roman" w:hAnsi="Times New Roman"/>
          <w:sz w:val="24"/>
          <w:szCs w:val="24"/>
        </w:rPr>
        <w:t>использованием</w:t>
      </w:r>
      <w:r w:rsidRPr="00151C30">
        <w:rPr>
          <w:rFonts w:ascii="Times New Roman" w:eastAsia="Times New Roman" w:hAnsi="Times New Roman"/>
          <w:sz w:val="24"/>
          <w:szCs w:val="24"/>
        </w:rPr>
        <w:t xml:space="preserve"> предложенны</w:t>
      </w:r>
      <w:r w:rsidR="008337AA" w:rsidRPr="00151C30">
        <w:rPr>
          <w:rFonts w:ascii="Times New Roman" w:eastAsia="Times New Roman" w:hAnsi="Times New Roman"/>
          <w:sz w:val="24"/>
          <w:szCs w:val="24"/>
        </w:rPr>
        <w:t>х</w:t>
      </w:r>
      <w:r w:rsidRPr="00151C30">
        <w:rPr>
          <w:rFonts w:ascii="Times New Roman" w:eastAsia="Times New Roman" w:hAnsi="Times New Roman"/>
          <w:sz w:val="24"/>
          <w:szCs w:val="24"/>
        </w:rPr>
        <w:t xml:space="preserve"> ключевы</w:t>
      </w:r>
      <w:r w:rsidR="008337AA" w:rsidRPr="00151C30">
        <w:rPr>
          <w:rFonts w:ascii="Times New Roman" w:eastAsia="Times New Roman" w:hAnsi="Times New Roman"/>
          <w:sz w:val="24"/>
          <w:szCs w:val="24"/>
        </w:rPr>
        <w:t>х</w:t>
      </w:r>
      <w:r w:rsidRPr="00151C30">
        <w:rPr>
          <w:rFonts w:ascii="Times New Roman" w:eastAsia="Times New Roman" w:hAnsi="Times New Roman"/>
          <w:sz w:val="24"/>
          <w:szCs w:val="24"/>
        </w:rPr>
        <w:t xml:space="preserve"> слов, вопрос</w:t>
      </w:r>
      <w:r w:rsidR="008337AA" w:rsidRPr="00151C30">
        <w:rPr>
          <w:rFonts w:ascii="Times New Roman" w:eastAsia="Times New Roman" w:hAnsi="Times New Roman"/>
          <w:sz w:val="24"/>
          <w:szCs w:val="24"/>
        </w:rPr>
        <w:t>ов</w:t>
      </w:r>
      <w:r w:rsidRPr="00151C30">
        <w:rPr>
          <w:rFonts w:ascii="Times New Roman" w:eastAsia="Times New Roman" w:hAnsi="Times New Roman"/>
          <w:sz w:val="24"/>
          <w:szCs w:val="24"/>
        </w:rPr>
        <w:t>, рисунк</w:t>
      </w:r>
      <w:r w:rsidR="008337AA" w:rsidRPr="00151C30">
        <w:rPr>
          <w:rFonts w:ascii="Times New Roman" w:eastAsia="Times New Roman" w:hAnsi="Times New Roman"/>
          <w:sz w:val="24"/>
          <w:szCs w:val="24"/>
        </w:rPr>
        <w:t>ов</w:t>
      </w:r>
      <w:r w:rsidRPr="00151C30">
        <w:rPr>
          <w:rFonts w:ascii="Times New Roman" w:eastAsia="Times New Roman" w:hAnsi="Times New Roman"/>
          <w:sz w:val="24"/>
          <w:szCs w:val="24"/>
        </w:rPr>
        <w:t>, предложенн</w:t>
      </w:r>
      <w:r w:rsidR="008337AA" w:rsidRPr="00151C30">
        <w:rPr>
          <w:rFonts w:ascii="Times New Roman" w:eastAsia="Times New Roman" w:hAnsi="Times New Roman"/>
          <w:sz w:val="24"/>
          <w:szCs w:val="24"/>
        </w:rPr>
        <w:t>ого</w:t>
      </w:r>
      <w:r w:rsidRPr="00151C30">
        <w:rPr>
          <w:rFonts w:ascii="Times New Roman" w:eastAsia="Times New Roman" w:hAnsi="Times New Roman"/>
          <w:sz w:val="24"/>
          <w:szCs w:val="24"/>
        </w:rPr>
        <w:t xml:space="preserve"> план</w:t>
      </w:r>
      <w:r w:rsidR="008337AA" w:rsidRPr="00151C30">
        <w:rPr>
          <w:rFonts w:ascii="Times New Roman" w:eastAsia="Times New Roman" w:hAnsi="Times New Roman"/>
          <w:sz w:val="24"/>
          <w:szCs w:val="24"/>
        </w:rPr>
        <w:t>а</w:t>
      </w:r>
      <w:r w:rsidRPr="00151C30">
        <w:rPr>
          <w:rFonts w:ascii="Times New Roman" w:eastAsia="Times New Roman" w:hAnsi="Times New Roman"/>
          <w:sz w:val="24"/>
          <w:szCs w:val="24"/>
        </w:rPr>
        <w:t>;</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по ролям с соблюдением норм произношения, расстановки ударения;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составлять высказывания по содержанию произведения </w:t>
      </w:r>
      <w:r w:rsidR="00C95C51" w:rsidRPr="00151C30">
        <w:rPr>
          <w:rFonts w:ascii="Times New Roman" w:eastAsia="Times New Roman" w:hAnsi="Times New Roman"/>
          <w:sz w:val="24"/>
          <w:szCs w:val="24"/>
        </w:rPr>
        <w:br/>
        <w:t xml:space="preserve">(не менее </w:t>
      </w:r>
      <w:r w:rsidRPr="00151C30">
        <w:rPr>
          <w:rFonts w:ascii="Times New Roman" w:eastAsia="Times New Roman" w:hAnsi="Times New Roman"/>
          <w:sz w:val="24"/>
          <w:szCs w:val="24"/>
        </w:rPr>
        <w:t>3 предложений) по заданному алгоритму;</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сочинять небольшие тексты по </w:t>
      </w:r>
      <w:r w:rsidR="00C95C51" w:rsidRPr="00151C30">
        <w:rPr>
          <w:rFonts w:ascii="Times New Roman" w:eastAsia="Times New Roman" w:hAnsi="Times New Roman"/>
          <w:sz w:val="24"/>
          <w:szCs w:val="24"/>
        </w:rPr>
        <w:t xml:space="preserve">предложенному началу </w:t>
      </w:r>
      <w:r w:rsidR="00C95C51" w:rsidRPr="00151C30">
        <w:rPr>
          <w:rFonts w:ascii="Times New Roman" w:eastAsia="Times New Roman" w:hAnsi="Times New Roman"/>
          <w:sz w:val="24"/>
          <w:szCs w:val="24"/>
        </w:rPr>
        <w:br/>
        <w:t xml:space="preserve">(не менее </w:t>
      </w:r>
      <w:r w:rsidRPr="00151C30">
        <w:rPr>
          <w:rFonts w:ascii="Times New Roman" w:eastAsia="Times New Roman" w:hAnsi="Times New Roman"/>
          <w:sz w:val="24"/>
          <w:szCs w:val="24"/>
        </w:rPr>
        <w:t>3 предложений);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ориентироваться в</w:t>
      </w:r>
      <w:r w:rsidR="00676CF1" w:rsidRPr="00151C30">
        <w:rPr>
          <w:rFonts w:ascii="Times New Roman" w:eastAsia="Times New Roman" w:hAnsi="Times New Roman"/>
          <w:sz w:val="24"/>
          <w:szCs w:val="24"/>
        </w:rPr>
        <w:t xml:space="preserve"> книге (</w:t>
      </w:r>
      <w:r w:rsidRPr="00151C30">
        <w:rPr>
          <w:rFonts w:ascii="Times New Roman" w:eastAsia="Times New Roman" w:hAnsi="Times New Roman"/>
          <w:sz w:val="24"/>
          <w:szCs w:val="24"/>
        </w:rPr>
        <w:t>учебнике</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по обложке, оглавлению, иллюстрациям;</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151C30">
        <w:rPr>
          <w:rFonts w:ascii="Times New Roman" w:eastAsia="Times New Roman" w:hAnsi="Times New Roman"/>
          <w:sz w:val="24"/>
          <w:szCs w:val="24"/>
        </w:rPr>
        <w:br/>
        <w:t>по предложенному алгоритму;</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702604"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702604" w:rsidRPr="00151C30">
        <w:rPr>
          <w:rFonts w:ascii="Times New Roman" w:eastAsia="SchoolBookSanPin" w:hAnsi="Times New Roman"/>
          <w:sz w:val="24"/>
          <w:szCs w:val="24"/>
        </w:rPr>
        <w:t> </w:t>
      </w:r>
      <w:r w:rsidR="00702604" w:rsidRPr="00151C30">
        <w:rPr>
          <w:rFonts w:ascii="Times New Roman" w:eastAsia="OfficinaSansBoldITC" w:hAnsi="Times New Roman"/>
          <w:sz w:val="24"/>
          <w:szCs w:val="24"/>
        </w:rPr>
        <w:t>Предметные результаты изучения литературного чтения</w:t>
      </w:r>
      <w:r w:rsidR="0057686F" w:rsidRPr="00151C30">
        <w:rPr>
          <w:rFonts w:ascii="Times New Roman" w:eastAsia="OfficinaSansBoldITC" w:hAnsi="Times New Roman"/>
          <w:sz w:val="24"/>
          <w:szCs w:val="24"/>
        </w:rPr>
        <w:t>.</w:t>
      </w:r>
      <w:r w:rsidR="00702604" w:rsidRPr="00151C30">
        <w:rPr>
          <w:rFonts w:ascii="Times New Roman" w:eastAsia="OfficinaSansBoldITC" w:hAnsi="Times New Roman"/>
          <w:sz w:val="24"/>
          <w:szCs w:val="24"/>
        </w:rPr>
        <w:t xml:space="preserve"> </w:t>
      </w:r>
      <w:r w:rsidR="0057686F" w:rsidRPr="00151C30">
        <w:rPr>
          <w:rFonts w:ascii="Times New Roman" w:eastAsia="OfficinaSansBoldITC" w:hAnsi="Times New Roman"/>
          <w:sz w:val="24"/>
          <w:szCs w:val="24"/>
        </w:rPr>
        <w:t>К</w:t>
      </w:r>
      <w:r w:rsidR="00702604" w:rsidRPr="00151C30">
        <w:rPr>
          <w:rFonts w:ascii="Times New Roman" w:eastAsia="SchoolBookSanPin" w:hAnsi="Times New Roman"/>
          <w:sz w:val="24"/>
          <w:szCs w:val="24"/>
        </w:rPr>
        <w:t xml:space="preserve"> концу обучения во </w:t>
      </w:r>
      <w:r w:rsidR="00702604" w:rsidRPr="00151C30">
        <w:rPr>
          <w:rFonts w:ascii="Times New Roman" w:eastAsia="SchoolBookSanPin" w:hAnsi="Times New Roman"/>
          <w:bCs/>
          <w:sz w:val="24"/>
          <w:szCs w:val="24"/>
        </w:rPr>
        <w:t xml:space="preserve">2 классе </w:t>
      </w:r>
      <w:r w:rsidR="00702604" w:rsidRPr="00151C30">
        <w:rPr>
          <w:rFonts w:ascii="Times New Roman" w:eastAsia="SchoolBookSanPin" w:hAnsi="Times New Roman"/>
          <w:sz w:val="24"/>
          <w:szCs w:val="24"/>
        </w:rPr>
        <w:t>обучающийся научится: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объяснять важность чтения для решения учебных задач и применения </w:t>
      </w:r>
      <w:r w:rsidRPr="00151C30">
        <w:rPr>
          <w:rFonts w:ascii="Times New Roman" w:eastAsia="Times New Roman" w:hAnsi="Times New Roman"/>
          <w:sz w:val="24"/>
          <w:szCs w:val="24"/>
        </w:rPr>
        <w:br/>
        <w:t xml:space="preserve">в различных жизненных ситуациях: переходить от чтения вслух к чтению про себя </w:t>
      </w:r>
      <w:r w:rsidRPr="00151C30">
        <w:rPr>
          <w:rFonts w:ascii="Times New Roman" w:eastAsia="Times New Roman" w:hAnsi="Times New Roman"/>
          <w:sz w:val="24"/>
          <w:szCs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151C30">
        <w:rPr>
          <w:rFonts w:ascii="Times New Roman" w:eastAsia="Times New Roman" w:hAnsi="Times New Roman"/>
          <w:sz w:val="24"/>
          <w:szCs w:val="24"/>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читать наизусть с соблюдением орфоэпических и пунктуационных норм </w:t>
      </w:r>
      <w:r w:rsidRPr="00151C30">
        <w:rPr>
          <w:rFonts w:ascii="Times New Roman" w:eastAsia="Times New Roman" w:hAnsi="Times New Roman"/>
          <w:sz w:val="24"/>
          <w:szCs w:val="24"/>
        </w:rPr>
        <w:br/>
        <w:t>не менее 3 стихотворений о Родине, о детях, о семье, о родной природе в разные времена года;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понимать </w:t>
      </w:r>
      <w:r w:rsidR="00676CF1" w:rsidRPr="00151C30">
        <w:rPr>
          <w:rFonts w:ascii="Times New Roman" w:eastAsia="Times New Roman" w:hAnsi="Times New Roman"/>
          <w:sz w:val="24"/>
          <w:szCs w:val="24"/>
        </w:rPr>
        <w:t>содержание, смысл прослушанного (</w:t>
      </w:r>
      <w:r w:rsidRPr="00151C30">
        <w:rPr>
          <w:rFonts w:ascii="Times New Roman" w:eastAsia="Times New Roman" w:hAnsi="Times New Roman"/>
          <w:sz w:val="24"/>
          <w:szCs w:val="24"/>
        </w:rPr>
        <w:t>прочитанного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 отвечать и формулировать вопросы по фактическому содержанию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00EE0246" w:rsidRPr="00151C30">
        <w:rPr>
          <w:rFonts w:ascii="Times New Roman" w:eastAsia="Times New Roman" w:hAnsi="Times New Roman"/>
          <w:sz w:val="24"/>
          <w:szCs w:val="24"/>
        </w:rPr>
        <w:br/>
      </w:r>
      <w:r w:rsidRPr="00151C30">
        <w:rPr>
          <w:rFonts w:ascii="Times New Roman" w:eastAsia="Times New Roman" w:hAnsi="Times New Roman"/>
          <w:sz w:val="24"/>
          <w:szCs w:val="24"/>
        </w:rPr>
        <w:lastRenderedPageBreak/>
        <w:t>и волшебные) и художественной литературы (литературные сказки, рассказы, стихотворения, басни);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151C30">
        <w:rPr>
          <w:rFonts w:ascii="Times New Roman" w:eastAsia="Times New Roman" w:hAnsi="Times New Roman"/>
          <w:sz w:val="24"/>
          <w:szCs w:val="24"/>
        </w:rPr>
        <w:t xml:space="preserve">ения, устанавливать взаимосвязь </w:t>
      </w:r>
      <w:r w:rsidRPr="00151C30">
        <w:rPr>
          <w:rFonts w:ascii="Times New Roman" w:eastAsia="Times New Roman" w:hAnsi="Times New Roman"/>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объяснять значение незнакомого слова с </w:t>
      </w:r>
      <w:r w:rsidR="008337AA" w:rsidRPr="00151C30">
        <w:rPr>
          <w:rFonts w:ascii="Times New Roman" w:eastAsia="Times New Roman" w:hAnsi="Times New Roman"/>
          <w:sz w:val="24"/>
          <w:szCs w:val="24"/>
        </w:rPr>
        <w:t>использованием</w:t>
      </w:r>
      <w:r w:rsidRPr="00151C30">
        <w:rPr>
          <w:rFonts w:ascii="Times New Roman" w:eastAsia="Times New Roman" w:hAnsi="Times New Roman"/>
          <w:sz w:val="24"/>
          <w:szCs w:val="24"/>
        </w:rPr>
        <w:t xml:space="preserve"> контекст</w:t>
      </w:r>
      <w:r w:rsidR="008337AA" w:rsidRPr="00151C30">
        <w:rPr>
          <w:rFonts w:ascii="Times New Roman" w:eastAsia="Times New Roman" w:hAnsi="Times New Roman"/>
          <w:sz w:val="24"/>
          <w:szCs w:val="24"/>
        </w:rPr>
        <w:t>а</w:t>
      </w:r>
      <w:r w:rsidRPr="00151C30">
        <w:rPr>
          <w:rFonts w:ascii="Times New Roman" w:eastAsia="Times New Roman" w:hAnsi="Times New Roman"/>
          <w:sz w:val="24"/>
          <w:szCs w:val="24"/>
        </w:rPr>
        <w:t xml:space="preserve"> </w:t>
      </w:r>
      <w:r w:rsidR="000477E8" w:rsidRPr="00151C30">
        <w:rPr>
          <w:rFonts w:ascii="Times New Roman" w:eastAsia="Times New Roman" w:hAnsi="Times New Roman"/>
          <w:sz w:val="24"/>
          <w:szCs w:val="24"/>
        </w:rPr>
        <w:br/>
      </w:r>
      <w:r w:rsidRPr="00151C30">
        <w:rPr>
          <w:rFonts w:ascii="Times New Roman" w:eastAsia="Times New Roman" w:hAnsi="Times New Roman"/>
          <w:sz w:val="24"/>
          <w:szCs w:val="24"/>
        </w:rPr>
        <w:t>и словаря; находить в тексте примеры использования слов в прямом и переносном значении;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участво</w:t>
      </w:r>
      <w:r w:rsidR="00676CF1" w:rsidRPr="00151C30">
        <w:rPr>
          <w:rFonts w:ascii="Times New Roman" w:eastAsia="Times New Roman" w:hAnsi="Times New Roman"/>
          <w:sz w:val="24"/>
          <w:szCs w:val="24"/>
        </w:rPr>
        <w:t>вать в обсуждении прослушанного (</w:t>
      </w:r>
      <w:r w:rsidRPr="00151C30">
        <w:rPr>
          <w:rFonts w:ascii="Times New Roman" w:eastAsia="Times New Roman" w:hAnsi="Times New Roman"/>
          <w:sz w:val="24"/>
          <w:szCs w:val="24"/>
        </w:rPr>
        <w:t>прочитанного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пересказывать (устно) содержание произведения подробно, выборочно, </w:t>
      </w:r>
      <w:r w:rsidRPr="00151C30">
        <w:rPr>
          <w:rFonts w:ascii="Times New Roman" w:eastAsia="Times New Roman" w:hAnsi="Times New Roman"/>
          <w:sz w:val="24"/>
          <w:szCs w:val="24"/>
        </w:rPr>
        <w:br/>
        <w:t>от лица героя, от третьего лица;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составлять высказывания на заданную тему по содержанию произведения </w:t>
      </w:r>
      <w:r w:rsidRPr="00151C30">
        <w:rPr>
          <w:rFonts w:ascii="Times New Roman" w:eastAsia="Times New Roman" w:hAnsi="Times New Roman"/>
          <w:sz w:val="24"/>
          <w:szCs w:val="24"/>
        </w:rPr>
        <w:br/>
        <w:t>(не менее 5 предложений);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сочинять по аналогии с прочитанным загадки, небольшие сказки, рассказы;</w:t>
      </w:r>
    </w:p>
    <w:p w:rsidR="00CA2E26" w:rsidRPr="00151C30" w:rsidRDefault="00676CF1"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ориентироваться в книге и (или) </w:t>
      </w:r>
      <w:r w:rsidR="00CA2E26" w:rsidRPr="00151C30">
        <w:rPr>
          <w:rFonts w:ascii="Times New Roman" w:eastAsia="Times New Roman" w:hAnsi="Times New Roman"/>
          <w:sz w:val="24"/>
          <w:szCs w:val="24"/>
        </w:rPr>
        <w:t>учебнике по обложке, оглавлению, аннотации, иллюстрациям, предисловию, условным обозначениям;</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702604"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702604" w:rsidRPr="00151C30">
        <w:rPr>
          <w:rFonts w:ascii="Times New Roman" w:eastAsia="SchoolBookSanPin" w:hAnsi="Times New Roman"/>
          <w:sz w:val="24"/>
          <w:szCs w:val="24"/>
        </w:rPr>
        <w:t> </w:t>
      </w:r>
      <w:r w:rsidR="00702604" w:rsidRPr="00151C30">
        <w:rPr>
          <w:rFonts w:ascii="Times New Roman" w:eastAsia="OfficinaSansBoldITC" w:hAnsi="Times New Roman"/>
          <w:sz w:val="24"/>
          <w:szCs w:val="24"/>
        </w:rPr>
        <w:t>Предметные результаты изучения литературного чтения</w:t>
      </w:r>
      <w:r w:rsidR="0057686F" w:rsidRPr="00151C30">
        <w:rPr>
          <w:rFonts w:ascii="Times New Roman" w:eastAsia="OfficinaSansBoldITC" w:hAnsi="Times New Roman"/>
          <w:sz w:val="24"/>
          <w:szCs w:val="24"/>
        </w:rPr>
        <w:t>.</w:t>
      </w:r>
      <w:r w:rsidR="00702604" w:rsidRPr="00151C30">
        <w:rPr>
          <w:rFonts w:ascii="Times New Roman" w:eastAsia="OfficinaSansBoldITC" w:hAnsi="Times New Roman"/>
          <w:sz w:val="24"/>
          <w:szCs w:val="24"/>
        </w:rPr>
        <w:t xml:space="preserve"> </w:t>
      </w:r>
      <w:r w:rsidR="0057686F" w:rsidRPr="00151C30">
        <w:rPr>
          <w:rFonts w:ascii="Times New Roman" w:eastAsia="OfficinaSansBoldITC" w:hAnsi="Times New Roman"/>
          <w:sz w:val="24"/>
          <w:szCs w:val="24"/>
        </w:rPr>
        <w:t>К</w:t>
      </w:r>
      <w:r w:rsidR="00702604" w:rsidRPr="00151C30">
        <w:rPr>
          <w:rFonts w:ascii="Times New Roman" w:eastAsia="SchoolBookSanPin" w:hAnsi="Times New Roman"/>
          <w:sz w:val="24"/>
          <w:szCs w:val="24"/>
        </w:rPr>
        <w:t xml:space="preserve"> концу обучения в </w:t>
      </w:r>
      <w:r w:rsidR="00702604" w:rsidRPr="00151C30">
        <w:rPr>
          <w:rFonts w:ascii="Times New Roman" w:eastAsia="SchoolBookSanPin" w:hAnsi="Times New Roman"/>
          <w:bCs/>
          <w:sz w:val="24"/>
          <w:szCs w:val="24"/>
        </w:rPr>
        <w:t xml:space="preserve">3 классе </w:t>
      </w:r>
      <w:r w:rsidR="00702604" w:rsidRPr="00151C30">
        <w:rPr>
          <w:rFonts w:ascii="Times New Roman" w:eastAsia="SchoolBookSanPin" w:hAnsi="Times New Roman"/>
          <w:sz w:val="24"/>
          <w:szCs w:val="24"/>
        </w:rPr>
        <w:t>обучающийся научится: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отвечать на вопрос о культурной значимости устного народного творчества </w:t>
      </w:r>
      <w:r w:rsidRPr="00151C30">
        <w:rPr>
          <w:rFonts w:ascii="Times New Roman" w:eastAsia="Times New Roman" w:hAnsi="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наизусть не менее 4 стихотворений в соответствии с изученной тематикой произведений;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различать художественные произведения и познавательные тексты;</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понимать жанровую принадлежность, содержание, смысл прослушанного</w:t>
      </w:r>
      <w:r w:rsidRPr="00151C30">
        <w:rPr>
          <w:rFonts w:ascii="Times New Roman" w:eastAsia="Times New Roman" w:hAnsi="Times New Roman"/>
          <w:sz w:val="24"/>
          <w:szCs w:val="24"/>
        </w:rPr>
        <w:br/>
      </w:r>
      <w:r w:rsidR="0057686F" w:rsidRPr="00151C30">
        <w:rPr>
          <w:rFonts w:ascii="Times New Roman" w:eastAsia="Times New Roman" w:hAnsi="Times New Roman"/>
          <w:sz w:val="24"/>
          <w:szCs w:val="24"/>
        </w:rPr>
        <w:t>(</w:t>
      </w:r>
      <w:r w:rsidRPr="00151C30">
        <w:rPr>
          <w:rFonts w:ascii="Times New Roman" w:eastAsia="Times New Roman" w:hAnsi="Times New Roman"/>
          <w:sz w:val="24"/>
          <w:szCs w:val="24"/>
        </w:rPr>
        <w:t>прочитанного</w:t>
      </w:r>
      <w:r w:rsidR="0057686F"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 отвечать и формулировать вопросы к учебным </w:t>
      </w:r>
      <w:r w:rsidRPr="00151C30">
        <w:rPr>
          <w:rFonts w:ascii="Times New Roman" w:eastAsia="Times New Roman" w:hAnsi="Times New Roman"/>
          <w:sz w:val="24"/>
          <w:szCs w:val="24"/>
        </w:rPr>
        <w:br/>
        <w:t>и художественным текстам;</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00EE0246" w:rsidRPr="00151C30">
        <w:rPr>
          <w:rFonts w:ascii="Times New Roman" w:eastAsia="Times New Roman" w:hAnsi="Times New Roman"/>
          <w:sz w:val="24"/>
          <w:szCs w:val="24"/>
        </w:rPr>
        <w:br/>
      </w:r>
      <w:r w:rsidRPr="00151C30">
        <w:rPr>
          <w:rFonts w:ascii="Times New Roman" w:eastAsia="Times New Roman" w:hAnsi="Times New Roman"/>
          <w:sz w:val="24"/>
          <w:szCs w:val="24"/>
        </w:rP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lastRenderedPageBreak/>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151C30">
        <w:rPr>
          <w:rFonts w:ascii="Times New Roman" w:eastAsia="Times New Roman" w:hAnsi="Times New Roman"/>
          <w:sz w:val="24"/>
          <w:szCs w:val="24"/>
        </w:rPr>
        <w:br/>
        <w:t>в тексте произведения, выявлять связь событий, эпизодов текста; составлять план текста (вопросный, номинативный, цитатный);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sidR="009A6119" w:rsidRPr="00151C30">
        <w:rPr>
          <w:rFonts w:ascii="Times New Roman" w:eastAsia="Times New Roman" w:hAnsi="Times New Roman"/>
          <w:sz w:val="24"/>
          <w:szCs w:val="24"/>
        </w:rPr>
        <w:br/>
      </w:r>
      <w:r w:rsidRPr="00151C30">
        <w:rPr>
          <w:rFonts w:ascii="Times New Roman" w:eastAsia="Times New Roman" w:hAnsi="Times New Roman"/>
          <w:sz w:val="24"/>
          <w:szCs w:val="24"/>
        </w:rPr>
        <w:t xml:space="preserve">одного произведения и сопоставлять их поступки по предложенным критериям </w:t>
      </w:r>
      <w:r w:rsidRPr="00151C30">
        <w:rPr>
          <w:rFonts w:ascii="Times New Roman" w:eastAsia="Times New Roman" w:hAnsi="Times New Roman"/>
          <w:sz w:val="24"/>
          <w:szCs w:val="24"/>
        </w:rPr>
        <w:br/>
        <w:t>(по аналогии или по контрасту);</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объяснять значение незнакомого слова с </w:t>
      </w:r>
      <w:r w:rsidR="008337AA" w:rsidRPr="00151C30">
        <w:rPr>
          <w:rFonts w:ascii="Times New Roman" w:eastAsia="Times New Roman" w:hAnsi="Times New Roman"/>
          <w:sz w:val="24"/>
          <w:szCs w:val="24"/>
        </w:rPr>
        <w:t>использованием</w:t>
      </w:r>
      <w:r w:rsidRPr="00151C30">
        <w:rPr>
          <w:rFonts w:ascii="Times New Roman" w:eastAsia="Times New Roman" w:hAnsi="Times New Roman"/>
          <w:sz w:val="24"/>
          <w:szCs w:val="24"/>
        </w:rPr>
        <w:t xml:space="preserve"> контекст</w:t>
      </w:r>
      <w:r w:rsidR="008337AA" w:rsidRPr="00151C30">
        <w:rPr>
          <w:rFonts w:ascii="Times New Roman" w:eastAsia="Times New Roman" w:hAnsi="Times New Roman"/>
          <w:sz w:val="24"/>
          <w:szCs w:val="24"/>
        </w:rPr>
        <w:t>а</w:t>
      </w:r>
      <w:r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br/>
        <w:t xml:space="preserve">и словаря; находить в тексте примеры использования слов </w:t>
      </w:r>
      <w:r w:rsidRPr="00151C30">
        <w:rPr>
          <w:rFonts w:ascii="Times New Roman" w:eastAsia="Times New Roman" w:hAnsi="Times New Roman"/>
          <w:sz w:val="24"/>
          <w:szCs w:val="24"/>
        </w:rPr>
        <w:br/>
        <w:t>в прямом и переносном значении, средств художественной выразительности (сравнение, эпитет, олицетворение);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участвовать в обсуждении прослушанного</w:t>
      </w:r>
      <w:r w:rsidR="0057686F"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прочитанного</w:t>
      </w:r>
      <w:r w:rsidR="0057686F"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151C30">
        <w:rPr>
          <w:rFonts w:ascii="Times New Roman" w:eastAsia="Times New Roman" w:hAnsi="Times New Roman"/>
          <w:sz w:val="24"/>
          <w:szCs w:val="24"/>
        </w:rPr>
        <w:br/>
        <w:t>в беседе изученные литературные понятия;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пересказывать произведение (устно) подробно, выборочно, сжато (кратко), </w:t>
      </w:r>
      <w:r w:rsidRPr="00151C30">
        <w:rPr>
          <w:rFonts w:ascii="Times New Roman" w:eastAsia="Times New Roman" w:hAnsi="Times New Roman"/>
          <w:sz w:val="24"/>
          <w:szCs w:val="24"/>
        </w:rPr>
        <w:br/>
        <w:t>от лица героя, с изменением лица рассказчика, от третьего лица;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151C30">
        <w:rPr>
          <w:rFonts w:ascii="Times New Roman" w:eastAsia="Times New Roman" w:hAnsi="Times New Roman"/>
          <w:sz w:val="24"/>
          <w:szCs w:val="24"/>
        </w:rPr>
        <w:br/>
        <w:t>и художественного текстов;</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по ролям с соблюдением норм произношения, инсценировать небольшие эпизоды из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составлять устные и письменные выск</w:t>
      </w:r>
      <w:r w:rsidR="00676CF1" w:rsidRPr="00151C30">
        <w:rPr>
          <w:rFonts w:ascii="Times New Roman" w:eastAsia="Times New Roman" w:hAnsi="Times New Roman"/>
          <w:sz w:val="24"/>
          <w:szCs w:val="24"/>
        </w:rPr>
        <w:t>азывания на основе прочитанного (</w:t>
      </w:r>
      <w:r w:rsidRPr="00151C30">
        <w:rPr>
          <w:rFonts w:ascii="Times New Roman" w:eastAsia="Times New Roman" w:hAnsi="Times New Roman"/>
          <w:sz w:val="24"/>
          <w:szCs w:val="24"/>
        </w:rPr>
        <w:t>прослушанного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текста на заданную тему по содержанию произведения </w:t>
      </w:r>
      <w:r w:rsidR="009A6119" w:rsidRPr="00151C30">
        <w:rPr>
          <w:rFonts w:ascii="Times New Roman" w:eastAsia="Times New Roman" w:hAnsi="Times New Roman"/>
          <w:sz w:val="24"/>
          <w:szCs w:val="24"/>
        </w:rPr>
        <w:br/>
      </w:r>
      <w:r w:rsidRPr="00151C30">
        <w:rPr>
          <w:rFonts w:ascii="Times New Roman" w:eastAsia="Times New Roman" w:hAnsi="Times New Roman"/>
          <w:sz w:val="24"/>
          <w:szCs w:val="24"/>
        </w:rPr>
        <w:t>(не менее 8 предложений), корректировать собственный письменный текст;</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составлять краткий отзыв о прочитанном произведении по заданному алгоритму;</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сочинять тексты, используя аналогии, иллюстрации, придумывать продолжение прочитанного произведения;</w:t>
      </w:r>
    </w:p>
    <w:p w:rsidR="00CA2E26" w:rsidRPr="00151C30" w:rsidRDefault="007D409E" w:rsidP="00151C30">
      <w:pPr>
        <w:spacing w:after="0" w:line="240" w:lineRule="auto"/>
        <w:ind w:firstLine="709"/>
        <w:jc w:val="both"/>
        <w:rPr>
          <w:rFonts w:ascii="Times New Roman" w:eastAsia="Times New Roman" w:hAnsi="Times New Roman"/>
          <w:sz w:val="24"/>
          <w:szCs w:val="24"/>
        </w:rPr>
      </w:pPr>
      <w:r w:rsidRPr="00151C30">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151C30">
        <w:rPr>
          <w:rFonts w:ascii="Times New Roman" w:eastAsia="Times New Roman" w:hAnsi="Times New Roman"/>
          <w:sz w:val="24"/>
          <w:szCs w:val="24"/>
        </w:rPr>
        <w:br/>
        <w:t>в федеральный перечень.</w:t>
      </w:r>
    </w:p>
    <w:p w:rsidR="00702604" w:rsidRPr="00151C30" w:rsidRDefault="002E2122"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702604" w:rsidRPr="00151C30">
        <w:rPr>
          <w:rFonts w:ascii="Times New Roman" w:eastAsia="SchoolBookSanPin" w:hAnsi="Times New Roman"/>
          <w:sz w:val="24"/>
          <w:szCs w:val="24"/>
        </w:rPr>
        <w:t> </w:t>
      </w:r>
      <w:r w:rsidR="00702604" w:rsidRPr="00151C30">
        <w:rPr>
          <w:rFonts w:ascii="Times New Roman" w:eastAsia="OfficinaSansBoldITC" w:hAnsi="Times New Roman"/>
          <w:sz w:val="24"/>
          <w:szCs w:val="24"/>
        </w:rPr>
        <w:t>Предметные результаты изучения литературного чтения</w:t>
      </w:r>
      <w:r w:rsidR="005C6810" w:rsidRPr="00151C30">
        <w:rPr>
          <w:rFonts w:ascii="Times New Roman" w:eastAsia="OfficinaSansBoldITC" w:hAnsi="Times New Roman"/>
          <w:sz w:val="24"/>
          <w:szCs w:val="24"/>
        </w:rPr>
        <w:t>.</w:t>
      </w:r>
      <w:r w:rsidR="00702604" w:rsidRPr="00151C30">
        <w:rPr>
          <w:rFonts w:ascii="Times New Roman" w:eastAsia="OfficinaSansBoldITC" w:hAnsi="Times New Roman"/>
          <w:sz w:val="24"/>
          <w:szCs w:val="24"/>
        </w:rPr>
        <w:t xml:space="preserve"> </w:t>
      </w:r>
      <w:r w:rsidR="005C6810" w:rsidRPr="00151C30">
        <w:rPr>
          <w:rFonts w:ascii="Times New Roman" w:eastAsia="OfficinaSansBoldITC" w:hAnsi="Times New Roman"/>
          <w:sz w:val="24"/>
          <w:szCs w:val="24"/>
        </w:rPr>
        <w:t>К</w:t>
      </w:r>
      <w:r w:rsidR="00702604" w:rsidRPr="00151C30">
        <w:rPr>
          <w:rFonts w:ascii="Times New Roman" w:eastAsia="SchoolBookSanPin" w:hAnsi="Times New Roman"/>
          <w:sz w:val="24"/>
          <w:szCs w:val="24"/>
        </w:rPr>
        <w:t xml:space="preserve"> концу обучения в </w:t>
      </w:r>
      <w:r w:rsidR="00702604" w:rsidRPr="00151C30">
        <w:rPr>
          <w:rFonts w:ascii="Times New Roman" w:eastAsia="SchoolBookSanPin" w:hAnsi="Times New Roman"/>
          <w:bCs/>
          <w:sz w:val="24"/>
          <w:szCs w:val="24"/>
        </w:rPr>
        <w:t xml:space="preserve">4 классе </w:t>
      </w:r>
      <w:r w:rsidR="00702604" w:rsidRPr="00151C30">
        <w:rPr>
          <w:rFonts w:ascii="Times New Roman" w:eastAsia="SchoolBookSanPin" w:hAnsi="Times New Roman"/>
          <w:sz w:val="24"/>
          <w:szCs w:val="24"/>
        </w:rPr>
        <w:t>обучающийся научится: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осознавать значимость художественной литературы и фольклора </w:t>
      </w:r>
      <w:r w:rsidRPr="00151C30">
        <w:rPr>
          <w:rFonts w:ascii="Times New Roman" w:eastAsia="Times New Roman" w:hAnsi="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наизусть не менее 5 стихотворений в соответствии с изученной тематикой произведений;</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различать художественные произведения и познавательные тексты;</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понимать жанровую принадлежность, содержание, смысл прослушанного</w:t>
      </w:r>
      <w:r w:rsidR="005C6810"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прочитанного</w:t>
      </w:r>
      <w:r w:rsidR="005C6810" w:rsidRPr="00151C30">
        <w:rPr>
          <w:rFonts w:ascii="Times New Roman" w:eastAsia="Times New Roman" w:hAnsi="Times New Roman"/>
          <w:sz w:val="24"/>
          <w:szCs w:val="24"/>
        </w:rPr>
        <w:t>)</w:t>
      </w:r>
      <w:r w:rsidR="007D409E" w:rsidRPr="00151C30">
        <w:rPr>
          <w:rFonts w:ascii="Times New Roman" w:eastAsia="Times New Roman" w:hAnsi="Times New Roman"/>
          <w:sz w:val="24"/>
          <w:szCs w:val="24"/>
        </w:rPr>
        <w:t xml:space="preserve"> произведения</w:t>
      </w:r>
      <w:r w:rsidRPr="00151C30">
        <w:rPr>
          <w:rFonts w:ascii="Times New Roman" w:eastAsia="Times New Roman" w:hAnsi="Times New Roman"/>
          <w:sz w:val="24"/>
          <w:szCs w:val="24"/>
        </w:rPr>
        <w:t>;</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00EE0246" w:rsidRPr="00151C30">
        <w:rPr>
          <w:rFonts w:ascii="Times New Roman" w:eastAsia="Times New Roman" w:hAnsi="Times New Roman"/>
          <w:sz w:val="24"/>
          <w:szCs w:val="24"/>
        </w:rPr>
        <w:br/>
      </w:r>
      <w:r w:rsidRPr="00151C30">
        <w:rPr>
          <w:rFonts w:ascii="Times New Roman" w:eastAsia="Times New Roman" w:hAnsi="Times New Roman"/>
          <w:sz w:val="24"/>
          <w:szCs w:val="24"/>
        </w:rPr>
        <w:t>и волшебные), приводить примеры произведений фольклора разных народов России;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004C523F" w:rsidRPr="00151C30">
        <w:rPr>
          <w:rFonts w:ascii="Times New Roman" w:eastAsia="Times New Roman" w:hAnsi="Times New Roman"/>
          <w:sz w:val="24"/>
          <w:szCs w:val="24"/>
        </w:rPr>
        <w:br/>
      </w:r>
      <w:r w:rsidRPr="00151C30">
        <w:rPr>
          <w:rFonts w:ascii="Times New Roman" w:eastAsia="Times New Roman" w:hAnsi="Times New Roman"/>
          <w:sz w:val="24"/>
          <w:szCs w:val="24"/>
        </w:rPr>
        <w:t>и интерьера, устанавливать причинно-следственные связи событий, явлений, поступков героев;</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объяснять значение незнакомого слова с </w:t>
      </w:r>
      <w:r w:rsidR="008337AA" w:rsidRPr="00151C30">
        <w:rPr>
          <w:rFonts w:ascii="Times New Roman" w:eastAsia="Times New Roman" w:hAnsi="Times New Roman"/>
          <w:sz w:val="24"/>
          <w:szCs w:val="24"/>
        </w:rPr>
        <w:t>использованием</w:t>
      </w:r>
      <w:r w:rsidRPr="00151C30">
        <w:rPr>
          <w:rFonts w:ascii="Times New Roman" w:eastAsia="Times New Roman" w:hAnsi="Times New Roman"/>
          <w:sz w:val="24"/>
          <w:szCs w:val="24"/>
        </w:rPr>
        <w:t xml:space="preserve"> контекст</w:t>
      </w:r>
      <w:r w:rsidR="008337AA" w:rsidRPr="00151C30">
        <w:rPr>
          <w:rFonts w:ascii="Times New Roman" w:eastAsia="Times New Roman" w:hAnsi="Times New Roman"/>
          <w:sz w:val="24"/>
          <w:szCs w:val="24"/>
        </w:rPr>
        <w:t>а</w:t>
      </w:r>
      <w:r w:rsidRPr="00151C30">
        <w:rPr>
          <w:rFonts w:ascii="Times New Roman" w:eastAsia="Times New Roman" w:hAnsi="Times New Roman"/>
          <w:sz w:val="24"/>
          <w:szCs w:val="24"/>
        </w:rPr>
        <w:t xml:space="preserve"> </w:t>
      </w:r>
      <w:r w:rsidR="000477E8" w:rsidRPr="00151C30">
        <w:rPr>
          <w:rFonts w:ascii="Times New Roman" w:eastAsia="Times New Roman" w:hAnsi="Times New Roman"/>
          <w:sz w:val="24"/>
          <w:szCs w:val="24"/>
        </w:rPr>
        <w:br/>
      </w:r>
      <w:r w:rsidRPr="00151C30">
        <w:rPr>
          <w:rFonts w:ascii="Times New Roman" w:eastAsia="Times New Roman" w:hAnsi="Times New Roman"/>
          <w:sz w:val="24"/>
          <w:szCs w:val="24"/>
        </w:rPr>
        <w:t xml:space="preserve">и словаря; </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участвовать в обсуждении </w:t>
      </w:r>
      <w:r w:rsidR="00676CF1" w:rsidRPr="00151C30">
        <w:rPr>
          <w:rFonts w:ascii="Times New Roman" w:eastAsia="Times New Roman" w:hAnsi="Times New Roman"/>
          <w:sz w:val="24"/>
          <w:szCs w:val="24"/>
        </w:rPr>
        <w:t>прослушанного (</w:t>
      </w:r>
      <w:r w:rsidRPr="00151C30">
        <w:rPr>
          <w:rFonts w:ascii="Times New Roman" w:eastAsia="Times New Roman" w:hAnsi="Times New Roman"/>
          <w:sz w:val="24"/>
          <w:szCs w:val="24"/>
        </w:rPr>
        <w:t>прочитанного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151C30">
        <w:rPr>
          <w:rFonts w:ascii="Times New Roman" w:eastAsia="Times New Roman" w:hAnsi="Times New Roman"/>
          <w:sz w:val="24"/>
          <w:szCs w:val="24"/>
        </w:rPr>
        <w:t xml:space="preserve"> (</w:t>
      </w:r>
      <w:r w:rsidRPr="00151C30">
        <w:rPr>
          <w:rFonts w:ascii="Times New Roman" w:eastAsia="Times New Roman" w:hAnsi="Times New Roman"/>
          <w:sz w:val="24"/>
          <w:szCs w:val="24"/>
        </w:rPr>
        <w:t>прочитанного</w:t>
      </w:r>
      <w:r w:rsidR="00676CF1" w:rsidRPr="00151C30">
        <w:rPr>
          <w:rFonts w:ascii="Times New Roman" w:eastAsia="Times New Roman" w:hAnsi="Times New Roman"/>
          <w:sz w:val="24"/>
          <w:szCs w:val="24"/>
        </w:rPr>
        <w:t>)</w:t>
      </w:r>
      <w:r w:rsidRPr="00151C30">
        <w:rPr>
          <w:rFonts w:ascii="Times New Roman" w:eastAsia="Times New Roman" w:hAnsi="Times New Roman"/>
          <w:sz w:val="24"/>
          <w:szCs w:val="24"/>
        </w:rPr>
        <w:t xml:space="preserve"> текста, подтверждать свой ответ примерами </w:t>
      </w:r>
      <w:r w:rsidR="00676CF1" w:rsidRPr="00151C30">
        <w:rPr>
          <w:rFonts w:ascii="Times New Roman" w:eastAsia="Times New Roman" w:hAnsi="Times New Roman"/>
          <w:sz w:val="24"/>
          <w:szCs w:val="24"/>
        </w:rPr>
        <w:br/>
      </w:r>
      <w:r w:rsidRPr="00151C30">
        <w:rPr>
          <w:rFonts w:ascii="Times New Roman" w:eastAsia="Times New Roman" w:hAnsi="Times New Roman"/>
          <w:sz w:val="24"/>
          <w:szCs w:val="24"/>
        </w:rPr>
        <w:t>из текста;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составлять устные и письменные высказывания на заданную тему </w:t>
      </w:r>
      <w:r w:rsidRPr="00151C30">
        <w:rPr>
          <w:rFonts w:ascii="Times New Roman" w:eastAsia="Times New Roman" w:hAnsi="Times New Roman"/>
          <w:sz w:val="24"/>
          <w:szCs w:val="24"/>
        </w:rPr>
        <w:br/>
        <w:t xml:space="preserve">по содержанию произведения (не менее 10 предложений), писать сочинения </w:t>
      </w:r>
      <w:r w:rsidRPr="00151C30">
        <w:rPr>
          <w:rFonts w:ascii="Times New Roman" w:eastAsia="Times New Roman" w:hAnsi="Times New Roman"/>
          <w:sz w:val="24"/>
          <w:szCs w:val="24"/>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составлять краткий отзыв о прочитанном произведении по заданному алгоритму;</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t xml:space="preserve">сочинять по аналогии с прочитанным, составлять рассказ по иллюстрациям, </w:t>
      </w:r>
      <w:r w:rsidRPr="00151C30">
        <w:rPr>
          <w:rFonts w:ascii="Times New Roman" w:eastAsia="Times New Roman" w:hAnsi="Times New Roman"/>
          <w:sz w:val="24"/>
          <w:szCs w:val="24"/>
        </w:rPr>
        <w:br/>
        <w:t>от имени одного из героев, придумывать продолжение прочитанного произведения (не менее 10 предложений);</w:t>
      </w:r>
    </w:p>
    <w:p w:rsidR="007D409E" w:rsidRPr="00151C30" w:rsidRDefault="007D409E" w:rsidP="00151C30">
      <w:pPr>
        <w:spacing w:after="0" w:line="240" w:lineRule="auto"/>
        <w:ind w:firstLine="709"/>
        <w:jc w:val="both"/>
        <w:rPr>
          <w:rFonts w:ascii="Times New Roman" w:eastAsia="Times New Roman" w:hAnsi="Times New Roman"/>
          <w:sz w:val="24"/>
          <w:szCs w:val="24"/>
        </w:rPr>
      </w:pPr>
      <w:r w:rsidRPr="00151C30">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CA2E26" w:rsidRPr="00151C30" w:rsidRDefault="00CA2E26" w:rsidP="00151C30">
      <w:pPr>
        <w:spacing w:after="0" w:line="240" w:lineRule="auto"/>
        <w:ind w:firstLine="709"/>
        <w:jc w:val="both"/>
        <w:rPr>
          <w:rFonts w:ascii="Times New Roman" w:eastAsia="Times New Roman" w:hAnsi="Times New Roman"/>
          <w:sz w:val="24"/>
          <w:szCs w:val="24"/>
        </w:rPr>
      </w:pPr>
      <w:r w:rsidRPr="00151C30">
        <w:rPr>
          <w:rFonts w:ascii="Times New Roman" w:eastAsia="Times New Roman" w:hAnsi="Times New Roman"/>
          <w:sz w:val="24"/>
          <w:szCs w:val="24"/>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151C30" w:rsidRDefault="00CA2E26" w:rsidP="00151C30">
      <w:pPr>
        <w:spacing w:after="0" w:line="240" w:lineRule="auto"/>
        <w:ind w:firstLine="709"/>
        <w:jc w:val="both"/>
        <w:rPr>
          <w:sz w:val="24"/>
          <w:szCs w:val="24"/>
        </w:rPr>
      </w:pPr>
      <w:r w:rsidRPr="00151C30">
        <w:rPr>
          <w:rFonts w:ascii="Times New Roman" w:eastAsia="Times New Roman" w:hAnsi="Times New Roman"/>
          <w:sz w:val="24"/>
          <w:szCs w:val="24"/>
        </w:rPr>
        <w:t xml:space="preserve">использовать справочную литературу, электронные образовательные </w:t>
      </w:r>
      <w:r w:rsidRPr="00151C30">
        <w:rPr>
          <w:rFonts w:ascii="Times New Roman" w:eastAsia="Times New Roman" w:hAnsi="Times New Roman"/>
          <w:sz w:val="24"/>
          <w:szCs w:val="24"/>
        </w:rPr>
        <w:br/>
        <w:t xml:space="preserve">и информационные ресурсы </w:t>
      </w:r>
      <w:r w:rsidR="00DF2A0E" w:rsidRPr="00151C30">
        <w:rPr>
          <w:rFonts w:ascii="Times New Roman" w:eastAsia="Times New Roman" w:hAnsi="Times New Roman"/>
          <w:sz w:val="24"/>
          <w:szCs w:val="24"/>
        </w:rPr>
        <w:t xml:space="preserve">в </w:t>
      </w:r>
      <w:r w:rsidRPr="00151C30">
        <w:rPr>
          <w:rFonts w:ascii="Times New Roman" w:eastAsia="Times New Roman" w:hAnsi="Times New Roman"/>
          <w:sz w:val="24"/>
          <w:szCs w:val="24"/>
        </w:rPr>
        <w:t>Интернет</w:t>
      </w:r>
      <w:r w:rsidR="00DF2A0E" w:rsidRPr="00151C30">
        <w:rPr>
          <w:rFonts w:ascii="Times New Roman" w:eastAsia="Times New Roman" w:hAnsi="Times New Roman"/>
          <w:sz w:val="24"/>
          <w:szCs w:val="24"/>
        </w:rPr>
        <w:t xml:space="preserve">е </w:t>
      </w:r>
      <w:r w:rsidRPr="00151C30">
        <w:rPr>
          <w:rFonts w:ascii="Times New Roman" w:eastAsia="Times New Roman" w:hAnsi="Times New Roman"/>
          <w:sz w:val="24"/>
          <w:szCs w:val="24"/>
        </w:rPr>
        <w:t>(в условиях контролируемого входа), для получения дополнительной информации в соответствии с учебной задачей.</w:t>
      </w:r>
      <w:r w:rsidRPr="00151C30">
        <w:rPr>
          <w:sz w:val="24"/>
          <w:szCs w:val="24"/>
        </w:rPr>
        <w:t xml:space="preserve"> </w:t>
      </w:r>
    </w:p>
    <w:p w:rsidR="00254300" w:rsidRPr="002E2122" w:rsidRDefault="006E6D5A" w:rsidP="00151C30">
      <w:pPr>
        <w:pStyle w:val="10"/>
        <w:pBdr>
          <w:bottom w:val="none" w:sz="0" w:space="0" w:color="auto"/>
        </w:pBdr>
        <w:spacing w:before="0" w:line="240" w:lineRule="auto"/>
        <w:ind w:firstLine="708"/>
        <w:jc w:val="both"/>
        <w:rPr>
          <w:bCs/>
          <w:sz w:val="24"/>
          <w:szCs w:val="24"/>
        </w:rPr>
      </w:pPr>
      <w:r>
        <w:rPr>
          <w:bCs/>
          <w:sz w:val="24"/>
          <w:szCs w:val="24"/>
        </w:rPr>
        <w:t>3</w:t>
      </w:r>
      <w:r w:rsidR="002E2122" w:rsidRPr="002E2122">
        <w:rPr>
          <w:bCs/>
          <w:sz w:val="24"/>
          <w:szCs w:val="24"/>
        </w:rPr>
        <w:t xml:space="preserve">.1.3. </w:t>
      </w:r>
      <w:r w:rsidR="002E2122">
        <w:rPr>
          <w:bCs/>
          <w:sz w:val="24"/>
          <w:szCs w:val="24"/>
        </w:rPr>
        <w:t>Р</w:t>
      </w:r>
      <w:r w:rsidR="00254300" w:rsidRPr="002E2122">
        <w:rPr>
          <w:bCs/>
          <w:sz w:val="24"/>
          <w:szCs w:val="24"/>
        </w:rPr>
        <w:t>абочая программа по учебному предмету «Иностранный (английский) язык».</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Р</w:t>
      </w:r>
      <w:r w:rsidR="00254300" w:rsidRPr="00151C30">
        <w:rPr>
          <w:rFonts w:ascii="Times New Roman" w:hAnsi="Times New Roman"/>
          <w:bCs/>
          <w:sz w:val="24"/>
          <w:szCs w:val="24"/>
        </w:rPr>
        <w:t xml:space="preserve">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00254300" w:rsidRPr="00151C30">
        <w:rPr>
          <w:rFonts w:ascii="Times New Roman" w:hAnsi="Times New Roman"/>
          <w:bCs/>
          <w:sz w:val="24"/>
          <w:szCs w:val="24"/>
        </w:rPr>
        <w:t>по иностранному</w:t>
      </w:r>
      <w:proofErr w:type="gramEnd"/>
      <w:r w:rsidR="00254300" w:rsidRPr="00151C30">
        <w:rPr>
          <w:rFonts w:ascii="Times New Roman" w:hAnsi="Times New Roman"/>
          <w:bCs/>
          <w:sz w:val="24"/>
          <w:szCs w:val="24"/>
        </w:rPr>
        <w:t xml:space="preserve"> (английскому) языку, иностранный (английский) язык)</w:t>
      </w:r>
      <w:r>
        <w:rPr>
          <w:rFonts w:ascii="Times New Roman" w:hAnsi="Times New Roman"/>
          <w:bCs/>
          <w:sz w:val="24"/>
          <w:szCs w:val="24"/>
        </w:rPr>
        <w:t>, составлена на основе федеральной рабочей программы, которая</w:t>
      </w:r>
      <w:r w:rsidR="00254300" w:rsidRPr="00151C30">
        <w:rPr>
          <w:rFonts w:ascii="Times New Roman" w:hAnsi="Times New Roman"/>
          <w:bCs/>
          <w:sz w:val="24"/>
          <w:szCs w:val="24"/>
        </w:rPr>
        <w:t xml:space="preserve"> включает пояснительную записку, содержание обучения, планируемые результаты освоения программы по иностранному (английскому) языку.</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Пояснительная записка отражает общие цели и задачи изучения </w:t>
      </w:r>
      <w:r w:rsidR="00420F0E" w:rsidRPr="00151C30">
        <w:rPr>
          <w:rFonts w:ascii="Times New Roman" w:hAnsi="Times New Roman"/>
          <w:bCs/>
          <w:sz w:val="24"/>
          <w:szCs w:val="24"/>
        </w:rPr>
        <w:t>иностранного (английского) языка</w:t>
      </w:r>
      <w:r w:rsidR="00254300" w:rsidRPr="00151C30">
        <w:rPr>
          <w:rFonts w:ascii="Times New Roman" w:hAnsi="Times New Roman"/>
          <w:bCs/>
          <w:sz w:val="24"/>
          <w:szCs w:val="24"/>
        </w:rPr>
        <w:t>, место в структуре учебного плана, а также подходы к отбору содержания и планируемым результатам.</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Планируемые результаты освоения программы </w:t>
      </w:r>
      <w:proofErr w:type="gramStart"/>
      <w:r w:rsidR="00254300" w:rsidRPr="00151C30">
        <w:rPr>
          <w:rFonts w:ascii="Times New Roman" w:hAnsi="Times New Roman"/>
          <w:bCs/>
          <w:sz w:val="24"/>
          <w:szCs w:val="24"/>
        </w:rPr>
        <w:t>по иностранному</w:t>
      </w:r>
      <w:proofErr w:type="gramEnd"/>
      <w:r w:rsidR="00254300" w:rsidRPr="00151C30">
        <w:rPr>
          <w:rFonts w:ascii="Times New Roman" w:hAnsi="Times New Roman"/>
          <w:bCs/>
          <w:sz w:val="24"/>
          <w:szCs w:val="24"/>
        </w:rPr>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54300" w:rsidRPr="002E2122" w:rsidRDefault="002E2122" w:rsidP="00151C30">
      <w:pPr>
        <w:widowControl/>
        <w:tabs>
          <w:tab w:val="left" w:pos="1134"/>
        </w:tabs>
        <w:spacing w:after="0" w:line="240" w:lineRule="auto"/>
        <w:ind w:firstLine="709"/>
        <w:jc w:val="both"/>
        <w:rPr>
          <w:rFonts w:ascii="Times New Roman" w:hAnsi="Times New Roman"/>
          <w:bCs/>
          <w:sz w:val="24"/>
          <w:szCs w:val="24"/>
          <w:u w:val="single"/>
        </w:rPr>
      </w:pPr>
      <w:r>
        <w:rPr>
          <w:rFonts w:ascii="Times New Roman" w:hAnsi="Times New Roman"/>
          <w:bCs/>
          <w:sz w:val="24"/>
          <w:szCs w:val="24"/>
        </w:rPr>
        <w:t xml:space="preserve"> </w:t>
      </w:r>
      <w:r w:rsidR="00254300" w:rsidRPr="00151C30">
        <w:rPr>
          <w:rFonts w:ascii="Times New Roman" w:hAnsi="Times New Roman"/>
          <w:bCs/>
          <w:sz w:val="24"/>
          <w:szCs w:val="24"/>
        </w:rPr>
        <w:t> </w:t>
      </w:r>
      <w:r w:rsidR="00254300" w:rsidRPr="002E2122">
        <w:rPr>
          <w:rFonts w:ascii="Times New Roman" w:hAnsi="Times New Roman"/>
          <w:bCs/>
          <w:sz w:val="24"/>
          <w:szCs w:val="24"/>
          <w:u w:val="single"/>
        </w:rPr>
        <w:t>Пояснительная записка.</w:t>
      </w:r>
    </w:p>
    <w:p w:rsidR="00254300" w:rsidRPr="00151C30" w:rsidRDefault="002E2122" w:rsidP="00151C30">
      <w:pPr>
        <w:widowControl/>
        <w:tabs>
          <w:tab w:val="left" w:pos="1134"/>
        </w:tabs>
        <w:spacing w:after="0" w:line="240" w:lineRule="auto"/>
        <w:ind w:firstLine="709"/>
        <w:jc w:val="both"/>
        <w:rPr>
          <w:rFonts w:ascii="Times New Roman" w:hAnsi="Times New Roman"/>
          <w:bCs/>
          <w:strike/>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Программа </w:t>
      </w:r>
      <w:proofErr w:type="gramStart"/>
      <w:r w:rsidR="00254300" w:rsidRPr="00151C30">
        <w:rPr>
          <w:rFonts w:ascii="Times New Roman" w:hAnsi="Times New Roman"/>
          <w:bCs/>
          <w:sz w:val="24"/>
          <w:szCs w:val="24"/>
        </w:rPr>
        <w:t>по иностранному</w:t>
      </w:r>
      <w:proofErr w:type="gramEnd"/>
      <w:r w:rsidR="00254300" w:rsidRPr="00151C30">
        <w:rPr>
          <w:rFonts w:ascii="Times New Roman" w:hAnsi="Times New Roman"/>
          <w:bCs/>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151C30">
        <w:rPr>
          <w:rFonts w:ascii="Times New Roman" w:hAnsi="Times New Roman"/>
          <w:bCs/>
          <w:sz w:val="24"/>
          <w:szCs w:val="24"/>
        </w:rPr>
        <w:t xml:space="preserve">рабочей </w:t>
      </w:r>
      <w:r w:rsidR="00254300" w:rsidRPr="00151C30">
        <w:rPr>
          <w:rFonts w:ascii="Times New Roman" w:hAnsi="Times New Roman"/>
          <w:bCs/>
          <w:sz w:val="24"/>
          <w:szCs w:val="24"/>
        </w:rPr>
        <w:t>программе воспитания.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00AE0680" w:rsidRPr="00151C30">
        <w:rPr>
          <w:rFonts w:ascii="Times New Roman" w:eastAsia="Times New Roman" w:hAnsi="Times New Roman"/>
          <w:sz w:val="24"/>
          <w:szCs w:val="24"/>
          <w:lang w:eastAsia="ru-RU"/>
        </w:rPr>
        <w:t>на уровне начального общего образования</w:t>
      </w:r>
      <w:r w:rsidRPr="00151C30">
        <w:rPr>
          <w:rFonts w:ascii="Times New Roman" w:hAnsi="Times New Roman"/>
          <w:bCs/>
          <w:sz w:val="24"/>
          <w:szCs w:val="24"/>
        </w:rPr>
        <w:t>, определяет обязательную (инвариантную) часть содержания изучаемо</w:t>
      </w:r>
      <w:r w:rsidR="00A34626" w:rsidRPr="00151C30">
        <w:rPr>
          <w:rFonts w:ascii="Times New Roman" w:hAnsi="Times New Roman"/>
          <w:bCs/>
          <w:sz w:val="24"/>
          <w:szCs w:val="24"/>
        </w:rPr>
        <w:t>го</w:t>
      </w:r>
      <w:r w:rsidRPr="00151C30">
        <w:rPr>
          <w:rFonts w:ascii="Times New Roman" w:hAnsi="Times New Roman"/>
          <w:bCs/>
          <w:sz w:val="24"/>
          <w:szCs w:val="24"/>
        </w:rPr>
        <w:t xml:space="preserve"> иностранно</w:t>
      </w:r>
      <w:r w:rsidR="00A34626" w:rsidRPr="00151C30">
        <w:rPr>
          <w:rFonts w:ascii="Times New Roman" w:hAnsi="Times New Roman"/>
          <w:bCs/>
          <w:sz w:val="24"/>
          <w:szCs w:val="24"/>
        </w:rPr>
        <w:t>го</w:t>
      </w:r>
      <w:r w:rsidRPr="00151C30">
        <w:rPr>
          <w:rFonts w:ascii="Times New Roman" w:hAnsi="Times New Roman"/>
          <w:bCs/>
          <w:sz w:val="24"/>
          <w:szCs w:val="24"/>
        </w:rPr>
        <w:t xml:space="preserve"> язык</w:t>
      </w:r>
      <w:r w:rsidR="00A34626" w:rsidRPr="00151C30">
        <w:rPr>
          <w:rFonts w:ascii="Times New Roman" w:hAnsi="Times New Roman"/>
          <w:bCs/>
          <w:sz w:val="24"/>
          <w:szCs w:val="24"/>
        </w:rPr>
        <w:t>а</w:t>
      </w:r>
      <w:r w:rsidRPr="00151C30">
        <w:rPr>
          <w:rFonts w:ascii="Times New Roman" w:hAnsi="Times New Roman"/>
          <w:bCs/>
          <w:sz w:val="24"/>
          <w:szCs w:val="24"/>
        </w:rPr>
        <w:t xml:space="preserve">, </w:t>
      </w:r>
      <w:r w:rsidR="00A34626" w:rsidRPr="00151C30">
        <w:rPr>
          <w:rFonts w:ascii="Times New Roman" w:hAnsi="Times New Roman"/>
          <w:bCs/>
          <w:sz w:val="24"/>
          <w:szCs w:val="24"/>
        </w:rPr>
        <w:br/>
      </w:r>
      <w:r w:rsidRPr="00151C30">
        <w:rPr>
          <w:rFonts w:ascii="Times New Roman" w:hAnsi="Times New Roman"/>
          <w:bCs/>
          <w:sz w:val="24"/>
          <w:szCs w:val="24"/>
        </w:rPr>
        <w:t xml:space="preserve">за пределами которой остаётся возможность выбора учителем вариативной составляющей содержания образования по </w:t>
      </w:r>
      <w:r w:rsidR="00A34626" w:rsidRPr="00151C30">
        <w:rPr>
          <w:rFonts w:ascii="Times New Roman" w:hAnsi="Times New Roman"/>
          <w:bCs/>
          <w:sz w:val="24"/>
          <w:szCs w:val="24"/>
        </w:rPr>
        <w:t>по иностранному (английскому) языку</w:t>
      </w:r>
      <w:r w:rsidRPr="00151C30">
        <w:rPr>
          <w:rFonts w:ascii="Times New Roman" w:hAnsi="Times New Roman"/>
          <w:bCs/>
          <w:sz w:val="24"/>
          <w:szCs w:val="24"/>
        </w:rPr>
        <w:t>.</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w:t>
      </w:r>
      <w:r w:rsidR="003D6865" w:rsidRPr="00151C30">
        <w:rPr>
          <w:rFonts w:ascii="Times New Roman" w:eastAsia="SchoolBookSanPin" w:hAnsi="Times New Roman"/>
          <w:sz w:val="24"/>
          <w:szCs w:val="24"/>
        </w:rPr>
        <w:t>На уровне начального общего образования</w:t>
      </w:r>
      <w:r w:rsidR="003D6865" w:rsidRPr="00151C30">
        <w:rPr>
          <w:rFonts w:ascii="Times New Roman" w:hAnsi="Times New Roman"/>
          <w:bCs/>
          <w:sz w:val="24"/>
          <w:szCs w:val="24"/>
        </w:rPr>
        <w:t xml:space="preserve"> </w:t>
      </w:r>
      <w:r w:rsidR="00254300" w:rsidRPr="00151C30">
        <w:rPr>
          <w:rFonts w:ascii="Times New Roman" w:hAnsi="Times New Roman"/>
          <w:bCs/>
          <w:sz w:val="24"/>
          <w:szCs w:val="24"/>
        </w:rPr>
        <w:t xml:space="preserve">закладывается база </w:t>
      </w:r>
      <w:r w:rsidR="003D6865" w:rsidRPr="00151C30">
        <w:rPr>
          <w:rFonts w:ascii="Times New Roman" w:hAnsi="Times New Roman"/>
          <w:bCs/>
          <w:sz w:val="24"/>
          <w:szCs w:val="24"/>
        </w:rPr>
        <w:br/>
      </w:r>
      <w:r w:rsidR="00254300" w:rsidRPr="00151C30">
        <w:rPr>
          <w:rFonts w:ascii="Times New Roman" w:hAnsi="Times New Roman"/>
          <w:bCs/>
          <w:sz w:val="24"/>
          <w:szCs w:val="24"/>
        </w:rP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Построение программы </w:t>
      </w:r>
      <w:proofErr w:type="gramStart"/>
      <w:r w:rsidR="00254300" w:rsidRPr="00151C30">
        <w:rPr>
          <w:rFonts w:ascii="Times New Roman" w:hAnsi="Times New Roman"/>
          <w:bCs/>
          <w:sz w:val="24"/>
          <w:szCs w:val="24"/>
        </w:rPr>
        <w:t>по иностранному</w:t>
      </w:r>
      <w:proofErr w:type="gramEnd"/>
      <w:r w:rsidR="00254300" w:rsidRPr="00151C30">
        <w:rPr>
          <w:rFonts w:ascii="Times New Roman" w:hAnsi="Times New Roman"/>
          <w:bCs/>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00254300" w:rsidRPr="00151C30">
        <w:rPr>
          <w:rFonts w:ascii="Times New Roman" w:hAnsi="Times New Roman"/>
          <w:bCs/>
          <w:sz w:val="24"/>
          <w:szCs w:val="24"/>
        </w:rPr>
        <w:t>обучения</w:t>
      </w:r>
      <w:proofErr w:type="gramEnd"/>
      <w:r w:rsidR="00254300" w:rsidRPr="00151C30">
        <w:rPr>
          <w:rFonts w:ascii="Times New Roman" w:hAnsi="Times New Roman"/>
          <w:bCs/>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Образовательные цели </w:t>
      </w:r>
      <w:r w:rsidR="00420F0E" w:rsidRPr="00151C30">
        <w:rPr>
          <w:rFonts w:ascii="Times New Roman" w:hAnsi="Times New Roman"/>
          <w:bCs/>
          <w:sz w:val="24"/>
          <w:szCs w:val="24"/>
        </w:rPr>
        <w:t xml:space="preserve">программы </w:t>
      </w:r>
      <w:proofErr w:type="gramStart"/>
      <w:r w:rsidR="00420F0E" w:rsidRPr="00151C30">
        <w:rPr>
          <w:rFonts w:ascii="Times New Roman" w:hAnsi="Times New Roman"/>
          <w:bCs/>
          <w:sz w:val="24"/>
          <w:szCs w:val="24"/>
        </w:rPr>
        <w:t>по иностранному</w:t>
      </w:r>
      <w:proofErr w:type="gramEnd"/>
      <w:r w:rsidR="00420F0E" w:rsidRPr="00151C30">
        <w:rPr>
          <w:rFonts w:ascii="Times New Roman" w:hAnsi="Times New Roman"/>
          <w:bCs/>
          <w:sz w:val="24"/>
          <w:szCs w:val="24"/>
        </w:rPr>
        <w:t xml:space="preserve"> (английскому) языку </w:t>
      </w:r>
      <w:r w:rsidR="00BE2026" w:rsidRPr="00151C30">
        <w:rPr>
          <w:rFonts w:ascii="Times New Roman" w:eastAsia="SchoolBookSanPin" w:hAnsi="Times New Roman"/>
          <w:sz w:val="24"/>
          <w:szCs w:val="24"/>
        </w:rPr>
        <w:t>на уровне начального общего образования</w:t>
      </w:r>
      <w:r w:rsidR="00BE2026" w:rsidRPr="00151C30">
        <w:rPr>
          <w:rFonts w:ascii="Times New Roman" w:hAnsi="Times New Roman"/>
          <w:bCs/>
          <w:sz w:val="24"/>
          <w:szCs w:val="24"/>
        </w:rPr>
        <w:t xml:space="preserve"> </w:t>
      </w:r>
      <w:r w:rsidR="00254300" w:rsidRPr="00151C30">
        <w:rPr>
          <w:rFonts w:ascii="Times New Roman" w:hAnsi="Times New Roman"/>
          <w:bCs/>
          <w:sz w:val="24"/>
          <w:szCs w:val="24"/>
        </w:rPr>
        <w:t>включают:</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3" w:name="bookmark18"/>
      <w:bookmarkEnd w:id="3"/>
      <w:r w:rsidRPr="00151C30">
        <w:rPr>
          <w:rFonts w:ascii="Times New Roman" w:hAnsi="Times New Roman"/>
          <w:bCs/>
          <w:sz w:val="24"/>
          <w:szCs w:val="24"/>
        </w:rPr>
        <w:t xml:space="preserve">формирование элементарной иноязычной коммуникативной компетенции, </w:t>
      </w:r>
      <w:r w:rsidRPr="00151C30">
        <w:rPr>
          <w:rFonts w:ascii="Times New Roman" w:hAnsi="Times New Roman"/>
          <w:bCs/>
          <w:sz w:val="24"/>
          <w:szCs w:val="24"/>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151C30">
        <w:rPr>
          <w:rFonts w:ascii="Times New Roman" w:hAnsi="Times New Roman"/>
          <w:bCs/>
          <w:sz w:val="24"/>
          <w:szCs w:val="24"/>
        </w:rPr>
        <w:br/>
        <w:t>с учётом возрастных возможностей и потребностей обучающегося;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 w:name="bookmark19"/>
      <w:bookmarkEnd w:id="4"/>
      <w:r w:rsidRPr="00151C30">
        <w:rPr>
          <w:rFonts w:ascii="Times New Roman" w:hAnsi="Times New Roman"/>
          <w:bCs/>
          <w:sz w:val="24"/>
          <w:szCs w:val="24"/>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5" w:name="bookmark20"/>
      <w:bookmarkEnd w:id="5"/>
      <w:r w:rsidRPr="00151C30">
        <w:rPr>
          <w:rFonts w:ascii="Times New Roman" w:hAnsi="Times New Roman"/>
          <w:bCs/>
          <w:sz w:val="24"/>
          <w:szCs w:val="24"/>
        </w:rPr>
        <w:t xml:space="preserve">освоение знаний о языковых явлениях изучаемого иностранного языка, </w:t>
      </w:r>
      <w:r w:rsidRPr="00151C30">
        <w:rPr>
          <w:rFonts w:ascii="Times New Roman" w:hAnsi="Times New Roman"/>
          <w:bCs/>
          <w:sz w:val="24"/>
          <w:szCs w:val="24"/>
        </w:rPr>
        <w:br/>
        <w:t>о разных способах выражения мысли на родном и иностранном языках;</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 w:name="bookmark21"/>
      <w:bookmarkEnd w:id="6"/>
      <w:r w:rsidRPr="00151C30">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 w:name="bookmark22"/>
      <w:bookmarkEnd w:id="7"/>
      <w:r w:rsidRPr="00151C30">
        <w:rPr>
          <w:rFonts w:ascii="Times New Roman" w:hAnsi="Times New Roman"/>
          <w:bCs/>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151C30">
        <w:rPr>
          <w:rFonts w:ascii="Times New Roman" w:hAnsi="Times New Roman"/>
          <w:bCs/>
          <w:sz w:val="24"/>
          <w:szCs w:val="24"/>
        </w:rPr>
        <w:br/>
        <w:t>при необходимости словарями по иностранному языку.</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Развивающие цели </w:t>
      </w:r>
      <w:r w:rsidR="00420F0E" w:rsidRPr="00151C30">
        <w:rPr>
          <w:rFonts w:ascii="Times New Roman" w:hAnsi="Times New Roman"/>
          <w:bCs/>
          <w:sz w:val="24"/>
          <w:szCs w:val="24"/>
        </w:rPr>
        <w:t xml:space="preserve">программы </w:t>
      </w:r>
      <w:proofErr w:type="gramStart"/>
      <w:r w:rsidR="00420F0E" w:rsidRPr="00151C30">
        <w:rPr>
          <w:rFonts w:ascii="Times New Roman" w:hAnsi="Times New Roman"/>
          <w:bCs/>
          <w:sz w:val="24"/>
          <w:szCs w:val="24"/>
        </w:rPr>
        <w:t>по иностранному</w:t>
      </w:r>
      <w:proofErr w:type="gramEnd"/>
      <w:r w:rsidR="00420F0E" w:rsidRPr="00151C30">
        <w:rPr>
          <w:rFonts w:ascii="Times New Roman" w:hAnsi="Times New Roman"/>
          <w:bCs/>
          <w:sz w:val="24"/>
          <w:szCs w:val="24"/>
        </w:rPr>
        <w:t xml:space="preserve"> (английскому) языку </w:t>
      </w:r>
      <w:r w:rsidR="00BE2026" w:rsidRPr="00151C30">
        <w:rPr>
          <w:rFonts w:ascii="Times New Roman" w:eastAsia="SchoolBookSanPin" w:hAnsi="Times New Roman"/>
          <w:sz w:val="24"/>
          <w:szCs w:val="24"/>
        </w:rPr>
        <w:t>на уровне начального общего образования</w:t>
      </w:r>
      <w:r w:rsidR="00BE2026" w:rsidRPr="00151C30">
        <w:rPr>
          <w:rFonts w:ascii="Times New Roman" w:hAnsi="Times New Roman"/>
          <w:bCs/>
          <w:sz w:val="24"/>
          <w:szCs w:val="24"/>
        </w:rPr>
        <w:t xml:space="preserve"> </w:t>
      </w:r>
      <w:r w:rsidR="00254300" w:rsidRPr="00151C30">
        <w:rPr>
          <w:rFonts w:ascii="Times New Roman" w:hAnsi="Times New Roman"/>
          <w:bCs/>
          <w:sz w:val="24"/>
          <w:szCs w:val="24"/>
        </w:rPr>
        <w:t>включают:</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8" w:name="bookmark23"/>
      <w:bookmarkEnd w:id="8"/>
      <w:r w:rsidRPr="00151C30">
        <w:rPr>
          <w:rFonts w:ascii="Times New Roman" w:hAnsi="Times New Roman"/>
          <w:bCs/>
          <w:sz w:val="24"/>
          <w:szCs w:val="24"/>
        </w:rPr>
        <w:t xml:space="preserve">осознание обучающимися роли языков как средства межличностного </w:t>
      </w:r>
      <w:r w:rsidRPr="00151C30">
        <w:rPr>
          <w:rFonts w:ascii="Times New Roman" w:hAnsi="Times New Roman"/>
          <w:bCs/>
          <w:sz w:val="24"/>
          <w:szCs w:val="24"/>
        </w:rPr>
        <w:br/>
        <w:t>и межкультурного взаимодействия в условиях поликультурного, многоязычного мира и инструмента познания мира и культуры других народов;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9" w:name="bookmark24"/>
      <w:bookmarkEnd w:id="9"/>
      <w:r w:rsidRPr="00151C30">
        <w:rPr>
          <w:rFonts w:ascii="Times New Roman" w:hAnsi="Times New Roman"/>
          <w:bCs/>
          <w:sz w:val="24"/>
          <w:szCs w:val="24"/>
        </w:rPr>
        <w:t>становление коммуникативной культуры обучающихся и их общего речевого развития;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 w:name="bookmark25"/>
      <w:bookmarkEnd w:id="10"/>
      <w:r w:rsidRPr="00151C30">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 w:name="bookmark26"/>
      <w:bookmarkEnd w:id="11"/>
      <w:r w:rsidRPr="00151C30">
        <w:rPr>
          <w:rFonts w:ascii="Times New Roman" w:hAnsi="Times New Roman"/>
          <w:bCs/>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w:t>
      </w:r>
      <w:r w:rsidR="00267097" w:rsidRPr="00151C30">
        <w:rPr>
          <w:rFonts w:ascii="Times New Roman" w:hAnsi="Times New Roman"/>
          <w:bCs/>
          <w:sz w:val="24"/>
          <w:szCs w:val="24"/>
        </w:rPr>
        <w:t>и (или)</w:t>
      </w:r>
      <w:r w:rsidRPr="00151C30">
        <w:rPr>
          <w:rFonts w:ascii="Times New Roman" w:hAnsi="Times New Roman"/>
          <w:bCs/>
          <w:sz w:val="24"/>
          <w:szCs w:val="24"/>
        </w:rPr>
        <w:t xml:space="preserve"> ошибки, корректировка деятельности;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 w:name="bookmark27"/>
      <w:bookmarkEnd w:id="12"/>
      <w:r w:rsidRPr="00151C30">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00254300" w:rsidRPr="00151C30">
        <w:rPr>
          <w:rFonts w:ascii="Times New Roman" w:hAnsi="Times New Roman"/>
          <w:bCs/>
          <w:sz w:val="24"/>
          <w:szCs w:val="24"/>
        </w:rPr>
        <w:br/>
        <w:t xml:space="preserve">и значение общечеловеческих и базовых национальных ценностей. </w:t>
      </w:r>
      <w:r w:rsidR="00A34626" w:rsidRPr="00151C30">
        <w:rPr>
          <w:rFonts w:ascii="Times New Roman" w:hAnsi="Times New Roman"/>
          <w:bCs/>
          <w:sz w:val="24"/>
          <w:szCs w:val="24"/>
        </w:rPr>
        <w:t>Изучение иностранного (английского) языка</w:t>
      </w:r>
      <w:r w:rsidR="00254300" w:rsidRPr="00151C30">
        <w:rPr>
          <w:rFonts w:ascii="Times New Roman" w:hAnsi="Times New Roman"/>
          <w:bCs/>
          <w:sz w:val="24"/>
          <w:szCs w:val="24"/>
        </w:rPr>
        <w:t xml:space="preserve"> обеспечивает:</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 w:name="bookmark28"/>
      <w:bookmarkEnd w:id="13"/>
      <w:r w:rsidRPr="00151C30">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4" w:name="bookmark29"/>
      <w:bookmarkEnd w:id="14"/>
      <w:r w:rsidRPr="00151C30">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 w:name="bookmark30"/>
      <w:bookmarkEnd w:id="15"/>
      <w:r w:rsidRPr="00151C30">
        <w:rPr>
          <w:rFonts w:ascii="Times New Roman" w:hAnsi="Times New Roman"/>
          <w:bCs/>
          <w:sz w:val="24"/>
          <w:szCs w:val="24"/>
        </w:rPr>
        <w:t>воспитание уважительного отношения к иной культуре посредством знакомств с культур</w:t>
      </w:r>
      <w:r w:rsidR="00A34626" w:rsidRPr="00151C30">
        <w:rPr>
          <w:rFonts w:ascii="Times New Roman" w:hAnsi="Times New Roman"/>
          <w:bCs/>
          <w:sz w:val="24"/>
          <w:szCs w:val="24"/>
        </w:rPr>
        <w:t>ой</w:t>
      </w:r>
      <w:r w:rsidRPr="00151C30">
        <w:rPr>
          <w:rFonts w:ascii="Times New Roman" w:hAnsi="Times New Roman"/>
          <w:bCs/>
          <w:sz w:val="24"/>
          <w:szCs w:val="24"/>
        </w:rPr>
        <w:t xml:space="preserve"> стран изучаемого языка и более глубокого осознания особенностей культуры своего народа;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 w:name="bookmark31"/>
      <w:bookmarkEnd w:id="16"/>
      <w:r w:rsidRPr="00151C30">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 w:name="bookmark32"/>
      <w:bookmarkEnd w:id="17"/>
      <w:r w:rsidRPr="00151C30">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254300" w:rsidRPr="00151C30" w:rsidRDefault="002E2122"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Общее число часов, рекомендованных для изучения иностранного </w:t>
      </w:r>
      <w:r w:rsidR="00A34626" w:rsidRPr="00151C30">
        <w:rPr>
          <w:rFonts w:ascii="Times New Roman" w:hAnsi="Times New Roman"/>
          <w:bCs/>
          <w:sz w:val="24"/>
          <w:szCs w:val="24"/>
        </w:rPr>
        <w:t xml:space="preserve">(английского) </w:t>
      </w:r>
      <w:r w:rsidR="00254300" w:rsidRPr="00151C30">
        <w:rPr>
          <w:rFonts w:ascii="Times New Roman" w:hAnsi="Times New Roman"/>
          <w:bCs/>
          <w:sz w:val="24"/>
          <w:szCs w:val="24"/>
        </w:rPr>
        <w:t>языка</w:t>
      </w:r>
      <w:r w:rsidR="00A670D7" w:rsidRPr="00151C30">
        <w:rPr>
          <w:rFonts w:ascii="Times New Roman" w:hAnsi="Times New Roman"/>
          <w:bCs/>
          <w:sz w:val="24"/>
          <w:szCs w:val="24"/>
        </w:rPr>
        <w:t xml:space="preserve"> – </w:t>
      </w:r>
      <w:r w:rsidR="00254300" w:rsidRPr="00151C30">
        <w:rPr>
          <w:rFonts w:ascii="Times New Roman" w:hAnsi="Times New Roman"/>
          <w:bCs/>
          <w:sz w:val="24"/>
          <w:szCs w:val="24"/>
        </w:rPr>
        <w:t>204 часа: во 2 классе – 68 часов (2 часа в неделю), в 3 классе – 68 часов (2 часа в неделю), в 4 классе – 68 часов (2 часа в неделю).</w:t>
      </w:r>
      <w:bookmarkStart w:id="18" w:name="_Toc108094801"/>
      <w:bookmarkStart w:id="19" w:name="_Toc108096406"/>
    </w:p>
    <w:bookmarkEnd w:id="18"/>
    <w:bookmarkEnd w:id="19"/>
    <w:p w:rsidR="00254300" w:rsidRPr="003720AC" w:rsidRDefault="00254300" w:rsidP="003720AC">
      <w:pPr>
        <w:widowControl/>
        <w:tabs>
          <w:tab w:val="left" w:pos="1134"/>
        </w:tabs>
        <w:spacing w:after="0" w:line="240" w:lineRule="auto"/>
        <w:jc w:val="both"/>
        <w:rPr>
          <w:rFonts w:ascii="Times New Roman" w:hAnsi="Times New Roman"/>
          <w:bCs/>
          <w:sz w:val="24"/>
          <w:szCs w:val="24"/>
          <w:u w:val="single"/>
        </w:rPr>
      </w:pPr>
      <w:r w:rsidRPr="003720AC">
        <w:rPr>
          <w:rFonts w:ascii="Times New Roman" w:hAnsi="Times New Roman"/>
          <w:bCs/>
          <w:sz w:val="24"/>
          <w:szCs w:val="24"/>
          <w:u w:val="single"/>
        </w:rPr>
        <w:t>Содержание обучения во 2 классе.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Тематическое содержание речи.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Мир моего «я».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Приветствие. Знакомство. Моя семья. Мой день рождения. Моя любимая еда.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Мир моих увлечений.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Любимый цвет, игрушка. Любимые занятия. Мой питомец. Выходной день.</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Мир вокруг меня.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Моя школа. Мои друзья. Моя малая родина (город, село).</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254300" w:rsidRPr="00151C30">
        <w:rPr>
          <w:rFonts w:ascii="Times New Roman" w:hAnsi="Times New Roman"/>
          <w:bCs/>
          <w:sz w:val="24"/>
          <w:szCs w:val="24"/>
        </w:rPr>
        <w:t xml:space="preserve"> Родная страна и страны изучаемого языка.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Говорение.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 диалогической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Ведение </w:t>
      </w:r>
      <w:r w:rsidR="00E4463E" w:rsidRPr="00151C30">
        <w:rPr>
          <w:rFonts w:ascii="Times New Roman" w:hAnsi="Times New Roman"/>
          <w:bCs/>
          <w:sz w:val="24"/>
          <w:szCs w:val="24"/>
        </w:rPr>
        <w:t xml:space="preserve">с использованием речевых ситуаций, ключевых слов и (или) иллюстраций </w:t>
      </w:r>
      <w:r w:rsidRPr="00151C30">
        <w:rPr>
          <w:rFonts w:ascii="Times New Roman" w:hAnsi="Times New Roman"/>
          <w:bCs/>
          <w:sz w:val="24"/>
          <w:szCs w:val="24"/>
        </w:rPr>
        <w:t>с соблюдением норм речевого этикета, принятых в стране/странах изучаемого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 монологической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Создание </w:t>
      </w:r>
      <w:r w:rsidR="00E4463E" w:rsidRPr="00151C30">
        <w:rPr>
          <w:rFonts w:ascii="Times New Roman" w:hAnsi="Times New Roman"/>
          <w:bCs/>
          <w:sz w:val="24"/>
          <w:szCs w:val="24"/>
        </w:rPr>
        <w:t xml:space="preserve">с использованием ключевых слов, вопросов и (или) иллюстраций </w:t>
      </w:r>
      <w:r w:rsidRPr="00151C30">
        <w:rPr>
          <w:rFonts w:ascii="Times New Roman" w:hAnsi="Times New Roman"/>
          <w:bCs/>
          <w:sz w:val="24"/>
          <w:szCs w:val="24"/>
        </w:rPr>
        <w:t xml:space="preserve"> устных монологических высказываний: описание предмета, реального человека </w:t>
      </w:r>
      <w:r w:rsidRPr="00151C30">
        <w:rPr>
          <w:rFonts w:ascii="Times New Roman" w:hAnsi="Times New Roman"/>
          <w:bCs/>
          <w:sz w:val="24"/>
          <w:szCs w:val="24"/>
        </w:rPr>
        <w:br/>
        <w:t>или литературного персонажа; рассказ о себе, члене семьи, друге.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Аудирование.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Понимание на слух речи учителя и </w:t>
      </w:r>
      <w:r w:rsidR="00546BBC" w:rsidRPr="00151C30">
        <w:rPr>
          <w:rFonts w:ascii="Times New Roman" w:hAnsi="Times New Roman"/>
          <w:bCs/>
          <w:sz w:val="24"/>
          <w:szCs w:val="24"/>
        </w:rPr>
        <w:t>других обучающихся</w:t>
      </w:r>
      <w:r w:rsidRPr="00151C30">
        <w:rPr>
          <w:rFonts w:ascii="Times New Roman" w:hAnsi="Times New Roman"/>
          <w:bCs/>
          <w:sz w:val="24"/>
          <w:szCs w:val="24"/>
        </w:rPr>
        <w:t xml:space="preserve"> </w:t>
      </w:r>
      <w:r w:rsidR="000E3106" w:rsidRPr="00151C30">
        <w:rPr>
          <w:rFonts w:ascii="Times New Roman" w:hAnsi="Times New Roman"/>
          <w:bCs/>
          <w:sz w:val="24"/>
          <w:szCs w:val="24"/>
        </w:rPr>
        <w:br/>
      </w:r>
      <w:r w:rsidRPr="00151C30">
        <w:rPr>
          <w:rFonts w:ascii="Times New Roman" w:hAnsi="Times New Roman"/>
          <w:bCs/>
          <w:sz w:val="24"/>
          <w:szCs w:val="24"/>
        </w:rPr>
        <w:t>и вербальная/невербальная реакция на услышанное (при непосредственном общении).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151C30">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w:t>
      </w:r>
      <w:r w:rsidR="00E4463E" w:rsidRPr="00151C30">
        <w:rPr>
          <w:rFonts w:ascii="Times New Roman" w:hAnsi="Times New Roman"/>
          <w:bCs/>
          <w:sz w:val="24"/>
          <w:szCs w:val="24"/>
        </w:rPr>
        <w:t>с использованием иллюстраций и языковой догадки</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151C30">
        <w:rPr>
          <w:rFonts w:ascii="Times New Roman" w:hAnsi="Times New Roman"/>
          <w:bCs/>
          <w:sz w:val="24"/>
          <w:szCs w:val="24"/>
        </w:rPr>
        <w:br/>
      </w:r>
      <w:r w:rsidR="00E4463E" w:rsidRPr="00151C30">
        <w:rPr>
          <w:rFonts w:ascii="Times New Roman" w:hAnsi="Times New Roman"/>
          <w:bCs/>
          <w:sz w:val="24"/>
          <w:szCs w:val="24"/>
        </w:rPr>
        <w:t>с использованием иллюстраций и языковой догадки</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Смысловое чтение.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Тексты для чтения вслух: диалог, рассказ, сказка.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151C30">
        <w:rPr>
          <w:rFonts w:ascii="Times New Roman" w:hAnsi="Times New Roman"/>
          <w:bCs/>
          <w:sz w:val="24"/>
          <w:szCs w:val="24"/>
        </w:rPr>
        <w:br/>
        <w:t xml:space="preserve">от поставленной коммуникативной задачи: с пониманием основного содержания, </w:t>
      </w:r>
      <w:r w:rsidRPr="00151C30">
        <w:rPr>
          <w:rFonts w:ascii="Times New Roman" w:hAnsi="Times New Roman"/>
          <w:bCs/>
          <w:sz w:val="24"/>
          <w:szCs w:val="24"/>
        </w:rPr>
        <w:br/>
        <w:t>с пониманием запрашиваемой информации.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w:t>
      </w:r>
      <w:r w:rsidR="00EF621F" w:rsidRPr="00151C30">
        <w:rPr>
          <w:rFonts w:ascii="Times New Roman" w:hAnsi="Times New Roman"/>
          <w:bCs/>
          <w:sz w:val="24"/>
          <w:szCs w:val="24"/>
        </w:rPr>
        <w:t xml:space="preserve">использованием </w:t>
      </w:r>
      <w:r w:rsidRPr="00151C30">
        <w:rPr>
          <w:rFonts w:ascii="Times New Roman" w:hAnsi="Times New Roman"/>
          <w:bCs/>
          <w:sz w:val="24"/>
          <w:szCs w:val="24"/>
        </w:rPr>
        <w:t>иллюстраци</w:t>
      </w:r>
      <w:r w:rsidR="00EF621F" w:rsidRPr="00151C30">
        <w:rPr>
          <w:rFonts w:ascii="Times New Roman" w:hAnsi="Times New Roman"/>
          <w:bCs/>
          <w:sz w:val="24"/>
          <w:szCs w:val="24"/>
        </w:rPr>
        <w:t>й</w:t>
      </w:r>
      <w:r w:rsidRPr="00151C30">
        <w:rPr>
          <w:rFonts w:ascii="Times New Roman" w:hAnsi="Times New Roman"/>
          <w:bCs/>
          <w:sz w:val="24"/>
          <w:szCs w:val="24"/>
        </w:rPr>
        <w:t xml:space="preserve"> и языковой догадки.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w:t>
      </w:r>
      <w:proofErr w:type="gramStart"/>
      <w:r w:rsidRPr="00151C30">
        <w:rPr>
          <w:rFonts w:ascii="Times New Roman" w:hAnsi="Times New Roman"/>
          <w:bCs/>
          <w:sz w:val="24"/>
          <w:szCs w:val="24"/>
        </w:rPr>
        <w:t xml:space="preserve">понимание запрашиваемой информации фактического характера </w:t>
      </w:r>
      <w:r w:rsidR="00E4463E" w:rsidRPr="00151C30">
        <w:rPr>
          <w:rFonts w:ascii="Times New Roman" w:hAnsi="Times New Roman"/>
          <w:bCs/>
          <w:sz w:val="24"/>
          <w:szCs w:val="24"/>
        </w:rPr>
        <w:t>с использованием иллюстраций</w:t>
      </w:r>
      <w:proofErr w:type="gramEnd"/>
      <w:r w:rsidR="00E4463E" w:rsidRPr="00151C30">
        <w:rPr>
          <w:rFonts w:ascii="Times New Roman" w:hAnsi="Times New Roman"/>
          <w:bCs/>
          <w:sz w:val="24"/>
          <w:szCs w:val="24"/>
        </w:rPr>
        <w:t xml:space="preserve"> и языковой догадки</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Тексты для чтения про себя: диалог, рассказ, сказка, электронное сообщение личного характера.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Письмо.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Овладение техникой письма (полупечатное написание букв, буквосочетаний, слов).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 xml:space="preserve">Воспроизведение речевых образцов, списывание текста; выписывание </w:t>
      </w:r>
      <w:r w:rsidRPr="00151C30">
        <w:rPr>
          <w:rFonts w:ascii="Times New Roman" w:hAnsi="Times New Roman"/>
          <w:bCs/>
          <w:sz w:val="24"/>
          <w:szCs w:val="24"/>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151C30">
        <w:rPr>
          <w:rFonts w:ascii="Times New Roman" w:hAnsi="Times New Roman"/>
          <w:bCs/>
          <w:sz w:val="24"/>
          <w:szCs w:val="24"/>
        </w:rPr>
        <w:br/>
        <w:t>в стране/странах изучаемого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Написание с </w:t>
      </w:r>
      <w:r w:rsidR="00EF621F" w:rsidRPr="00151C30">
        <w:rPr>
          <w:rFonts w:ascii="Times New Roman" w:hAnsi="Times New Roman"/>
          <w:bCs/>
          <w:sz w:val="24"/>
          <w:szCs w:val="24"/>
        </w:rPr>
        <w:t>использованием</w:t>
      </w:r>
      <w:r w:rsidRPr="00151C30">
        <w:rPr>
          <w:rFonts w:ascii="Times New Roman" w:hAnsi="Times New Roman"/>
          <w:bCs/>
          <w:sz w:val="24"/>
          <w:szCs w:val="24"/>
        </w:rPr>
        <w:t xml:space="preserve"> образ</w:t>
      </w:r>
      <w:r w:rsidR="00EF621F" w:rsidRPr="00151C30">
        <w:rPr>
          <w:rFonts w:ascii="Times New Roman" w:hAnsi="Times New Roman"/>
          <w:bCs/>
          <w:sz w:val="24"/>
          <w:szCs w:val="24"/>
        </w:rPr>
        <w:t>ца</w:t>
      </w:r>
      <w:r w:rsidRPr="00151C30">
        <w:rPr>
          <w:rFonts w:ascii="Times New Roman" w:hAnsi="Times New Roman"/>
          <w:bCs/>
          <w:sz w:val="24"/>
          <w:szCs w:val="24"/>
        </w:rPr>
        <w:t xml:space="preserve"> коротких поздравлений с праздниками (с днём рождения, Новым годом).</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Языковые знания и навыки.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Фонетическая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Буквы английского алфавита. Корректное называние букв английского алфавита.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151C30">
        <w:rPr>
          <w:rFonts w:ascii="Times New Roman" w:hAnsi="Times New Roman"/>
          <w:bCs/>
          <w:sz w:val="24"/>
          <w:szCs w:val="24"/>
        </w:rPr>
        <w:br/>
        <w:t>перед гласными. Связующее “r” (there is/there).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Различение на слух, без ошибок, ведущих к сбою </w:t>
      </w:r>
      <w:r w:rsidRPr="00151C30">
        <w:rPr>
          <w:rFonts w:ascii="Times New Roman" w:hAnsi="Times New Roman"/>
          <w:bCs/>
          <w:sz w:val="24"/>
          <w:szCs w:val="24"/>
        </w:rPr>
        <w:br/>
        <w:t xml:space="preserve">в коммуникации, произнесение слов с соблюдением правильного ударения </w:t>
      </w:r>
      <w:r w:rsidRPr="00151C30">
        <w:rPr>
          <w:rFonts w:ascii="Times New Roman" w:hAnsi="Times New Roman"/>
          <w:bCs/>
          <w:sz w:val="24"/>
          <w:szCs w:val="24"/>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w:t>
      </w:r>
      <w:r w:rsidR="002368E7" w:rsidRPr="00151C30">
        <w:rPr>
          <w:rFonts w:ascii="Times New Roman" w:hAnsi="Times New Roman"/>
          <w:bCs/>
          <w:sz w:val="24"/>
          <w:szCs w:val="24"/>
        </w:rPr>
        <w:t>Деление</w:t>
      </w:r>
      <w:r w:rsidRPr="00151C30">
        <w:rPr>
          <w:rFonts w:ascii="Times New Roman" w:hAnsi="Times New Roman"/>
          <w:bCs/>
          <w:sz w:val="24"/>
          <w:szCs w:val="24"/>
        </w:rPr>
        <w:t xml:space="preserve"> из слова некоторых звукобуквенных сочетаний при анализе изученных слов.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Чтение новых слов согласно основным правилам чтения английского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Графика, орфография и пунктуация.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Правильная расстановка знаков препинания: точки, вопросительного </w:t>
      </w:r>
      <w:r w:rsidRPr="00151C30">
        <w:rPr>
          <w:rFonts w:ascii="Times New Roman" w:hAnsi="Times New Roman"/>
          <w:bCs/>
          <w:sz w:val="24"/>
          <w:szCs w:val="24"/>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151C30">
        <w:rPr>
          <w:rFonts w:ascii="Times New Roman" w:hAnsi="Times New Roman"/>
          <w:bCs/>
          <w:sz w:val="24"/>
          <w:szCs w:val="24"/>
        </w:rPr>
        <w:br/>
        <w:t xml:space="preserve">и модального глаголов (например, I’m, isn’t; don’t, doesn’t; can’t), существительных </w:t>
      </w:r>
      <w:r w:rsidRPr="00151C30">
        <w:rPr>
          <w:rFonts w:ascii="Times New Roman" w:hAnsi="Times New Roman"/>
          <w:bCs/>
          <w:sz w:val="24"/>
          <w:szCs w:val="24"/>
        </w:rPr>
        <w:br/>
        <w:t>в притяжательном падеже (Ann’s).</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Лексическая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Распознавание и употребление в устной и письменной речи не менее </w:t>
      </w:r>
      <w:r w:rsidRPr="00151C30">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Грамматическая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151C30">
        <w:rPr>
          <w:rFonts w:ascii="Times New Roman" w:hAnsi="Times New Roman"/>
          <w:bCs/>
          <w:sz w:val="24"/>
          <w:szCs w:val="24"/>
        </w:rPr>
        <w:br/>
        <w:t>(в утвердительной форме).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Нераспространённые и распространённые простые предложения.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Предложения с начальным It (It’s a red ball.).</w:t>
      </w:r>
    </w:p>
    <w:p w:rsidR="00254300" w:rsidRPr="00134A31"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t>Предложения</w:t>
      </w:r>
      <w:r w:rsidRPr="00134A31">
        <w:rPr>
          <w:rFonts w:ascii="Times New Roman" w:hAnsi="Times New Roman"/>
          <w:bCs/>
          <w:sz w:val="24"/>
          <w:szCs w:val="24"/>
          <w:lang w:val="en-US"/>
        </w:rPr>
        <w:t xml:space="preserve"> </w:t>
      </w:r>
      <w:r w:rsidRPr="00151C30">
        <w:rPr>
          <w:rFonts w:ascii="Times New Roman" w:hAnsi="Times New Roman"/>
          <w:bCs/>
          <w:sz w:val="24"/>
          <w:szCs w:val="24"/>
        </w:rPr>
        <w:t>с</w:t>
      </w:r>
      <w:r w:rsidRPr="00134A31">
        <w:rPr>
          <w:rFonts w:ascii="Times New Roman" w:hAnsi="Times New Roman"/>
          <w:bCs/>
          <w:sz w:val="24"/>
          <w:szCs w:val="24"/>
          <w:lang w:val="en-US"/>
        </w:rPr>
        <w:t xml:space="preserve"> </w:t>
      </w:r>
      <w:r w:rsidRPr="00151C30">
        <w:rPr>
          <w:rFonts w:ascii="Times New Roman" w:hAnsi="Times New Roman"/>
          <w:bCs/>
          <w:sz w:val="24"/>
          <w:szCs w:val="24"/>
        </w:rPr>
        <w:t>начальным</w:t>
      </w:r>
      <w:r w:rsidRPr="00134A31">
        <w:rPr>
          <w:rFonts w:ascii="Times New Roman" w:hAnsi="Times New Roman"/>
          <w:bCs/>
          <w:sz w:val="24"/>
          <w:szCs w:val="24"/>
          <w:lang w:val="en-US"/>
        </w:rPr>
        <w:t xml:space="preserve"> There + to be </w:t>
      </w:r>
      <w:r w:rsidRPr="00151C30">
        <w:rPr>
          <w:rFonts w:ascii="Times New Roman" w:hAnsi="Times New Roman"/>
          <w:bCs/>
          <w:sz w:val="24"/>
          <w:szCs w:val="24"/>
        </w:rPr>
        <w:t>в</w:t>
      </w:r>
      <w:r w:rsidRPr="00134A31">
        <w:rPr>
          <w:rFonts w:ascii="Times New Roman" w:hAnsi="Times New Roman"/>
          <w:bCs/>
          <w:sz w:val="24"/>
          <w:szCs w:val="24"/>
          <w:lang w:val="en-US"/>
        </w:rPr>
        <w:t xml:space="preserve"> Present Simple Tense (There is a cat in the room. Is there a cat in the room? – Yes, there </w:t>
      </w:r>
      <w:proofErr w:type="gramStart"/>
      <w:r w:rsidRPr="00134A31">
        <w:rPr>
          <w:rFonts w:ascii="Times New Roman" w:hAnsi="Times New Roman"/>
          <w:bCs/>
          <w:sz w:val="24"/>
          <w:szCs w:val="24"/>
          <w:lang w:val="en-US"/>
        </w:rPr>
        <w:t>is./</w:t>
      </w:r>
      <w:proofErr w:type="gramEnd"/>
      <w:r w:rsidRPr="00134A31">
        <w:rPr>
          <w:rFonts w:ascii="Times New Roman" w:hAnsi="Times New Roman"/>
          <w:bCs/>
          <w:sz w:val="24"/>
          <w:szCs w:val="24"/>
          <w:lang w:val="en-US"/>
        </w:rPr>
        <w:t xml:space="preserve">No, there isn’t. There are four pens on the table. Are there four pens on the table? – Yes, there </w:t>
      </w:r>
      <w:proofErr w:type="gramStart"/>
      <w:r w:rsidRPr="00134A31">
        <w:rPr>
          <w:rFonts w:ascii="Times New Roman" w:hAnsi="Times New Roman"/>
          <w:bCs/>
          <w:sz w:val="24"/>
          <w:szCs w:val="24"/>
          <w:lang w:val="en-US"/>
        </w:rPr>
        <w:t>are./</w:t>
      </w:r>
      <w:proofErr w:type="gramEnd"/>
      <w:r w:rsidRPr="00134A31">
        <w:rPr>
          <w:rFonts w:ascii="Times New Roman" w:hAnsi="Times New Roman"/>
          <w:bCs/>
          <w:sz w:val="24"/>
          <w:szCs w:val="24"/>
          <w:lang w:val="en-US"/>
        </w:rPr>
        <w:t>No, there aren’t. How many pens are there on the table? – There are four pens.).</w:t>
      </w:r>
    </w:p>
    <w:p w:rsidR="00254300" w:rsidRPr="00134A31"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lastRenderedPageBreak/>
        <w:t>Предложения</w:t>
      </w:r>
      <w:r w:rsidRPr="00134A31">
        <w:rPr>
          <w:rFonts w:ascii="Times New Roman" w:hAnsi="Times New Roman"/>
          <w:bCs/>
          <w:sz w:val="24"/>
          <w:szCs w:val="24"/>
          <w:lang w:val="en-US"/>
        </w:rPr>
        <w:t xml:space="preserve"> </w:t>
      </w:r>
      <w:r w:rsidRPr="00151C30">
        <w:rPr>
          <w:rFonts w:ascii="Times New Roman" w:hAnsi="Times New Roman"/>
          <w:bCs/>
          <w:sz w:val="24"/>
          <w:szCs w:val="24"/>
        </w:rPr>
        <w:t>с</w:t>
      </w:r>
      <w:r w:rsidRPr="00134A31">
        <w:rPr>
          <w:rFonts w:ascii="Times New Roman" w:hAnsi="Times New Roman"/>
          <w:bCs/>
          <w:sz w:val="24"/>
          <w:szCs w:val="24"/>
          <w:lang w:val="en-US"/>
        </w:rPr>
        <w:t xml:space="preserve"> </w:t>
      </w:r>
      <w:r w:rsidRPr="00151C30">
        <w:rPr>
          <w:rFonts w:ascii="Times New Roman" w:hAnsi="Times New Roman"/>
          <w:bCs/>
          <w:sz w:val="24"/>
          <w:szCs w:val="24"/>
        </w:rPr>
        <w:t>простым</w:t>
      </w:r>
      <w:r w:rsidRPr="00134A31">
        <w:rPr>
          <w:rFonts w:ascii="Times New Roman" w:hAnsi="Times New Roman"/>
          <w:bCs/>
          <w:sz w:val="24"/>
          <w:szCs w:val="24"/>
          <w:lang w:val="en-US"/>
        </w:rPr>
        <w:t xml:space="preserve"> </w:t>
      </w:r>
      <w:r w:rsidRPr="00151C30">
        <w:rPr>
          <w:rFonts w:ascii="Times New Roman" w:hAnsi="Times New Roman"/>
          <w:bCs/>
          <w:sz w:val="24"/>
          <w:szCs w:val="24"/>
        </w:rPr>
        <w:t>глагольным</w:t>
      </w:r>
      <w:r w:rsidRPr="00134A31">
        <w:rPr>
          <w:rFonts w:ascii="Times New Roman" w:hAnsi="Times New Roman"/>
          <w:bCs/>
          <w:sz w:val="24"/>
          <w:szCs w:val="24"/>
          <w:lang w:val="en-US"/>
        </w:rPr>
        <w:t xml:space="preserve"> </w:t>
      </w:r>
      <w:r w:rsidRPr="00151C30">
        <w:rPr>
          <w:rFonts w:ascii="Times New Roman" w:hAnsi="Times New Roman"/>
          <w:bCs/>
          <w:sz w:val="24"/>
          <w:szCs w:val="24"/>
        </w:rPr>
        <w:t>сказуемым</w:t>
      </w:r>
      <w:r w:rsidRPr="00134A31">
        <w:rPr>
          <w:rFonts w:ascii="Times New Roman" w:hAnsi="Times New Roman"/>
          <w:bCs/>
          <w:sz w:val="24"/>
          <w:szCs w:val="24"/>
          <w:lang w:val="en-US"/>
        </w:rPr>
        <w:t xml:space="preserve"> (They live in the country.), </w:t>
      </w:r>
      <w:r w:rsidRPr="00151C30">
        <w:rPr>
          <w:rFonts w:ascii="Times New Roman" w:hAnsi="Times New Roman"/>
          <w:bCs/>
          <w:sz w:val="24"/>
          <w:szCs w:val="24"/>
        </w:rPr>
        <w:t>составным</w:t>
      </w:r>
      <w:r w:rsidRPr="00134A31">
        <w:rPr>
          <w:rFonts w:ascii="Times New Roman" w:hAnsi="Times New Roman"/>
          <w:bCs/>
          <w:sz w:val="24"/>
          <w:szCs w:val="24"/>
          <w:lang w:val="en-US"/>
        </w:rPr>
        <w:t xml:space="preserve"> </w:t>
      </w:r>
      <w:r w:rsidRPr="00151C30">
        <w:rPr>
          <w:rFonts w:ascii="Times New Roman" w:hAnsi="Times New Roman"/>
          <w:bCs/>
          <w:sz w:val="24"/>
          <w:szCs w:val="24"/>
        </w:rPr>
        <w:t>именным</w:t>
      </w:r>
      <w:r w:rsidRPr="00134A31">
        <w:rPr>
          <w:rFonts w:ascii="Times New Roman" w:hAnsi="Times New Roman"/>
          <w:bCs/>
          <w:sz w:val="24"/>
          <w:szCs w:val="24"/>
          <w:lang w:val="en-US"/>
        </w:rPr>
        <w:t xml:space="preserve"> </w:t>
      </w:r>
      <w:r w:rsidRPr="00151C30">
        <w:rPr>
          <w:rFonts w:ascii="Times New Roman" w:hAnsi="Times New Roman"/>
          <w:bCs/>
          <w:sz w:val="24"/>
          <w:szCs w:val="24"/>
        </w:rPr>
        <w:t>сказуемым</w:t>
      </w:r>
      <w:r w:rsidRPr="00134A31">
        <w:rPr>
          <w:rFonts w:ascii="Times New Roman" w:hAnsi="Times New Roman"/>
          <w:bCs/>
          <w:sz w:val="24"/>
          <w:szCs w:val="24"/>
          <w:lang w:val="en-US"/>
        </w:rPr>
        <w:t xml:space="preserve"> (The box is small.) </w:t>
      </w:r>
      <w:r w:rsidRPr="00151C30">
        <w:rPr>
          <w:rFonts w:ascii="Times New Roman" w:hAnsi="Times New Roman"/>
          <w:bCs/>
          <w:sz w:val="24"/>
          <w:szCs w:val="24"/>
        </w:rPr>
        <w:t>и</w:t>
      </w:r>
      <w:r w:rsidRPr="00134A31">
        <w:rPr>
          <w:rFonts w:ascii="Times New Roman" w:hAnsi="Times New Roman"/>
          <w:bCs/>
          <w:sz w:val="24"/>
          <w:szCs w:val="24"/>
          <w:lang w:val="en-US"/>
        </w:rPr>
        <w:t xml:space="preserve"> </w:t>
      </w:r>
      <w:r w:rsidRPr="00151C30">
        <w:rPr>
          <w:rFonts w:ascii="Times New Roman" w:hAnsi="Times New Roman"/>
          <w:bCs/>
          <w:sz w:val="24"/>
          <w:szCs w:val="24"/>
        </w:rPr>
        <w:t>составным</w:t>
      </w:r>
      <w:r w:rsidRPr="00134A31">
        <w:rPr>
          <w:rFonts w:ascii="Times New Roman" w:hAnsi="Times New Roman"/>
          <w:bCs/>
          <w:sz w:val="24"/>
          <w:szCs w:val="24"/>
          <w:lang w:val="en-US"/>
        </w:rPr>
        <w:t xml:space="preserve"> </w:t>
      </w:r>
      <w:r w:rsidRPr="00151C30">
        <w:rPr>
          <w:rFonts w:ascii="Times New Roman" w:hAnsi="Times New Roman"/>
          <w:bCs/>
          <w:sz w:val="24"/>
          <w:szCs w:val="24"/>
        </w:rPr>
        <w:t>глагольным</w:t>
      </w:r>
      <w:r w:rsidRPr="00134A31">
        <w:rPr>
          <w:rFonts w:ascii="Times New Roman" w:hAnsi="Times New Roman"/>
          <w:bCs/>
          <w:sz w:val="24"/>
          <w:szCs w:val="24"/>
          <w:lang w:val="en-US"/>
        </w:rPr>
        <w:t xml:space="preserve"> </w:t>
      </w:r>
      <w:r w:rsidRPr="00151C30">
        <w:rPr>
          <w:rFonts w:ascii="Times New Roman" w:hAnsi="Times New Roman"/>
          <w:bCs/>
          <w:sz w:val="24"/>
          <w:szCs w:val="24"/>
        </w:rPr>
        <w:t>сказуемым</w:t>
      </w:r>
      <w:r w:rsidRPr="00134A31">
        <w:rPr>
          <w:rFonts w:ascii="Times New Roman" w:hAnsi="Times New Roman"/>
          <w:bCs/>
          <w:sz w:val="24"/>
          <w:szCs w:val="24"/>
          <w:lang w:val="en-US"/>
        </w:rPr>
        <w:t xml:space="preserve"> (I like to play with my cat. She can play the piano.).</w:t>
      </w:r>
    </w:p>
    <w:p w:rsidR="00254300" w:rsidRPr="00134A31"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t>Предложения</w:t>
      </w:r>
      <w:r w:rsidRPr="00151C30">
        <w:rPr>
          <w:rFonts w:ascii="Times New Roman" w:hAnsi="Times New Roman"/>
          <w:bCs/>
          <w:sz w:val="24"/>
          <w:szCs w:val="24"/>
          <w:lang w:val="en-US"/>
        </w:rPr>
        <w:t xml:space="preserve"> </w:t>
      </w:r>
      <w:r w:rsidRPr="00151C30">
        <w:rPr>
          <w:rFonts w:ascii="Times New Roman" w:hAnsi="Times New Roman"/>
          <w:bCs/>
          <w:sz w:val="24"/>
          <w:szCs w:val="24"/>
        </w:rPr>
        <w:t>с</w:t>
      </w:r>
      <w:r w:rsidRPr="00151C30">
        <w:rPr>
          <w:rFonts w:ascii="Times New Roman" w:hAnsi="Times New Roman"/>
          <w:bCs/>
          <w:sz w:val="24"/>
          <w:szCs w:val="24"/>
          <w:lang w:val="en-US"/>
        </w:rPr>
        <w:t xml:space="preserve"> </w:t>
      </w:r>
      <w:r w:rsidRPr="00151C30">
        <w:rPr>
          <w:rFonts w:ascii="Times New Roman" w:hAnsi="Times New Roman"/>
          <w:bCs/>
          <w:sz w:val="24"/>
          <w:szCs w:val="24"/>
        </w:rPr>
        <w:t>глаголом</w:t>
      </w:r>
      <w:r w:rsidRPr="00151C30">
        <w:rPr>
          <w:rFonts w:ascii="Times New Roman" w:hAnsi="Times New Roman"/>
          <w:bCs/>
          <w:sz w:val="24"/>
          <w:szCs w:val="24"/>
          <w:lang w:val="en-US"/>
        </w:rPr>
        <w:t>-</w:t>
      </w:r>
      <w:r w:rsidRPr="00151C30">
        <w:rPr>
          <w:rFonts w:ascii="Times New Roman" w:hAnsi="Times New Roman"/>
          <w:bCs/>
          <w:sz w:val="24"/>
          <w:szCs w:val="24"/>
        </w:rPr>
        <w:t>связкой</w:t>
      </w:r>
      <w:r w:rsidRPr="00151C30">
        <w:rPr>
          <w:rFonts w:ascii="Times New Roman" w:hAnsi="Times New Roman"/>
          <w:bCs/>
          <w:sz w:val="24"/>
          <w:szCs w:val="24"/>
          <w:lang w:val="en-US"/>
        </w:rPr>
        <w:t xml:space="preserve"> to be </w:t>
      </w:r>
      <w:r w:rsidRPr="00151C30">
        <w:rPr>
          <w:rFonts w:ascii="Times New Roman" w:hAnsi="Times New Roman"/>
          <w:bCs/>
          <w:sz w:val="24"/>
          <w:szCs w:val="24"/>
        </w:rPr>
        <w:t>в</w:t>
      </w:r>
      <w:r w:rsidRPr="00151C30">
        <w:rPr>
          <w:rFonts w:ascii="Times New Roman" w:hAnsi="Times New Roman"/>
          <w:bCs/>
          <w:sz w:val="24"/>
          <w:szCs w:val="24"/>
          <w:lang w:val="en-US"/>
        </w:rPr>
        <w:t xml:space="preserve"> Present Simple Tense </w:t>
      </w:r>
      <w:r w:rsidR="002A0AAF" w:rsidRPr="00151C30">
        <w:rPr>
          <w:rFonts w:ascii="Times New Roman" w:hAnsi="Times New Roman"/>
          <w:bCs/>
          <w:sz w:val="24"/>
          <w:szCs w:val="24"/>
          <w:lang w:val="en-US"/>
        </w:rPr>
        <w:br/>
      </w:r>
      <w:r w:rsidRPr="00151C30">
        <w:rPr>
          <w:rFonts w:ascii="Times New Roman" w:hAnsi="Times New Roman"/>
          <w:bCs/>
          <w:sz w:val="24"/>
          <w:szCs w:val="24"/>
          <w:lang w:val="en-US"/>
        </w:rPr>
        <w:t xml:space="preserve">(My father is a doctor. </w:t>
      </w:r>
      <w:r w:rsidRPr="00134A31">
        <w:rPr>
          <w:rFonts w:ascii="Times New Roman" w:hAnsi="Times New Roman"/>
          <w:bCs/>
          <w:sz w:val="24"/>
          <w:szCs w:val="24"/>
          <w:lang w:val="en-US"/>
        </w:rPr>
        <w:t xml:space="preserve">Is it a red ball? – Yes, it </w:t>
      </w:r>
      <w:proofErr w:type="gramStart"/>
      <w:r w:rsidRPr="00134A31">
        <w:rPr>
          <w:rFonts w:ascii="Times New Roman" w:hAnsi="Times New Roman"/>
          <w:bCs/>
          <w:sz w:val="24"/>
          <w:szCs w:val="24"/>
          <w:lang w:val="en-US"/>
        </w:rPr>
        <w:t>is./</w:t>
      </w:r>
      <w:proofErr w:type="gramEnd"/>
      <w:r w:rsidRPr="00134A31">
        <w:rPr>
          <w:rFonts w:ascii="Times New Roman" w:hAnsi="Times New Roman"/>
          <w:bCs/>
          <w:sz w:val="24"/>
          <w:szCs w:val="24"/>
          <w:lang w:val="en-US"/>
        </w:rPr>
        <w:t>No, it isn’t.).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Предложения с краткими глагольными формами (She can’t swim. I don’t like porridge.).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Побудительные предложения в утвердительной форме (Come in, please.).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Глаголы в Present Simple Tense в повествовательных (утвердительных </w:t>
      </w:r>
      <w:r w:rsidRPr="00151C30">
        <w:rPr>
          <w:rFonts w:ascii="Times New Roman" w:hAnsi="Times New Roman"/>
          <w:bCs/>
          <w:sz w:val="24"/>
          <w:szCs w:val="24"/>
        </w:rPr>
        <w:br/>
        <w:t>и отрицательных) и вопросительных (общий и специальный вопросы) предложениях.</w:t>
      </w:r>
    </w:p>
    <w:p w:rsidR="00254300" w:rsidRPr="00134A31"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t>Глагольная</w:t>
      </w:r>
      <w:r w:rsidRPr="00134A31">
        <w:rPr>
          <w:rFonts w:ascii="Times New Roman" w:hAnsi="Times New Roman"/>
          <w:bCs/>
          <w:sz w:val="24"/>
          <w:szCs w:val="24"/>
          <w:lang w:val="en-US"/>
        </w:rPr>
        <w:t xml:space="preserve"> </w:t>
      </w:r>
      <w:r w:rsidRPr="00151C30">
        <w:rPr>
          <w:rFonts w:ascii="Times New Roman" w:hAnsi="Times New Roman"/>
          <w:bCs/>
          <w:sz w:val="24"/>
          <w:szCs w:val="24"/>
        </w:rPr>
        <w:t>конструкция</w:t>
      </w:r>
      <w:r w:rsidRPr="00134A31">
        <w:rPr>
          <w:rFonts w:ascii="Times New Roman" w:hAnsi="Times New Roman"/>
          <w:bCs/>
          <w:sz w:val="24"/>
          <w:szCs w:val="24"/>
          <w:lang w:val="en-US"/>
        </w:rPr>
        <w:t xml:space="preserve"> have got (I’ve got a cat. He’s/She’s got a cat. Have you got a cat? – Yes, I </w:t>
      </w:r>
      <w:proofErr w:type="gramStart"/>
      <w:r w:rsidRPr="00134A31">
        <w:rPr>
          <w:rFonts w:ascii="Times New Roman" w:hAnsi="Times New Roman"/>
          <w:bCs/>
          <w:sz w:val="24"/>
          <w:szCs w:val="24"/>
          <w:lang w:val="en-US"/>
        </w:rPr>
        <w:t>have./</w:t>
      </w:r>
      <w:proofErr w:type="gramEnd"/>
      <w:r w:rsidRPr="00134A31">
        <w:rPr>
          <w:rFonts w:ascii="Times New Roman" w:hAnsi="Times New Roman"/>
          <w:bCs/>
          <w:sz w:val="24"/>
          <w:szCs w:val="24"/>
          <w:lang w:val="en-US"/>
        </w:rPr>
        <w:t>No, I haven’t. What have you got?).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Модальный глагол can: для выражения умения (I can play tennis.) и отсутствия умения (I can’t play chess.); для получения разрешения (Can I go out?).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Существительные во множественном числе, образованные по правилу </w:t>
      </w:r>
      <w:r w:rsidRPr="00151C30">
        <w:rPr>
          <w:rFonts w:ascii="Times New Roman" w:hAnsi="Times New Roman"/>
          <w:bCs/>
          <w:sz w:val="24"/>
          <w:szCs w:val="24"/>
        </w:rPr>
        <w:br/>
        <w:t>и исключения (a book – books; a man – men).</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Личные</w:t>
      </w:r>
      <w:r w:rsidRPr="00134A31">
        <w:rPr>
          <w:rFonts w:ascii="Times New Roman" w:hAnsi="Times New Roman"/>
          <w:bCs/>
          <w:sz w:val="24"/>
          <w:szCs w:val="24"/>
          <w:lang w:val="en-US"/>
        </w:rPr>
        <w:t xml:space="preserve"> </w:t>
      </w:r>
      <w:r w:rsidRPr="00151C30">
        <w:rPr>
          <w:rFonts w:ascii="Times New Roman" w:hAnsi="Times New Roman"/>
          <w:bCs/>
          <w:sz w:val="24"/>
          <w:szCs w:val="24"/>
        </w:rPr>
        <w:t>местоимения</w:t>
      </w:r>
      <w:r w:rsidRPr="00134A31">
        <w:rPr>
          <w:rFonts w:ascii="Times New Roman" w:hAnsi="Times New Roman"/>
          <w:bCs/>
          <w:sz w:val="24"/>
          <w:szCs w:val="24"/>
          <w:lang w:val="en-US"/>
        </w:rPr>
        <w:t xml:space="preserve"> (I, you, he/she/it, we, they). </w:t>
      </w:r>
      <w:r w:rsidRPr="00151C30">
        <w:rPr>
          <w:rFonts w:ascii="Times New Roman" w:hAnsi="Times New Roman"/>
          <w:bCs/>
          <w:sz w:val="24"/>
          <w:szCs w:val="24"/>
        </w:rPr>
        <w:t>Притяжательные</w:t>
      </w:r>
      <w:r w:rsidRPr="00134A31">
        <w:rPr>
          <w:rFonts w:ascii="Times New Roman" w:hAnsi="Times New Roman"/>
          <w:bCs/>
          <w:sz w:val="24"/>
          <w:szCs w:val="24"/>
          <w:lang w:val="en-US"/>
        </w:rPr>
        <w:t xml:space="preserve"> </w:t>
      </w:r>
      <w:r w:rsidRPr="00151C30">
        <w:rPr>
          <w:rFonts w:ascii="Times New Roman" w:hAnsi="Times New Roman"/>
          <w:bCs/>
          <w:sz w:val="24"/>
          <w:szCs w:val="24"/>
        </w:rPr>
        <w:t>местоимения</w:t>
      </w:r>
      <w:r w:rsidRPr="00134A31">
        <w:rPr>
          <w:rFonts w:ascii="Times New Roman" w:hAnsi="Times New Roman"/>
          <w:bCs/>
          <w:sz w:val="24"/>
          <w:szCs w:val="24"/>
          <w:lang w:val="en-US"/>
        </w:rPr>
        <w:t xml:space="preserve"> (my, your, his/her/its, our, their). </w:t>
      </w:r>
      <w:r w:rsidRPr="00151C30">
        <w:rPr>
          <w:rFonts w:ascii="Times New Roman" w:hAnsi="Times New Roman"/>
          <w:bCs/>
          <w:sz w:val="24"/>
          <w:szCs w:val="24"/>
        </w:rPr>
        <w:t>Указательные местоимения (this – these).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Количественные числительные (1–12).</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Вопросительные слова (who, what, how, where, how many).</w:t>
      </w:r>
    </w:p>
    <w:p w:rsidR="00254300" w:rsidRPr="00134A31"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t>Предлоги</w:t>
      </w:r>
      <w:r w:rsidRPr="00134A31">
        <w:rPr>
          <w:rFonts w:ascii="Times New Roman" w:hAnsi="Times New Roman"/>
          <w:bCs/>
          <w:sz w:val="24"/>
          <w:szCs w:val="24"/>
          <w:lang w:val="en-US"/>
        </w:rPr>
        <w:t xml:space="preserve"> </w:t>
      </w:r>
      <w:r w:rsidRPr="00151C30">
        <w:rPr>
          <w:rFonts w:ascii="Times New Roman" w:hAnsi="Times New Roman"/>
          <w:bCs/>
          <w:sz w:val="24"/>
          <w:szCs w:val="24"/>
        </w:rPr>
        <w:t>места</w:t>
      </w:r>
      <w:r w:rsidRPr="00134A31">
        <w:rPr>
          <w:rFonts w:ascii="Times New Roman" w:hAnsi="Times New Roman"/>
          <w:bCs/>
          <w:sz w:val="24"/>
          <w:szCs w:val="24"/>
          <w:lang w:val="en-US"/>
        </w:rPr>
        <w:t xml:space="preserve"> (in, on, near, under).</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Союзы and и but (c однородными членами).</w:t>
      </w:r>
      <w:bookmarkStart w:id="20" w:name="bookmark33"/>
      <w:bookmarkStart w:id="21" w:name="bookmark34"/>
      <w:bookmarkStart w:id="22" w:name="bookmark35"/>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Социокультурные знания и умения</w:t>
      </w:r>
      <w:bookmarkEnd w:id="20"/>
      <w:bookmarkEnd w:id="21"/>
      <w:bookmarkEnd w:id="22"/>
      <w:r w:rsidR="00254300"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Знание названий родной страны и страны/стран изучаемого языка и их столиц.</w:t>
      </w:r>
      <w:bookmarkStart w:id="23" w:name="bookmark36"/>
      <w:bookmarkStart w:id="24" w:name="bookmark37"/>
      <w:bookmarkStart w:id="25" w:name="bookmark38"/>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Компенсаторные умения</w:t>
      </w:r>
      <w:bookmarkEnd w:id="23"/>
      <w:bookmarkEnd w:id="24"/>
      <w:bookmarkEnd w:id="25"/>
      <w:r w:rsidR="00254300"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Использование </w:t>
      </w:r>
      <w:r w:rsidR="00E047BA" w:rsidRPr="00151C30">
        <w:rPr>
          <w:rFonts w:ascii="Times New Roman" w:hAnsi="Times New Roman"/>
          <w:bCs/>
          <w:sz w:val="24"/>
          <w:szCs w:val="24"/>
        </w:rPr>
        <w:t xml:space="preserve">при формулировании </w:t>
      </w:r>
      <w:r w:rsidRPr="00151C30">
        <w:rPr>
          <w:rFonts w:ascii="Times New Roman" w:hAnsi="Times New Roman"/>
          <w:bCs/>
          <w:sz w:val="24"/>
          <w:szCs w:val="24"/>
        </w:rPr>
        <w:t>собственных высказываний ключевых слов, вопросов; иллюстраций.</w:t>
      </w:r>
    </w:p>
    <w:p w:rsidR="00254300" w:rsidRPr="003720AC" w:rsidRDefault="00254300" w:rsidP="003720AC">
      <w:pPr>
        <w:widowControl/>
        <w:tabs>
          <w:tab w:val="left" w:pos="1134"/>
        </w:tabs>
        <w:spacing w:after="0" w:line="240" w:lineRule="auto"/>
        <w:jc w:val="both"/>
        <w:rPr>
          <w:rFonts w:ascii="Times New Roman" w:hAnsi="Times New Roman"/>
          <w:bCs/>
          <w:sz w:val="24"/>
          <w:szCs w:val="24"/>
          <w:u w:val="single"/>
        </w:rPr>
      </w:pPr>
      <w:r w:rsidRPr="003720AC">
        <w:rPr>
          <w:rFonts w:ascii="Times New Roman" w:hAnsi="Times New Roman"/>
          <w:bCs/>
          <w:sz w:val="24"/>
          <w:szCs w:val="24"/>
          <w:u w:val="single"/>
        </w:rPr>
        <w:t> Содержание обучения в 3 классе.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Тематическое содержание речи.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Мир моего «я».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Моя семья. Мой день рождения. Моя любимая еда. Мой день (распорядок дня).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Мир моих увлечений.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Любимая игрушка, игра. Мой питомец. Любимые занятия. Любимая сказка. Выходной день. Каникулы.</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Мир вокруг меня.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Родная страна и страны изучаемого языка.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Говорение.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254300" w:rsidRPr="00151C30">
        <w:rPr>
          <w:rFonts w:ascii="Times New Roman" w:hAnsi="Times New Roman"/>
          <w:bCs/>
          <w:sz w:val="24"/>
          <w:szCs w:val="24"/>
        </w:rPr>
        <w:t> Коммуникативные умения диалогической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Ведение </w:t>
      </w:r>
      <w:r w:rsidR="00E4463E" w:rsidRPr="00151C30">
        <w:rPr>
          <w:rFonts w:ascii="Times New Roman" w:hAnsi="Times New Roman"/>
          <w:bCs/>
          <w:sz w:val="24"/>
          <w:szCs w:val="24"/>
        </w:rPr>
        <w:t xml:space="preserve">с использованием речевых ситуаций, ключевых слов </w:t>
      </w:r>
      <w:r w:rsidR="002A0AAF" w:rsidRPr="00151C30">
        <w:rPr>
          <w:rFonts w:ascii="Times New Roman" w:hAnsi="Times New Roman"/>
          <w:bCs/>
          <w:sz w:val="24"/>
          <w:szCs w:val="24"/>
        </w:rPr>
        <w:br/>
      </w:r>
      <w:r w:rsidR="00E4463E" w:rsidRPr="00151C30">
        <w:rPr>
          <w:rFonts w:ascii="Times New Roman" w:hAnsi="Times New Roman"/>
          <w:bCs/>
          <w:sz w:val="24"/>
          <w:szCs w:val="24"/>
        </w:rPr>
        <w:t xml:space="preserve">и (или) иллюстраций </w:t>
      </w:r>
      <w:r w:rsidRPr="00151C30">
        <w:rPr>
          <w:rFonts w:ascii="Times New Roman" w:hAnsi="Times New Roman"/>
          <w:bCs/>
          <w:sz w:val="24"/>
          <w:szCs w:val="24"/>
        </w:rPr>
        <w:t xml:space="preserve">с соблюдением норм речевого этикета, принятых </w:t>
      </w:r>
      <w:r w:rsidR="002A0AAF" w:rsidRPr="00151C30">
        <w:rPr>
          <w:rFonts w:ascii="Times New Roman" w:hAnsi="Times New Roman"/>
          <w:bCs/>
          <w:sz w:val="24"/>
          <w:szCs w:val="24"/>
        </w:rPr>
        <w:br/>
      </w:r>
      <w:r w:rsidRPr="00151C30">
        <w:rPr>
          <w:rFonts w:ascii="Times New Roman" w:hAnsi="Times New Roman"/>
          <w:bCs/>
          <w:sz w:val="24"/>
          <w:szCs w:val="24"/>
        </w:rPr>
        <w:t>в стране/странах изучаемого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 монологической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Создание </w:t>
      </w:r>
      <w:r w:rsidR="00E4463E" w:rsidRPr="00151C30">
        <w:rPr>
          <w:rFonts w:ascii="Times New Roman" w:hAnsi="Times New Roman"/>
          <w:bCs/>
          <w:sz w:val="24"/>
          <w:szCs w:val="24"/>
        </w:rPr>
        <w:t xml:space="preserve">с использованием ключевых слов, вопросов и (или) иллюстраций </w:t>
      </w:r>
      <w:r w:rsidRPr="00151C30">
        <w:rPr>
          <w:rFonts w:ascii="Times New Roman" w:hAnsi="Times New Roman"/>
          <w:bCs/>
          <w:sz w:val="24"/>
          <w:szCs w:val="24"/>
        </w:rPr>
        <w:t xml:space="preserve"> устных монологических высказываний: описание предмета, реального человека </w:t>
      </w:r>
      <w:r w:rsidRPr="00151C30">
        <w:rPr>
          <w:rFonts w:ascii="Times New Roman" w:hAnsi="Times New Roman"/>
          <w:bCs/>
          <w:sz w:val="24"/>
          <w:szCs w:val="24"/>
        </w:rPr>
        <w:br/>
        <w:t>или литературного персонажа; рассказ о себе, члене семьи, друге.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Пересказ </w:t>
      </w:r>
      <w:r w:rsidR="00E4463E" w:rsidRPr="00151C30">
        <w:rPr>
          <w:rFonts w:ascii="Times New Roman" w:hAnsi="Times New Roman"/>
          <w:bCs/>
          <w:sz w:val="24"/>
          <w:szCs w:val="24"/>
        </w:rPr>
        <w:t xml:space="preserve">с использованием ключевых слов, вопросов и (или) </w:t>
      </w:r>
      <w:proofErr w:type="gramStart"/>
      <w:r w:rsidR="00E4463E" w:rsidRPr="00151C30">
        <w:rPr>
          <w:rFonts w:ascii="Times New Roman" w:hAnsi="Times New Roman"/>
          <w:bCs/>
          <w:sz w:val="24"/>
          <w:szCs w:val="24"/>
        </w:rPr>
        <w:t xml:space="preserve">иллюстраций </w:t>
      </w:r>
      <w:r w:rsidRPr="00151C30">
        <w:rPr>
          <w:rFonts w:ascii="Times New Roman" w:hAnsi="Times New Roman"/>
          <w:bCs/>
          <w:sz w:val="24"/>
          <w:szCs w:val="24"/>
        </w:rPr>
        <w:t xml:space="preserve"> основного</w:t>
      </w:r>
      <w:proofErr w:type="gramEnd"/>
      <w:r w:rsidRPr="00151C30">
        <w:rPr>
          <w:rFonts w:ascii="Times New Roman" w:hAnsi="Times New Roman"/>
          <w:bCs/>
          <w:sz w:val="24"/>
          <w:szCs w:val="24"/>
        </w:rPr>
        <w:t xml:space="preserve"> содержания прочитанного текста.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Аудирование.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Понимание на слух речи учителя и </w:t>
      </w:r>
      <w:r w:rsidR="00546BBC" w:rsidRPr="00151C30">
        <w:rPr>
          <w:rFonts w:ascii="Times New Roman" w:hAnsi="Times New Roman"/>
          <w:bCs/>
          <w:sz w:val="24"/>
          <w:szCs w:val="24"/>
        </w:rPr>
        <w:t>других обучающихся</w:t>
      </w:r>
      <w:r w:rsidRPr="00151C30">
        <w:rPr>
          <w:rFonts w:ascii="Times New Roman" w:hAnsi="Times New Roman"/>
          <w:bCs/>
          <w:sz w:val="24"/>
          <w:szCs w:val="24"/>
        </w:rPr>
        <w:t xml:space="preserve"> </w:t>
      </w:r>
      <w:r w:rsidR="000E3106" w:rsidRPr="00151C30">
        <w:rPr>
          <w:rFonts w:ascii="Times New Roman" w:hAnsi="Times New Roman"/>
          <w:bCs/>
          <w:sz w:val="24"/>
          <w:szCs w:val="24"/>
        </w:rPr>
        <w:br/>
      </w:r>
      <w:r w:rsidRPr="00151C30">
        <w:rPr>
          <w:rFonts w:ascii="Times New Roman" w:hAnsi="Times New Roman"/>
          <w:bCs/>
          <w:sz w:val="24"/>
          <w:szCs w:val="24"/>
        </w:rPr>
        <w:t>и вербальная/невербальная реакция на услышанное (при непосредственном общении).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151C30">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w:t>
      </w:r>
      <w:r w:rsidR="00EF621F" w:rsidRPr="00151C30">
        <w:rPr>
          <w:rFonts w:ascii="Times New Roman" w:hAnsi="Times New Roman"/>
          <w:bCs/>
          <w:sz w:val="24"/>
          <w:szCs w:val="24"/>
        </w:rPr>
        <w:t>использованием</w:t>
      </w:r>
      <w:r w:rsidRPr="00151C30">
        <w:rPr>
          <w:rFonts w:ascii="Times New Roman" w:hAnsi="Times New Roman"/>
          <w:bCs/>
          <w:sz w:val="24"/>
          <w:szCs w:val="24"/>
        </w:rPr>
        <w:t xml:space="preserve"> иллюстраци</w:t>
      </w:r>
      <w:r w:rsidR="00EF621F" w:rsidRPr="00151C30">
        <w:rPr>
          <w:rFonts w:ascii="Times New Roman" w:hAnsi="Times New Roman"/>
          <w:bCs/>
          <w:sz w:val="24"/>
          <w:szCs w:val="24"/>
        </w:rPr>
        <w:t>й</w:t>
      </w:r>
      <w:r w:rsidRPr="00151C30">
        <w:rPr>
          <w:rFonts w:ascii="Times New Roman" w:hAnsi="Times New Roman"/>
          <w:bCs/>
          <w:sz w:val="24"/>
          <w:szCs w:val="24"/>
        </w:rPr>
        <w:t xml:space="preserve"> и языковой, в том числе контекстуальной, догадки.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00EF621F" w:rsidRPr="00151C30">
        <w:rPr>
          <w:rFonts w:ascii="Times New Roman" w:hAnsi="Times New Roman"/>
          <w:bCs/>
          <w:sz w:val="24"/>
          <w:szCs w:val="24"/>
        </w:rPr>
        <w:t>с использованием иллюстраций и языковой, в том числе контекстуальной, догадки</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Смысловое чтение.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Тексты для чтения вслух: диалог, рассказ, сказка.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151C30">
        <w:rPr>
          <w:rFonts w:ascii="Times New Roman" w:hAnsi="Times New Roman"/>
          <w:bCs/>
          <w:sz w:val="24"/>
          <w:szCs w:val="24"/>
        </w:rPr>
        <w:br/>
        <w:t xml:space="preserve">от поставленной коммуникативной задачи: с пониманием основного содержания, </w:t>
      </w:r>
      <w:r w:rsidRPr="00151C30">
        <w:rPr>
          <w:rFonts w:ascii="Times New Roman" w:hAnsi="Times New Roman"/>
          <w:bCs/>
          <w:sz w:val="24"/>
          <w:szCs w:val="24"/>
        </w:rPr>
        <w:br/>
        <w:t>с пониманием запрашиваемой информации.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151C30">
        <w:rPr>
          <w:rFonts w:ascii="Times New Roman" w:hAnsi="Times New Roman"/>
          <w:bCs/>
          <w:sz w:val="24"/>
          <w:szCs w:val="24"/>
        </w:rPr>
        <w:t>с использованием иллюстраций и языковой, в том числе контекстуальной, догадки</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F621F" w:rsidRPr="00151C30">
        <w:rPr>
          <w:rFonts w:ascii="Times New Roman" w:hAnsi="Times New Roman"/>
          <w:bCs/>
          <w:sz w:val="24"/>
          <w:szCs w:val="24"/>
        </w:rPr>
        <w:t>с использованием иллюстраций и языковой, в том числе контекстуальной, догадки</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Тексты для чтения: диалог, рассказ, сказка, электронное сообщение личного характера.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Письмо.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151C30">
        <w:rPr>
          <w:rFonts w:ascii="Times New Roman" w:hAnsi="Times New Roman"/>
          <w:bCs/>
          <w:sz w:val="24"/>
          <w:szCs w:val="24"/>
        </w:rPr>
        <w:br/>
        <w:t>с решаемой коммуникативной/учебной задачей.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Создание подписей к картинкам, фотографиям с пояснением, </w:t>
      </w:r>
      <w:r w:rsidR="002A0AAF" w:rsidRPr="00151C30">
        <w:rPr>
          <w:rFonts w:ascii="Times New Roman" w:hAnsi="Times New Roman"/>
          <w:bCs/>
          <w:sz w:val="24"/>
          <w:szCs w:val="24"/>
        </w:rPr>
        <w:br/>
      </w:r>
      <w:r w:rsidRPr="00151C30">
        <w:rPr>
          <w:rFonts w:ascii="Times New Roman" w:hAnsi="Times New Roman"/>
          <w:bCs/>
          <w:sz w:val="24"/>
          <w:szCs w:val="24"/>
        </w:rPr>
        <w:t>что на них изображено.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Написание с </w:t>
      </w:r>
      <w:r w:rsidR="00EF621F" w:rsidRPr="00151C30">
        <w:rPr>
          <w:rFonts w:ascii="Times New Roman" w:hAnsi="Times New Roman"/>
          <w:bCs/>
          <w:sz w:val="24"/>
          <w:szCs w:val="24"/>
        </w:rPr>
        <w:t>использованием</w:t>
      </w:r>
      <w:r w:rsidRPr="00151C30">
        <w:rPr>
          <w:rFonts w:ascii="Times New Roman" w:hAnsi="Times New Roman"/>
          <w:bCs/>
          <w:sz w:val="24"/>
          <w:szCs w:val="24"/>
        </w:rPr>
        <w:t xml:space="preserve"> образ</w:t>
      </w:r>
      <w:r w:rsidR="00EF621F" w:rsidRPr="00151C30">
        <w:rPr>
          <w:rFonts w:ascii="Times New Roman" w:hAnsi="Times New Roman"/>
          <w:bCs/>
          <w:sz w:val="24"/>
          <w:szCs w:val="24"/>
        </w:rPr>
        <w:t>ца</w:t>
      </w:r>
      <w:r w:rsidRPr="00151C30">
        <w:rPr>
          <w:rFonts w:ascii="Times New Roman" w:hAnsi="Times New Roman"/>
          <w:bCs/>
          <w:sz w:val="24"/>
          <w:szCs w:val="24"/>
        </w:rPr>
        <w:t xml:space="preserve"> поздравлений с праздниками </w:t>
      </w:r>
      <w:r w:rsidR="002A0AAF" w:rsidRPr="00151C30">
        <w:rPr>
          <w:rFonts w:ascii="Times New Roman" w:hAnsi="Times New Roman"/>
          <w:bCs/>
          <w:sz w:val="24"/>
          <w:szCs w:val="24"/>
        </w:rPr>
        <w:br/>
      </w:r>
      <w:r w:rsidRPr="00151C30">
        <w:rPr>
          <w:rFonts w:ascii="Times New Roman" w:hAnsi="Times New Roman"/>
          <w:bCs/>
          <w:sz w:val="24"/>
          <w:szCs w:val="24"/>
        </w:rPr>
        <w:t>(с днём рождения, Новым годом, Рождеством) с выражением пожеланий.</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Языковые знания и навыки.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Фонетическая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Ритмико-интонационные особенности повествовательного, побудительного </w:t>
      </w:r>
      <w:r w:rsidRPr="00151C30">
        <w:rPr>
          <w:rFonts w:ascii="Times New Roman" w:hAnsi="Times New Roman"/>
          <w:bCs/>
          <w:sz w:val="24"/>
          <w:szCs w:val="24"/>
        </w:rPr>
        <w:br/>
        <w:t>и вопросительного (общий и специальный вопрос) предложений.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Различение на слух, без ошибок произнесение слов </w:t>
      </w:r>
      <w:r w:rsidRPr="00151C30">
        <w:rPr>
          <w:rFonts w:ascii="Times New Roman" w:hAnsi="Times New Roman"/>
          <w:bCs/>
          <w:sz w:val="24"/>
          <w:szCs w:val="24"/>
        </w:rPr>
        <w:br/>
        <w:t xml:space="preserve">с соблюдением правильного ударения и фраз/предложений с соблюдением </w:t>
      </w:r>
      <w:r w:rsidRPr="00151C30">
        <w:rPr>
          <w:rFonts w:ascii="Times New Roman" w:hAnsi="Times New Roman"/>
          <w:bCs/>
          <w:sz w:val="24"/>
          <w:szCs w:val="24"/>
        </w:rPr>
        <w:br/>
        <w:t>их ритмико-интонационных особенностей.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sidRPr="00151C30">
        <w:rPr>
          <w:rFonts w:ascii="Times New Roman" w:hAnsi="Times New Roman"/>
          <w:bCs/>
          <w:sz w:val="24"/>
          <w:szCs w:val="24"/>
        </w:rPr>
        <w:br/>
        <w:t>в односложных, двусложных и многосложных словах.</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w:t>
      </w:r>
      <w:r w:rsidR="002368E7" w:rsidRPr="00151C30">
        <w:rPr>
          <w:rFonts w:ascii="Times New Roman" w:hAnsi="Times New Roman"/>
          <w:bCs/>
          <w:sz w:val="24"/>
          <w:szCs w:val="24"/>
        </w:rPr>
        <w:t>Деление</w:t>
      </w:r>
      <w:r w:rsidRPr="00151C30">
        <w:rPr>
          <w:rFonts w:ascii="Times New Roman" w:hAnsi="Times New Roman"/>
          <w:bCs/>
          <w:sz w:val="24"/>
          <w:szCs w:val="24"/>
        </w:rPr>
        <w:t xml:space="preserve"> некоторых звукобуквенных сочетаний при анализе изученных слов.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Графика, орфография и пунктуация.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Правильное написание изученных слов.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Правильная расстановка знаков препинания: точки, вопросительного </w:t>
      </w:r>
      <w:r w:rsidRPr="00151C30">
        <w:rPr>
          <w:rFonts w:ascii="Times New Roman" w:hAnsi="Times New Roman"/>
          <w:bCs/>
          <w:sz w:val="24"/>
          <w:szCs w:val="24"/>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Лексическая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Грамматическая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254300" w:rsidRPr="00134A31"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t>Предложения</w:t>
      </w:r>
      <w:r w:rsidRPr="00134A31">
        <w:rPr>
          <w:rFonts w:ascii="Times New Roman" w:hAnsi="Times New Roman"/>
          <w:bCs/>
          <w:sz w:val="24"/>
          <w:szCs w:val="24"/>
          <w:lang w:val="en-US"/>
        </w:rPr>
        <w:t xml:space="preserve"> </w:t>
      </w:r>
      <w:r w:rsidRPr="00151C30">
        <w:rPr>
          <w:rFonts w:ascii="Times New Roman" w:hAnsi="Times New Roman"/>
          <w:bCs/>
          <w:sz w:val="24"/>
          <w:szCs w:val="24"/>
        </w:rPr>
        <w:t>с</w:t>
      </w:r>
      <w:r w:rsidRPr="00134A31">
        <w:rPr>
          <w:rFonts w:ascii="Times New Roman" w:hAnsi="Times New Roman"/>
          <w:bCs/>
          <w:sz w:val="24"/>
          <w:szCs w:val="24"/>
          <w:lang w:val="en-US"/>
        </w:rPr>
        <w:t xml:space="preserve"> </w:t>
      </w:r>
      <w:r w:rsidRPr="00151C30">
        <w:rPr>
          <w:rFonts w:ascii="Times New Roman" w:hAnsi="Times New Roman"/>
          <w:bCs/>
          <w:sz w:val="24"/>
          <w:szCs w:val="24"/>
        </w:rPr>
        <w:t>начальным</w:t>
      </w:r>
      <w:r w:rsidRPr="00134A31">
        <w:rPr>
          <w:rFonts w:ascii="Times New Roman" w:hAnsi="Times New Roman"/>
          <w:bCs/>
          <w:sz w:val="24"/>
          <w:szCs w:val="24"/>
          <w:lang w:val="en-US"/>
        </w:rPr>
        <w:t xml:space="preserve"> There + to be </w:t>
      </w:r>
      <w:r w:rsidRPr="00151C30">
        <w:rPr>
          <w:rFonts w:ascii="Times New Roman" w:hAnsi="Times New Roman"/>
          <w:bCs/>
          <w:sz w:val="24"/>
          <w:szCs w:val="24"/>
        </w:rPr>
        <w:t>в</w:t>
      </w:r>
      <w:r w:rsidRPr="00134A31">
        <w:rPr>
          <w:rFonts w:ascii="Times New Roman" w:hAnsi="Times New Roman"/>
          <w:bCs/>
          <w:sz w:val="24"/>
          <w:szCs w:val="24"/>
          <w:lang w:val="en-US"/>
        </w:rPr>
        <w:t xml:space="preserve"> Past Simple Tense (There was an old house near the river.).</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Побудительные предложения в отрицательной (Don’t talk, please.) форме.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54300" w:rsidRPr="00134A31"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lastRenderedPageBreak/>
        <w:t>Конструкция</w:t>
      </w:r>
      <w:r w:rsidRPr="00134A31">
        <w:rPr>
          <w:rFonts w:ascii="Times New Roman" w:hAnsi="Times New Roman"/>
          <w:bCs/>
          <w:sz w:val="24"/>
          <w:szCs w:val="24"/>
          <w:lang w:val="en-US"/>
        </w:rPr>
        <w:t xml:space="preserve"> I’d like to ... (I’d like to read this book.).</w:t>
      </w:r>
    </w:p>
    <w:p w:rsidR="00254300" w:rsidRPr="00134A31"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t>Конструкции</w:t>
      </w:r>
      <w:r w:rsidRPr="00134A31">
        <w:rPr>
          <w:rFonts w:ascii="Times New Roman" w:hAnsi="Times New Roman"/>
          <w:bCs/>
          <w:sz w:val="24"/>
          <w:szCs w:val="24"/>
          <w:lang w:val="en-US"/>
        </w:rPr>
        <w:t xml:space="preserve"> </w:t>
      </w:r>
      <w:r w:rsidRPr="00151C30">
        <w:rPr>
          <w:rFonts w:ascii="Times New Roman" w:hAnsi="Times New Roman"/>
          <w:bCs/>
          <w:sz w:val="24"/>
          <w:szCs w:val="24"/>
        </w:rPr>
        <w:t>с</w:t>
      </w:r>
      <w:r w:rsidRPr="00134A31">
        <w:rPr>
          <w:rFonts w:ascii="Times New Roman" w:hAnsi="Times New Roman"/>
          <w:bCs/>
          <w:sz w:val="24"/>
          <w:szCs w:val="24"/>
          <w:lang w:val="en-US"/>
        </w:rPr>
        <w:t xml:space="preserve"> </w:t>
      </w:r>
      <w:r w:rsidRPr="00151C30">
        <w:rPr>
          <w:rFonts w:ascii="Times New Roman" w:hAnsi="Times New Roman"/>
          <w:bCs/>
          <w:sz w:val="24"/>
          <w:szCs w:val="24"/>
        </w:rPr>
        <w:t>глаголами</w:t>
      </w:r>
      <w:r w:rsidRPr="00134A31">
        <w:rPr>
          <w:rFonts w:ascii="Times New Roman" w:hAnsi="Times New Roman"/>
          <w:bCs/>
          <w:sz w:val="24"/>
          <w:szCs w:val="24"/>
          <w:lang w:val="en-US"/>
        </w:rPr>
        <w:t xml:space="preserve"> </w:t>
      </w:r>
      <w:r w:rsidRPr="00151C30">
        <w:rPr>
          <w:rFonts w:ascii="Times New Roman" w:hAnsi="Times New Roman"/>
          <w:bCs/>
          <w:sz w:val="24"/>
          <w:szCs w:val="24"/>
        </w:rPr>
        <w:t>на</w:t>
      </w:r>
      <w:r w:rsidRPr="00134A31">
        <w:rPr>
          <w:rFonts w:ascii="Times New Roman" w:hAnsi="Times New Roman"/>
          <w:bCs/>
          <w:sz w:val="24"/>
          <w:szCs w:val="24"/>
          <w:lang w:val="en-US"/>
        </w:rPr>
        <w:t xml:space="preserve"> -ing: to like/enjoy doing smth (I like riding my bike.).</w:t>
      </w:r>
    </w:p>
    <w:p w:rsidR="00254300" w:rsidRPr="00134A31"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t>Существительные</w:t>
      </w:r>
      <w:r w:rsidRPr="00134A31">
        <w:rPr>
          <w:rFonts w:ascii="Times New Roman" w:hAnsi="Times New Roman"/>
          <w:bCs/>
          <w:sz w:val="24"/>
          <w:szCs w:val="24"/>
          <w:lang w:val="en-US"/>
        </w:rPr>
        <w:t xml:space="preserve"> </w:t>
      </w:r>
      <w:r w:rsidRPr="00151C30">
        <w:rPr>
          <w:rFonts w:ascii="Times New Roman" w:hAnsi="Times New Roman"/>
          <w:bCs/>
          <w:sz w:val="24"/>
          <w:szCs w:val="24"/>
        </w:rPr>
        <w:t>в</w:t>
      </w:r>
      <w:r w:rsidRPr="00134A31">
        <w:rPr>
          <w:rFonts w:ascii="Times New Roman" w:hAnsi="Times New Roman"/>
          <w:bCs/>
          <w:sz w:val="24"/>
          <w:szCs w:val="24"/>
          <w:lang w:val="en-US"/>
        </w:rPr>
        <w:t xml:space="preserve"> </w:t>
      </w:r>
      <w:r w:rsidRPr="00151C30">
        <w:rPr>
          <w:rFonts w:ascii="Times New Roman" w:hAnsi="Times New Roman"/>
          <w:bCs/>
          <w:sz w:val="24"/>
          <w:szCs w:val="24"/>
        </w:rPr>
        <w:t>притяжательном</w:t>
      </w:r>
      <w:r w:rsidRPr="00134A31">
        <w:rPr>
          <w:rFonts w:ascii="Times New Roman" w:hAnsi="Times New Roman"/>
          <w:bCs/>
          <w:sz w:val="24"/>
          <w:szCs w:val="24"/>
          <w:lang w:val="en-US"/>
        </w:rPr>
        <w:t xml:space="preserve"> </w:t>
      </w:r>
      <w:r w:rsidRPr="00151C30">
        <w:rPr>
          <w:rFonts w:ascii="Times New Roman" w:hAnsi="Times New Roman"/>
          <w:bCs/>
          <w:sz w:val="24"/>
          <w:szCs w:val="24"/>
        </w:rPr>
        <w:t>падеже</w:t>
      </w:r>
      <w:r w:rsidRPr="00134A31">
        <w:rPr>
          <w:rFonts w:ascii="Times New Roman" w:hAnsi="Times New Roman"/>
          <w:bCs/>
          <w:sz w:val="24"/>
          <w:szCs w:val="24"/>
          <w:lang w:val="en-US"/>
        </w:rPr>
        <w:t xml:space="preserve"> (Possessive Case; Ann’s dress, children’s toys, boys’ books).</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Слова, выражающие количество с исчисляемыми и неисчисляемыми существительными (much/many/a lot of).</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Наречия частотности (usually, often).</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Количественные числительные (13–100). Порядковые числительные (1–30).</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Вопросительные слова (when, whose, why).</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lang w:val="en-US"/>
        </w:rPr>
      </w:pPr>
      <w:r w:rsidRPr="00151C30">
        <w:rPr>
          <w:rFonts w:ascii="Times New Roman" w:hAnsi="Times New Roman"/>
          <w:bCs/>
          <w:sz w:val="24"/>
          <w:szCs w:val="24"/>
        </w:rPr>
        <w:t>Предлоги</w:t>
      </w:r>
      <w:r w:rsidRPr="00151C30">
        <w:rPr>
          <w:rFonts w:ascii="Times New Roman" w:hAnsi="Times New Roman"/>
          <w:bCs/>
          <w:sz w:val="24"/>
          <w:szCs w:val="24"/>
          <w:lang w:val="en-US"/>
        </w:rPr>
        <w:t xml:space="preserve"> </w:t>
      </w:r>
      <w:r w:rsidRPr="00151C30">
        <w:rPr>
          <w:rFonts w:ascii="Times New Roman" w:hAnsi="Times New Roman"/>
          <w:bCs/>
          <w:sz w:val="24"/>
          <w:szCs w:val="24"/>
        </w:rPr>
        <w:t>места</w:t>
      </w:r>
      <w:r w:rsidRPr="00151C30">
        <w:rPr>
          <w:rFonts w:ascii="Times New Roman" w:hAnsi="Times New Roman"/>
          <w:bCs/>
          <w:sz w:val="24"/>
          <w:szCs w:val="24"/>
          <w:lang w:val="en-US"/>
        </w:rPr>
        <w:t xml:space="preserve"> (next to, in front of, behind), </w:t>
      </w:r>
      <w:r w:rsidRPr="00151C30">
        <w:rPr>
          <w:rFonts w:ascii="Times New Roman" w:hAnsi="Times New Roman"/>
          <w:bCs/>
          <w:sz w:val="24"/>
          <w:szCs w:val="24"/>
        </w:rPr>
        <w:t>направления</w:t>
      </w:r>
      <w:r w:rsidRPr="00151C30">
        <w:rPr>
          <w:rFonts w:ascii="Times New Roman" w:hAnsi="Times New Roman"/>
          <w:bCs/>
          <w:sz w:val="24"/>
          <w:szCs w:val="24"/>
          <w:lang w:val="en-US"/>
        </w:rPr>
        <w:t xml:space="preserve"> (to), </w:t>
      </w:r>
      <w:r w:rsidRPr="00151C30">
        <w:rPr>
          <w:rFonts w:ascii="Times New Roman" w:hAnsi="Times New Roman"/>
          <w:bCs/>
          <w:sz w:val="24"/>
          <w:szCs w:val="24"/>
        </w:rPr>
        <w:t>времени</w:t>
      </w:r>
      <w:r w:rsidRPr="00151C30">
        <w:rPr>
          <w:rFonts w:ascii="Times New Roman" w:hAnsi="Times New Roman"/>
          <w:bCs/>
          <w:sz w:val="24"/>
          <w:szCs w:val="24"/>
          <w:lang w:val="en-US"/>
        </w:rPr>
        <w:t xml:space="preserve"> </w:t>
      </w:r>
      <w:r w:rsidR="002A0AAF" w:rsidRPr="00151C30">
        <w:rPr>
          <w:rFonts w:ascii="Times New Roman" w:hAnsi="Times New Roman"/>
          <w:bCs/>
          <w:sz w:val="24"/>
          <w:szCs w:val="24"/>
          <w:lang w:val="en-US"/>
        </w:rPr>
        <w:br/>
      </w:r>
      <w:r w:rsidRPr="00151C30">
        <w:rPr>
          <w:rFonts w:ascii="Times New Roman" w:hAnsi="Times New Roman"/>
          <w:bCs/>
          <w:sz w:val="24"/>
          <w:szCs w:val="24"/>
          <w:lang w:val="en-US"/>
        </w:rPr>
        <w:t xml:space="preserve">(at, in, on </w:t>
      </w:r>
      <w:r w:rsidRPr="00151C30">
        <w:rPr>
          <w:rFonts w:ascii="Times New Roman" w:hAnsi="Times New Roman"/>
          <w:bCs/>
          <w:sz w:val="24"/>
          <w:szCs w:val="24"/>
        </w:rPr>
        <w:t>в</w:t>
      </w:r>
      <w:r w:rsidRPr="00151C30">
        <w:rPr>
          <w:rFonts w:ascii="Times New Roman" w:hAnsi="Times New Roman"/>
          <w:bCs/>
          <w:sz w:val="24"/>
          <w:szCs w:val="24"/>
          <w:lang w:val="en-US"/>
        </w:rPr>
        <w:t xml:space="preserve"> </w:t>
      </w:r>
      <w:r w:rsidRPr="00151C30">
        <w:rPr>
          <w:rFonts w:ascii="Times New Roman" w:hAnsi="Times New Roman"/>
          <w:bCs/>
          <w:sz w:val="24"/>
          <w:szCs w:val="24"/>
        </w:rPr>
        <w:t>выражениях</w:t>
      </w:r>
      <w:r w:rsidRPr="00151C30">
        <w:rPr>
          <w:rFonts w:ascii="Times New Roman" w:hAnsi="Times New Roman"/>
          <w:bCs/>
          <w:sz w:val="24"/>
          <w:szCs w:val="24"/>
          <w:lang w:val="en-US"/>
        </w:rPr>
        <w:t xml:space="preserve"> at 5 o’clock, in the morning, on Monday).</w:t>
      </w:r>
      <w:bookmarkStart w:id="26" w:name="bookmark39"/>
      <w:bookmarkStart w:id="27" w:name="bookmark40"/>
      <w:bookmarkStart w:id="28" w:name="bookmark41"/>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sidRPr="00134A31">
        <w:rPr>
          <w:rFonts w:ascii="Times New Roman" w:hAnsi="Times New Roman"/>
          <w:bCs/>
          <w:sz w:val="24"/>
          <w:szCs w:val="24"/>
          <w:lang w:val="en-US"/>
        </w:rPr>
        <w:t xml:space="preserve"> </w:t>
      </w:r>
      <w:r w:rsidR="00254300" w:rsidRPr="00134A31">
        <w:rPr>
          <w:rFonts w:ascii="Times New Roman" w:hAnsi="Times New Roman"/>
          <w:bCs/>
          <w:sz w:val="24"/>
          <w:szCs w:val="24"/>
          <w:lang w:val="en-US"/>
        </w:rPr>
        <w:t> </w:t>
      </w:r>
      <w:r w:rsidR="00254300" w:rsidRPr="00151C30">
        <w:rPr>
          <w:rFonts w:ascii="Times New Roman" w:hAnsi="Times New Roman"/>
          <w:bCs/>
          <w:sz w:val="24"/>
          <w:szCs w:val="24"/>
        </w:rPr>
        <w:t>Социокультурные знания и умения</w:t>
      </w:r>
      <w:bookmarkEnd w:id="26"/>
      <w:bookmarkEnd w:id="27"/>
      <w:bookmarkEnd w:id="28"/>
      <w:r w:rsidR="00254300"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Знание произведений детского фольклора (рифмовок, стихов, песенок), персонажей детских книг.</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bookmarkStart w:id="29" w:name="bookmark42"/>
      <w:bookmarkStart w:id="30" w:name="bookmark43"/>
      <w:bookmarkStart w:id="31" w:name="bookmark44"/>
      <w:r>
        <w:rPr>
          <w:rFonts w:ascii="Times New Roman" w:hAnsi="Times New Roman"/>
          <w:bCs/>
          <w:sz w:val="24"/>
          <w:szCs w:val="24"/>
        </w:rPr>
        <w:t xml:space="preserve"> </w:t>
      </w:r>
      <w:r w:rsidR="00254300" w:rsidRPr="00151C30">
        <w:rPr>
          <w:rFonts w:ascii="Times New Roman" w:hAnsi="Times New Roman"/>
          <w:bCs/>
          <w:sz w:val="24"/>
          <w:szCs w:val="24"/>
        </w:rPr>
        <w:t> Компенсаторные умения</w:t>
      </w:r>
      <w:bookmarkEnd w:id="29"/>
      <w:bookmarkEnd w:id="30"/>
      <w:bookmarkEnd w:id="31"/>
      <w:r w:rsidR="00254300"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Использование при чтении и аудировании языковой, в том числе контекстуальной, догадки.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Использование </w:t>
      </w:r>
      <w:r w:rsidR="00E047BA" w:rsidRPr="00151C30">
        <w:rPr>
          <w:rFonts w:ascii="Times New Roman" w:hAnsi="Times New Roman"/>
          <w:bCs/>
          <w:sz w:val="24"/>
          <w:szCs w:val="24"/>
        </w:rPr>
        <w:t xml:space="preserve">при формулировании </w:t>
      </w:r>
      <w:r w:rsidRPr="00151C30">
        <w:rPr>
          <w:rFonts w:ascii="Times New Roman" w:hAnsi="Times New Roman"/>
          <w:bCs/>
          <w:sz w:val="24"/>
          <w:szCs w:val="24"/>
        </w:rPr>
        <w:t>собственных высказываний ключевых слов, вопросов; иллюстраций.</w:t>
      </w:r>
    </w:p>
    <w:p w:rsidR="003720AC" w:rsidRDefault="00254300" w:rsidP="003720AC">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151C30">
        <w:rPr>
          <w:rFonts w:ascii="Times New Roman" w:hAnsi="Times New Roman"/>
          <w:bCs/>
          <w:sz w:val="24"/>
          <w:szCs w:val="24"/>
        </w:rPr>
        <w:br/>
        <w:t>в т</w:t>
      </w:r>
      <w:r w:rsidR="003720AC">
        <w:rPr>
          <w:rFonts w:ascii="Times New Roman" w:hAnsi="Times New Roman"/>
          <w:bCs/>
          <w:sz w:val="24"/>
          <w:szCs w:val="24"/>
        </w:rPr>
        <w:t>ексте запрашиваемой информации.</w:t>
      </w:r>
    </w:p>
    <w:p w:rsidR="00254300" w:rsidRPr="003720AC" w:rsidRDefault="00254300" w:rsidP="003720AC">
      <w:pPr>
        <w:widowControl/>
        <w:tabs>
          <w:tab w:val="left" w:pos="1134"/>
        </w:tabs>
        <w:spacing w:after="0" w:line="240" w:lineRule="auto"/>
        <w:jc w:val="both"/>
        <w:rPr>
          <w:rFonts w:ascii="Times New Roman" w:hAnsi="Times New Roman"/>
          <w:bCs/>
          <w:sz w:val="24"/>
          <w:szCs w:val="24"/>
          <w:u w:val="single"/>
        </w:rPr>
      </w:pPr>
      <w:r w:rsidRPr="003720AC">
        <w:rPr>
          <w:rFonts w:ascii="Times New Roman" w:hAnsi="Times New Roman"/>
          <w:bCs/>
          <w:sz w:val="24"/>
          <w:szCs w:val="24"/>
          <w:u w:val="single"/>
        </w:rPr>
        <w:t>Содержание обучения в 4 классе.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Тематическое содержание речи.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Мир моего «я».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Мир моих увлечений.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Мир вокруг меня.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Родная страна и страны изучаемого языка.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Говорение.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 диалогической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Ведение </w:t>
      </w:r>
      <w:r w:rsidR="00E4463E" w:rsidRPr="00151C30">
        <w:rPr>
          <w:rFonts w:ascii="Times New Roman" w:hAnsi="Times New Roman"/>
          <w:bCs/>
          <w:sz w:val="24"/>
          <w:szCs w:val="24"/>
        </w:rPr>
        <w:t xml:space="preserve">с использованием речевых ситуаций, ключевых слов и (или) иллюстраций </w:t>
      </w:r>
      <w:r w:rsidRPr="00151C30">
        <w:rPr>
          <w:rFonts w:ascii="Times New Roman" w:hAnsi="Times New Roman"/>
          <w:bCs/>
          <w:sz w:val="24"/>
          <w:szCs w:val="24"/>
        </w:rPr>
        <w:t>с соблюдением норм речевого этикета, принятых в стране/странах изучаемого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 монологической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Создание </w:t>
      </w:r>
      <w:r w:rsidR="00E4463E" w:rsidRPr="00151C30">
        <w:rPr>
          <w:rFonts w:ascii="Times New Roman" w:hAnsi="Times New Roman"/>
          <w:bCs/>
          <w:sz w:val="24"/>
          <w:szCs w:val="24"/>
        </w:rPr>
        <w:t xml:space="preserve">с использованием ключевых слов, вопросов и (или) иллюстраций </w:t>
      </w:r>
      <w:r w:rsidRPr="00151C30">
        <w:rPr>
          <w:rFonts w:ascii="Times New Roman" w:hAnsi="Times New Roman"/>
          <w:bCs/>
          <w:sz w:val="24"/>
          <w:szCs w:val="24"/>
        </w:rPr>
        <w:t xml:space="preserve">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w:t>
      </w:r>
      <w:r w:rsidR="00E4463E" w:rsidRPr="00151C30">
        <w:rPr>
          <w:rFonts w:ascii="Times New Roman" w:hAnsi="Times New Roman"/>
          <w:bCs/>
          <w:sz w:val="24"/>
          <w:szCs w:val="24"/>
        </w:rPr>
        <w:t xml:space="preserve">с использованием ключевых слов, вопросов </w:t>
      </w:r>
      <w:r w:rsidR="002A0AAF" w:rsidRPr="00151C30">
        <w:rPr>
          <w:rFonts w:ascii="Times New Roman" w:hAnsi="Times New Roman"/>
          <w:bCs/>
          <w:sz w:val="24"/>
          <w:szCs w:val="24"/>
        </w:rPr>
        <w:br/>
      </w:r>
      <w:r w:rsidR="00E4463E" w:rsidRPr="00151C30">
        <w:rPr>
          <w:rFonts w:ascii="Times New Roman" w:hAnsi="Times New Roman"/>
          <w:bCs/>
          <w:sz w:val="24"/>
          <w:szCs w:val="24"/>
        </w:rPr>
        <w:t xml:space="preserve">и (или) иллюстраций </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Пересказ основного содержания прочитанного текста с </w:t>
      </w:r>
      <w:r w:rsidR="00EF621F" w:rsidRPr="00151C30">
        <w:rPr>
          <w:rFonts w:ascii="Times New Roman" w:hAnsi="Times New Roman"/>
          <w:bCs/>
          <w:sz w:val="24"/>
          <w:szCs w:val="24"/>
        </w:rPr>
        <w:t>использованием</w:t>
      </w:r>
      <w:r w:rsidRPr="00151C30">
        <w:rPr>
          <w:rFonts w:ascii="Times New Roman" w:hAnsi="Times New Roman"/>
          <w:bCs/>
          <w:sz w:val="24"/>
          <w:szCs w:val="24"/>
        </w:rPr>
        <w:t xml:space="preserve"> ключевы</w:t>
      </w:r>
      <w:r w:rsidR="00EF621F" w:rsidRPr="00151C30">
        <w:rPr>
          <w:rFonts w:ascii="Times New Roman" w:hAnsi="Times New Roman"/>
          <w:bCs/>
          <w:sz w:val="24"/>
          <w:szCs w:val="24"/>
        </w:rPr>
        <w:t>х</w:t>
      </w:r>
      <w:r w:rsidRPr="00151C30">
        <w:rPr>
          <w:rFonts w:ascii="Times New Roman" w:hAnsi="Times New Roman"/>
          <w:bCs/>
          <w:sz w:val="24"/>
          <w:szCs w:val="24"/>
        </w:rPr>
        <w:t xml:space="preserve"> слов, вопрос</w:t>
      </w:r>
      <w:r w:rsidR="00EF621F" w:rsidRPr="00151C30">
        <w:rPr>
          <w:rFonts w:ascii="Times New Roman" w:hAnsi="Times New Roman"/>
          <w:bCs/>
          <w:sz w:val="24"/>
          <w:szCs w:val="24"/>
        </w:rPr>
        <w:t>ов</w:t>
      </w:r>
      <w:r w:rsidRPr="00151C30">
        <w:rPr>
          <w:rFonts w:ascii="Times New Roman" w:hAnsi="Times New Roman"/>
          <w:bCs/>
          <w:sz w:val="24"/>
          <w:szCs w:val="24"/>
        </w:rPr>
        <w:t>, план</w:t>
      </w:r>
      <w:r w:rsidR="00EF621F" w:rsidRPr="00151C30">
        <w:rPr>
          <w:rFonts w:ascii="Times New Roman" w:hAnsi="Times New Roman"/>
          <w:bCs/>
          <w:sz w:val="24"/>
          <w:szCs w:val="24"/>
        </w:rPr>
        <w:t>а</w:t>
      </w:r>
      <w:r w:rsidRPr="00151C30">
        <w:rPr>
          <w:rFonts w:ascii="Times New Roman" w:hAnsi="Times New Roman"/>
          <w:bCs/>
          <w:sz w:val="24"/>
          <w:szCs w:val="24"/>
        </w:rPr>
        <w:t xml:space="preserve"> </w:t>
      </w:r>
      <w:r w:rsidR="00267097" w:rsidRPr="00151C30">
        <w:rPr>
          <w:rFonts w:ascii="Times New Roman" w:hAnsi="Times New Roman"/>
          <w:bCs/>
          <w:sz w:val="24"/>
          <w:szCs w:val="24"/>
        </w:rPr>
        <w:t>и (или)</w:t>
      </w:r>
      <w:r w:rsidRPr="00151C30">
        <w:rPr>
          <w:rFonts w:ascii="Times New Roman" w:hAnsi="Times New Roman"/>
          <w:bCs/>
          <w:sz w:val="24"/>
          <w:szCs w:val="24"/>
        </w:rPr>
        <w:t xml:space="preserve"> иллюстраци</w:t>
      </w:r>
      <w:r w:rsidR="00EF621F" w:rsidRPr="00151C30">
        <w:rPr>
          <w:rFonts w:ascii="Times New Roman" w:hAnsi="Times New Roman"/>
          <w:bCs/>
          <w:sz w:val="24"/>
          <w:szCs w:val="24"/>
        </w:rPr>
        <w:t>й</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Краткое устное изложение результатов выполненного несложного проектного задания.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Аудирование.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 аудирования.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Понимание на слух речи учителя и </w:t>
      </w:r>
      <w:r w:rsidR="00546BBC" w:rsidRPr="00151C30">
        <w:rPr>
          <w:rFonts w:ascii="Times New Roman" w:hAnsi="Times New Roman"/>
          <w:bCs/>
          <w:sz w:val="24"/>
          <w:szCs w:val="24"/>
        </w:rPr>
        <w:t>других обучающихся</w:t>
      </w:r>
      <w:r w:rsidRPr="00151C30">
        <w:rPr>
          <w:rFonts w:ascii="Times New Roman" w:hAnsi="Times New Roman"/>
          <w:bCs/>
          <w:sz w:val="24"/>
          <w:szCs w:val="24"/>
        </w:rPr>
        <w:t xml:space="preserve"> </w:t>
      </w:r>
      <w:r w:rsidR="000E3106" w:rsidRPr="00151C30">
        <w:rPr>
          <w:rFonts w:ascii="Times New Roman" w:hAnsi="Times New Roman"/>
          <w:bCs/>
          <w:sz w:val="24"/>
          <w:szCs w:val="24"/>
        </w:rPr>
        <w:br/>
      </w:r>
      <w:r w:rsidRPr="00151C30">
        <w:rPr>
          <w:rFonts w:ascii="Times New Roman" w:hAnsi="Times New Roman"/>
          <w:bCs/>
          <w:sz w:val="24"/>
          <w:szCs w:val="24"/>
        </w:rPr>
        <w:t>и вербальная/невербальная реакция на услышанное (при непосредственном общении).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151C30">
        <w:rPr>
          <w:rFonts w:ascii="Times New Roman" w:hAnsi="Times New Roman"/>
          <w:bCs/>
          <w:sz w:val="24"/>
          <w:szCs w:val="24"/>
        </w:rPr>
        <w:br/>
        <w:t xml:space="preserve">с поставленной коммуникативной задачей: с пониманием основного содержания, </w:t>
      </w:r>
      <w:r w:rsidRPr="00151C30">
        <w:rPr>
          <w:rFonts w:ascii="Times New Roman" w:hAnsi="Times New Roman"/>
          <w:bCs/>
          <w:sz w:val="24"/>
          <w:szCs w:val="24"/>
        </w:rPr>
        <w:br/>
        <w:t>с пониманием запрашиваемой информации (при опосредованном общении).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151C30">
        <w:rPr>
          <w:rFonts w:ascii="Times New Roman" w:hAnsi="Times New Roman"/>
          <w:bCs/>
          <w:sz w:val="24"/>
          <w:szCs w:val="24"/>
        </w:rPr>
        <w:br/>
        <w:t xml:space="preserve">на слух тексте </w:t>
      </w:r>
      <w:r w:rsidR="00EF621F" w:rsidRPr="00151C30">
        <w:rPr>
          <w:rFonts w:ascii="Times New Roman" w:hAnsi="Times New Roman"/>
          <w:bCs/>
          <w:sz w:val="24"/>
          <w:szCs w:val="24"/>
        </w:rPr>
        <w:t>с использованием иллюстраций и языковой, в том числе контекстуальной, догадки</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w:t>
      </w:r>
      <w:r w:rsidR="00EF621F" w:rsidRPr="00151C30">
        <w:rPr>
          <w:rFonts w:ascii="Times New Roman" w:hAnsi="Times New Roman"/>
          <w:bCs/>
          <w:sz w:val="24"/>
          <w:szCs w:val="24"/>
        </w:rPr>
        <w:t>с использованием иллюстраций и языковой, в том числе контекстуальной, догадки</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Смысловое чтение.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вслух учебных текстов с соблюдением правил чтения </w:t>
      </w:r>
      <w:r w:rsidRPr="00151C30">
        <w:rPr>
          <w:rFonts w:ascii="Times New Roman" w:hAnsi="Times New Roman"/>
          <w:bCs/>
          <w:sz w:val="24"/>
          <w:szCs w:val="24"/>
        </w:rPr>
        <w:br/>
        <w:t>и соответствующей интонацией, понимание прочитанного.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Тексты для чтения вслух: диалог, рассказ, сказка.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151C30">
        <w:rPr>
          <w:rFonts w:ascii="Times New Roman" w:hAnsi="Times New Roman"/>
          <w:bCs/>
          <w:sz w:val="24"/>
          <w:szCs w:val="24"/>
        </w:rPr>
        <w:br/>
        <w:t xml:space="preserve">от поставленной коммуникативной задачи: с пониманием основного содержания, </w:t>
      </w:r>
      <w:r w:rsidRPr="00151C30">
        <w:rPr>
          <w:rFonts w:ascii="Times New Roman" w:hAnsi="Times New Roman"/>
          <w:bCs/>
          <w:sz w:val="24"/>
          <w:szCs w:val="24"/>
        </w:rPr>
        <w:br/>
        <w:t>с пониманием запрашиваемой информации.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151C30">
        <w:rPr>
          <w:rFonts w:ascii="Times New Roman" w:hAnsi="Times New Roman"/>
          <w:bCs/>
          <w:sz w:val="24"/>
          <w:szCs w:val="24"/>
        </w:rPr>
        <w:t>с использованием иллюстраций и языковой, в том числе контекстуальной, догадки</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0005600E" w:rsidRPr="00151C30">
        <w:rPr>
          <w:rFonts w:ascii="Times New Roman" w:hAnsi="Times New Roman"/>
          <w:bCs/>
          <w:sz w:val="24"/>
          <w:szCs w:val="24"/>
        </w:rPr>
        <w:t>использованием</w:t>
      </w:r>
      <w:r w:rsidRPr="00151C30">
        <w:rPr>
          <w:rFonts w:ascii="Times New Roman" w:hAnsi="Times New Roman"/>
          <w:bCs/>
          <w:sz w:val="24"/>
          <w:szCs w:val="24"/>
        </w:rPr>
        <w:t xml:space="preserve"> иллюстраци</w:t>
      </w:r>
      <w:r w:rsidR="0005600E" w:rsidRPr="00151C30">
        <w:rPr>
          <w:rFonts w:ascii="Times New Roman" w:hAnsi="Times New Roman"/>
          <w:bCs/>
          <w:sz w:val="24"/>
          <w:szCs w:val="24"/>
        </w:rPr>
        <w:t>й</w:t>
      </w:r>
      <w:r w:rsidRPr="00151C30">
        <w:rPr>
          <w:rFonts w:ascii="Times New Roman" w:hAnsi="Times New Roman"/>
          <w:bCs/>
          <w:sz w:val="24"/>
          <w:szCs w:val="24"/>
        </w:rPr>
        <w:t>, языковой, в том числе контекстуальной, догадки.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w:t>
      </w:r>
      <w:r w:rsidRPr="00151C30">
        <w:rPr>
          <w:rFonts w:ascii="Times New Roman" w:hAnsi="Times New Roman"/>
          <w:bCs/>
          <w:sz w:val="24"/>
          <w:szCs w:val="24"/>
        </w:rPr>
        <w:lastRenderedPageBreak/>
        <w:t xml:space="preserve">факты/события) текста </w:t>
      </w:r>
      <w:r w:rsidR="00EF621F" w:rsidRPr="00151C30">
        <w:rPr>
          <w:rFonts w:ascii="Times New Roman" w:hAnsi="Times New Roman"/>
          <w:bCs/>
          <w:sz w:val="24"/>
          <w:szCs w:val="24"/>
        </w:rPr>
        <w:t xml:space="preserve">с использованием иллюстраций </w:t>
      </w:r>
      <w:r w:rsidR="002A0AAF" w:rsidRPr="00151C30">
        <w:rPr>
          <w:rFonts w:ascii="Times New Roman" w:hAnsi="Times New Roman"/>
          <w:bCs/>
          <w:sz w:val="24"/>
          <w:szCs w:val="24"/>
        </w:rPr>
        <w:br/>
      </w:r>
      <w:r w:rsidR="00EF621F" w:rsidRPr="00151C30">
        <w:rPr>
          <w:rFonts w:ascii="Times New Roman" w:hAnsi="Times New Roman"/>
          <w:bCs/>
          <w:sz w:val="24"/>
          <w:szCs w:val="24"/>
        </w:rPr>
        <w:t>и языковой, в том числе контекстуальной, догадки</w:t>
      </w:r>
      <w:r w:rsidRPr="00151C30">
        <w:rPr>
          <w:rFonts w:ascii="Times New Roman" w:hAnsi="Times New Roman"/>
          <w:bCs/>
          <w:sz w:val="24"/>
          <w:szCs w:val="24"/>
        </w:rPr>
        <w:t>, в том числе контекстуальной.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Прогнозирование содержания текста на основе заголовка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Чтение не сплошных текстов (таблиц, диаграмм) и понимание представленной в них информации.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Письмо.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Написание с </w:t>
      </w:r>
      <w:r w:rsidR="00EF621F" w:rsidRPr="00151C30">
        <w:rPr>
          <w:rFonts w:ascii="Times New Roman" w:hAnsi="Times New Roman"/>
          <w:bCs/>
          <w:sz w:val="24"/>
          <w:szCs w:val="24"/>
        </w:rPr>
        <w:t>использованием</w:t>
      </w:r>
      <w:r w:rsidRPr="00151C30">
        <w:rPr>
          <w:rFonts w:ascii="Times New Roman" w:hAnsi="Times New Roman"/>
          <w:bCs/>
          <w:sz w:val="24"/>
          <w:szCs w:val="24"/>
        </w:rPr>
        <w:t xml:space="preserve"> образ</w:t>
      </w:r>
      <w:r w:rsidR="00EF621F" w:rsidRPr="00151C30">
        <w:rPr>
          <w:rFonts w:ascii="Times New Roman" w:hAnsi="Times New Roman"/>
          <w:bCs/>
          <w:sz w:val="24"/>
          <w:szCs w:val="24"/>
        </w:rPr>
        <w:t>ца</w:t>
      </w:r>
      <w:r w:rsidRPr="00151C30">
        <w:rPr>
          <w:rFonts w:ascii="Times New Roman" w:hAnsi="Times New Roman"/>
          <w:bCs/>
          <w:sz w:val="24"/>
          <w:szCs w:val="24"/>
        </w:rPr>
        <w:t xml:space="preserve"> поздравления с праздниками (с днём рождения, Новым годом, Рождеством) с выражением пожеланий.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Написание электронного сообщения личного характера с </w:t>
      </w:r>
      <w:r w:rsidR="00EF621F" w:rsidRPr="00151C30">
        <w:rPr>
          <w:rFonts w:ascii="Times New Roman" w:hAnsi="Times New Roman"/>
          <w:bCs/>
          <w:sz w:val="24"/>
          <w:szCs w:val="24"/>
        </w:rPr>
        <w:t>использованием</w:t>
      </w:r>
      <w:r w:rsidRPr="00151C30">
        <w:rPr>
          <w:rFonts w:ascii="Times New Roman" w:hAnsi="Times New Roman"/>
          <w:bCs/>
          <w:sz w:val="24"/>
          <w:szCs w:val="24"/>
        </w:rPr>
        <w:t xml:space="preserve"> образ</w:t>
      </w:r>
      <w:r w:rsidR="00EF621F" w:rsidRPr="00151C30">
        <w:rPr>
          <w:rFonts w:ascii="Times New Roman" w:hAnsi="Times New Roman"/>
          <w:bCs/>
          <w:sz w:val="24"/>
          <w:szCs w:val="24"/>
        </w:rPr>
        <w:t>ца</w:t>
      </w:r>
      <w:r w:rsidRPr="00151C30">
        <w:rPr>
          <w:rFonts w:ascii="Times New Roman" w:hAnsi="Times New Roman"/>
          <w:bCs/>
          <w:sz w:val="24"/>
          <w:szCs w:val="24"/>
        </w:rPr>
        <w:t>.</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Языковые знания и навыки.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Фонетическая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Ритмико-интонационные особенности повествовательного, побудительного </w:t>
      </w:r>
      <w:r w:rsidRPr="00151C30">
        <w:rPr>
          <w:rFonts w:ascii="Times New Roman" w:hAnsi="Times New Roman"/>
          <w:bCs/>
          <w:sz w:val="24"/>
          <w:szCs w:val="24"/>
        </w:rPr>
        <w:br/>
        <w:t>и вопросительного (общий и специальный вопрос) предложений.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Различение на слух, без ошибок, ведущих к сбою </w:t>
      </w:r>
      <w:r w:rsidRPr="00151C30">
        <w:rPr>
          <w:rFonts w:ascii="Times New Roman" w:hAnsi="Times New Roman"/>
          <w:bCs/>
          <w:sz w:val="24"/>
          <w:szCs w:val="24"/>
        </w:rPr>
        <w:br/>
        <w:t xml:space="preserve">в коммуникации, произнесение слов с соблюдением правильного ударения и фраз </w:t>
      </w:r>
      <w:r w:rsidRPr="00151C30">
        <w:rPr>
          <w:rFonts w:ascii="Times New Roman" w:hAnsi="Times New Roman"/>
          <w:bCs/>
          <w:sz w:val="24"/>
          <w:szCs w:val="24"/>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sidRPr="00151C30">
        <w:rPr>
          <w:rFonts w:ascii="Times New Roman" w:hAnsi="Times New Roman"/>
          <w:bCs/>
          <w:sz w:val="24"/>
          <w:szCs w:val="24"/>
        </w:rPr>
        <w:br/>
        <w:t>в односложных, двусложных и многосложных словах.</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w:t>
      </w:r>
      <w:r w:rsidR="002368E7" w:rsidRPr="00151C30">
        <w:rPr>
          <w:rFonts w:ascii="Times New Roman" w:hAnsi="Times New Roman"/>
          <w:bCs/>
          <w:sz w:val="24"/>
          <w:szCs w:val="24"/>
        </w:rPr>
        <w:t>Деление</w:t>
      </w:r>
      <w:r w:rsidRPr="00151C30">
        <w:rPr>
          <w:rFonts w:ascii="Times New Roman" w:hAnsi="Times New Roman"/>
          <w:bCs/>
          <w:sz w:val="24"/>
          <w:szCs w:val="24"/>
        </w:rPr>
        <w:t xml:space="preserve"> некоторых звукобуквенных сочетаний при анализе изученных слов.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Графика, орфография и пунктуация.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002A0AAF" w:rsidRPr="00151C30">
        <w:rPr>
          <w:rFonts w:ascii="Times New Roman" w:hAnsi="Times New Roman"/>
          <w:bCs/>
          <w:sz w:val="24"/>
          <w:szCs w:val="24"/>
        </w:rPr>
        <w:br/>
      </w:r>
      <w:r w:rsidRPr="00151C30">
        <w:rPr>
          <w:rFonts w:ascii="Times New Roman" w:hAnsi="Times New Roman"/>
          <w:bCs/>
          <w:sz w:val="24"/>
          <w:szCs w:val="24"/>
        </w:rPr>
        <w:t>и модального глаголов, существительных в притяжательном падеже (Possessive Case).</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Лексическая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Распознавание и употребление в устной и письменной речи </w:t>
      </w:r>
      <w:r w:rsidR="002A0AAF" w:rsidRPr="00151C30">
        <w:rPr>
          <w:rFonts w:ascii="Times New Roman" w:hAnsi="Times New Roman"/>
          <w:bCs/>
          <w:sz w:val="24"/>
          <w:szCs w:val="24"/>
        </w:rPr>
        <w:br/>
      </w:r>
      <w:r w:rsidRPr="00151C30">
        <w:rPr>
          <w:rFonts w:ascii="Times New Roman" w:hAnsi="Times New Roman"/>
          <w:bCs/>
          <w:sz w:val="24"/>
          <w:szCs w:val="24"/>
        </w:rPr>
        <w:t xml:space="preserve">не менее 500 лексических единиц (слов, словосочетаний, речевых клише), обслуживающих ситуации общения в рамках тематического содержания речи </w:t>
      </w:r>
      <w:r w:rsidR="002A0AAF" w:rsidRPr="00151C30">
        <w:rPr>
          <w:rFonts w:ascii="Times New Roman" w:hAnsi="Times New Roman"/>
          <w:bCs/>
          <w:sz w:val="24"/>
          <w:szCs w:val="24"/>
        </w:rPr>
        <w:br/>
      </w:r>
      <w:r w:rsidRPr="00151C30">
        <w:rPr>
          <w:rFonts w:ascii="Times New Roman" w:hAnsi="Times New Roman"/>
          <w:bCs/>
          <w:sz w:val="24"/>
          <w:szCs w:val="24"/>
        </w:rPr>
        <w:t>для 4 класса, включая 350 лексических единиц, усвоенных в предыдущие два года обучения.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Распознавание и образование в устной и письменной речи родственных слов </w:t>
      </w:r>
      <w:r w:rsidRPr="00151C30">
        <w:rPr>
          <w:rFonts w:ascii="Times New Roman" w:hAnsi="Times New Roman"/>
          <w:bCs/>
          <w:sz w:val="24"/>
          <w:szCs w:val="24"/>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Использование языковой догадки для распознавания интернациональных слов (pilot, film).</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254300" w:rsidRPr="00151C30">
        <w:rPr>
          <w:rFonts w:ascii="Times New Roman" w:hAnsi="Times New Roman"/>
          <w:bCs/>
          <w:sz w:val="24"/>
          <w:szCs w:val="24"/>
        </w:rPr>
        <w:t> Грамматическая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Глаголы в Present/Past Simple Tense, Present Continuous Tense </w:t>
      </w:r>
      <w:r w:rsidRPr="00151C30">
        <w:rPr>
          <w:rFonts w:ascii="Times New Roman" w:hAnsi="Times New Roman"/>
          <w:bCs/>
          <w:sz w:val="24"/>
          <w:szCs w:val="24"/>
        </w:rPr>
        <w:br/>
        <w:t>в повествовательных (утвердительных и отрицательных) и вопросительных (общий и специальный вопросы) предложениях.</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Модальные глаголы must и have to.</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Конструкция</w:t>
      </w:r>
      <w:r w:rsidRPr="00134A31">
        <w:rPr>
          <w:rFonts w:ascii="Times New Roman" w:hAnsi="Times New Roman"/>
          <w:bCs/>
          <w:sz w:val="24"/>
          <w:szCs w:val="24"/>
          <w:lang w:val="en-US"/>
        </w:rPr>
        <w:t xml:space="preserve"> to be going to </w:t>
      </w:r>
      <w:r w:rsidRPr="00151C30">
        <w:rPr>
          <w:rFonts w:ascii="Times New Roman" w:hAnsi="Times New Roman"/>
          <w:bCs/>
          <w:sz w:val="24"/>
          <w:szCs w:val="24"/>
        </w:rPr>
        <w:t>и</w:t>
      </w:r>
      <w:r w:rsidRPr="00134A31">
        <w:rPr>
          <w:rFonts w:ascii="Times New Roman" w:hAnsi="Times New Roman"/>
          <w:bCs/>
          <w:sz w:val="24"/>
          <w:szCs w:val="24"/>
          <w:lang w:val="en-US"/>
        </w:rPr>
        <w:t xml:space="preserve"> Future Simple Tense </w:t>
      </w:r>
      <w:r w:rsidRPr="00151C30">
        <w:rPr>
          <w:rFonts w:ascii="Times New Roman" w:hAnsi="Times New Roman"/>
          <w:bCs/>
          <w:sz w:val="24"/>
          <w:szCs w:val="24"/>
        </w:rPr>
        <w:t>для</w:t>
      </w:r>
      <w:r w:rsidRPr="00134A31">
        <w:rPr>
          <w:rFonts w:ascii="Times New Roman" w:hAnsi="Times New Roman"/>
          <w:bCs/>
          <w:sz w:val="24"/>
          <w:szCs w:val="24"/>
          <w:lang w:val="en-US"/>
        </w:rPr>
        <w:t xml:space="preserve"> </w:t>
      </w:r>
      <w:r w:rsidRPr="00151C30">
        <w:rPr>
          <w:rFonts w:ascii="Times New Roman" w:hAnsi="Times New Roman"/>
          <w:bCs/>
          <w:sz w:val="24"/>
          <w:szCs w:val="24"/>
        </w:rPr>
        <w:t>выражения</w:t>
      </w:r>
      <w:r w:rsidRPr="00134A31">
        <w:rPr>
          <w:rFonts w:ascii="Times New Roman" w:hAnsi="Times New Roman"/>
          <w:bCs/>
          <w:sz w:val="24"/>
          <w:szCs w:val="24"/>
          <w:lang w:val="en-US"/>
        </w:rPr>
        <w:t xml:space="preserve"> </w:t>
      </w:r>
      <w:r w:rsidRPr="00151C30">
        <w:rPr>
          <w:rFonts w:ascii="Times New Roman" w:hAnsi="Times New Roman"/>
          <w:bCs/>
          <w:sz w:val="24"/>
          <w:szCs w:val="24"/>
        </w:rPr>
        <w:t>будущего</w:t>
      </w:r>
      <w:r w:rsidRPr="00134A31">
        <w:rPr>
          <w:rFonts w:ascii="Times New Roman" w:hAnsi="Times New Roman"/>
          <w:bCs/>
          <w:sz w:val="24"/>
          <w:szCs w:val="24"/>
          <w:lang w:val="en-US"/>
        </w:rPr>
        <w:t xml:space="preserve"> </w:t>
      </w:r>
      <w:r w:rsidRPr="00151C30">
        <w:rPr>
          <w:rFonts w:ascii="Times New Roman" w:hAnsi="Times New Roman"/>
          <w:bCs/>
          <w:sz w:val="24"/>
          <w:szCs w:val="24"/>
        </w:rPr>
        <w:t>действия</w:t>
      </w:r>
      <w:r w:rsidRPr="00134A31">
        <w:rPr>
          <w:rFonts w:ascii="Times New Roman" w:hAnsi="Times New Roman"/>
          <w:bCs/>
          <w:sz w:val="24"/>
          <w:szCs w:val="24"/>
          <w:lang w:val="en-US"/>
        </w:rPr>
        <w:t xml:space="preserve"> (I am going to have my birthday party on Saturday. </w:t>
      </w:r>
      <w:r w:rsidRPr="00151C30">
        <w:rPr>
          <w:rFonts w:ascii="Times New Roman" w:hAnsi="Times New Roman"/>
          <w:bCs/>
          <w:sz w:val="24"/>
          <w:szCs w:val="24"/>
        </w:rPr>
        <w:t>Wait, I’ll help you.).</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Отрицательное местоимение no.</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Степени сравнения прилагательных (формы, образованные по правилу </w:t>
      </w:r>
      <w:r w:rsidRPr="00151C30">
        <w:rPr>
          <w:rFonts w:ascii="Times New Roman" w:hAnsi="Times New Roman"/>
          <w:bCs/>
          <w:sz w:val="24"/>
          <w:szCs w:val="24"/>
        </w:rPr>
        <w:br/>
        <w:t>и исключения: good – better – (the) best, bad – worse – (the) worst.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Наречия времени.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Обозначение даты и года. Обозначение времени (5 o’clock; 3 am, 2 pm).</w:t>
      </w:r>
      <w:bookmarkStart w:id="32" w:name="bookmark45"/>
      <w:bookmarkStart w:id="33" w:name="bookmark46"/>
      <w:bookmarkStart w:id="34" w:name="bookmark47"/>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Социокультурные знания и умения</w:t>
      </w:r>
      <w:bookmarkEnd w:id="32"/>
      <w:bookmarkEnd w:id="33"/>
      <w:bookmarkEnd w:id="34"/>
      <w:r w:rsidR="00254300"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151C30">
        <w:rPr>
          <w:rFonts w:ascii="Times New Roman" w:hAnsi="Times New Roman"/>
          <w:bCs/>
          <w:sz w:val="24"/>
          <w:szCs w:val="24"/>
        </w:rPr>
        <w:br/>
        <w:t>по телефону).</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Знание произведений детского фольклора (рифмовок, стихов, песенок), персонажей детских книг.</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Краткое представление своей страны и страны/стран изучаемого языка </w:t>
      </w:r>
      <w:r w:rsidRPr="00151C30">
        <w:rPr>
          <w:rFonts w:ascii="Times New Roman" w:hAnsi="Times New Roman"/>
          <w:bCs/>
          <w:sz w:val="24"/>
          <w:szCs w:val="24"/>
        </w:rPr>
        <w:br/>
        <w:t>на (названия стран и их столиц, название родного города/села; цвета национальных флагов; основные достопримечательности).</w:t>
      </w:r>
      <w:bookmarkStart w:id="35" w:name="bookmark48"/>
      <w:bookmarkStart w:id="36" w:name="bookmark49"/>
      <w:bookmarkStart w:id="37" w:name="bookmark50"/>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Компенсаторные умения</w:t>
      </w:r>
      <w:bookmarkEnd w:id="35"/>
      <w:bookmarkEnd w:id="36"/>
      <w:bookmarkEnd w:id="37"/>
      <w:r w:rsidR="00254300"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Использование </w:t>
      </w:r>
      <w:r w:rsidR="00E047BA" w:rsidRPr="00151C30">
        <w:rPr>
          <w:rFonts w:ascii="Times New Roman" w:hAnsi="Times New Roman"/>
          <w:bCs/>
          <w:sz w:val="24"/>
          <w:szCs w:val="24"/>
        </w:rPr>
        <w:t xml:space="preserve">при формулировании </w:t>
      </w:r>
      <w:r w:rsidRPr="00151C30">
        <w:rPr>
          <w:rFonts w:ascii="Times New Roman" w:hAnsi="Times New Roman"/>
          <w:bCs/>
          <w:sz w:val="24"/>
          <w:szCs w:val="24"/>
        </w:rPr>
        <w:t>собственных высказываний ключевых слов, вопросов; картинок, фотографий.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Прогнозирование содержание текста для чтения на основе заголовка.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151C30">
        <w:rPr>
          <w:rFonts w:ascii="Times New Roman" w:hAnsi="Times New Roman"/>
          <w:bCs/>
          <w:sz w:val="24"/>
          <w:szCs w:val="24"/>
        </w:rPr>
        <w:br/>
        <w:t>в тексте запрашиваемой информации.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Планируемые результаты освоения программы </w:t>
      </w:r>
      <w:proofErr w:type="gramStart"/>
      <w:r w:rsidR="00254300" w:rsidRPr="00151C30">
        <w:rPr>
          <w:rFonts w:ascii="Times New Roman" w:hAnsi="Times New Roman"/>
          <w:bCs/>
          <w:sz w:val="24"/>
          <w:szCs w:val="24"/>
        </w:rPr>
        <w:t>по иностранному</w:t>
      </w:r>
      <w:proofErr w:type="gramEnd"/>
      <w:r w:rsidR="00254300" w:rsidRPr="00151C30">
        <w:rPr>
          <w:rFonts w:ascii="Times New Roman" w:hAnsi="Times New Roman"/>
          <w:bCs/>
          <w:sz w:val="24"/>
          <w:szCs w:val="24"/>
        </w:rPr>
        <w:t xml:space="preserve"> (английскому) языку на уровне начального общего образования.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Личностные результаты освоения программы по иностранному (английскому) языку на уровне начального общего образования достигаются </w:t>
      </w:r>
      <w:r w:rsidR="00254300" w:rsidRPr="00151C30">
        <w:rPr>
          <w:rFonts w:ascii="Times New Roman" w:hAnsi="Times New Roman"/>
          <w:bCs/>
          <w:sz w:val="24"/>
          <w:szCs w:val="24"/>
        </w:rPr>
        <w:br/>
        <w:t xml:space="preserve">в единстве учебной и воспитательной деятельности в соответствии </w:t>
      </w:r>
      <w:r w:rsidR="00254300" w:rsidRPr="00151C30">
        <w:rPr>
          <w:rFonts w:ascii="Times New Roman" w:hAnsi="Times New Roman"/>
          <w:bCs/>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254300" w:rsidRPr="00151C30">
        <w:rPr>
          <w:rFonts w:ascii="Times New Roman" w:hAnsi="Times New Roman"/>
          <w:bCs/>
          <w:sz w:val="24"/>
          <w:szCs w:val="24"/>
        </w:rPr>
        <w:br/>
        <w:t>и способствуют процессам самопознания, самовоспитания и саморазвития, формирования внутренней позиции личности.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54300" w:rsidRPr="00151C30" w:rsidRDefault="0085276C"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г</w:t>
      </w:r>
      <w:r w:rsidR="00254300" w:rsidRPr="00151C30">
        <w:rPr>
          <w:rFonts w:ascii="Times New Roman" w:hAnsi="Times New Roman"/>
          <w:bCs/>
          <w:sz w:val="24"/>
          <w:szCs w:val="24"/>
        </w:rPr>
        <w:t>ражданско-патриотическое воспитание: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38" w:name="bookmark57"/>
      <w:bookmarkEnd w:id="38"/>
      <w:r w:rsidRPr="00151C30">
        <w:rPr>
          <w:rFonts w:ascii="Times New Roman" w:hAnsi="Times New Roman"/>
          <w:bCs/>
          <w:sz w:val="24"/>
          <w:szCs w:val="24"/>
        </w:rPr>
        <w:t>становление ценностного отношения к своей Родине – России;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39" w:name="bookmark58"/>
      <w:bookmarkEnd w:id="39"/>
      <w:r w:rsidRPr="00151C30">
        <w:rPr>
          <w:rFonts w:ascii="Times New Roman" w:hAnsi="Times New Roman"/>
          <w:bCs/>
          <w:sz w:val="24"/>
          <w:szCs w:val="24"/>
        </w:rPr>
        <w:t>осознание своей этнокультурной и российской гражданской идентичности;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0" w:name="bookmark59"/>
      <w:bookmarkEnd w:id="40"/>
      <w:r w:rsidRPr="00151C30">
        <w:rPr>
          <w:rFonts w:ascii="Times New Roman" w:hAnsi="Times New Roman"/>
          <w:bCs/>
          <w:sz w:val="24"/>
          <w:szCs w:val="24"/>
        </w:rPr>
        <w:t>сопричастность к прошлому, настоящему и будущему своей страны и родного края;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1" w:name="bookmark60"/>
      <w:bookmarkEnd w:id="41"/>
      <w:r w:rsidRPr="00151C30">
        <w:rPr>
          <w:rFonts w:ascii="Times New Roman" w:hAnsi="Times New Roman"/>
          <w:bCs/>
          <w:sz w:val="24"/>
          <w:szCs w:val="24"/>
        </w:rPr>
        <w:t>уважение к своему и другим народам;</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2" w:name="bookmark61"/>
      <w:bookmarkEnd w:id="42"/>
      <w:r w:rsidRPr="00151C30">
        <w:rPr>
          <w:rFonts w:ascii="Times New Roman" w:hAnsi="Times New Roman"/>
          <w:bCs/>
          <w:sz w:val="24"/>
          <w:szCs w:val="24"/>
        </w:rPr>
        <w:lastRenderedPageBreak/>
        <w:t xml:space="preserve">первоначальные представления о человеке как члене общества, о правах </w:t>
      </w:r>
      <w:r w:rsidRPr="00151C30">
        <w:rPr>
          <w:rFonts w:ascii="Times New Roman" w:hAnsi="Times New Roman"/>
          <w:bCs/>
          <w:sz w:val="24"/>
          <w:szCs w:val="24"/>
        </w:rPr>
        <w:br/>
        <w:t>и ответственности, уважении и достоинстве человека, о нравственно-этических нормах поведения и п</w:t>
      </w:r>
      <w:r w:rsidR="0085276C" w:rsidRPr="00151C30">
        <w:rPr>
          <w:rFonts w:ascii="Times New Roman" w:hAnsi="Times New Roman"/>
          <w:bCs/>
          <w:sz w:val="24"/>
          <w:szCs w:val="24"/>
        </w:rPr>
        <w:t>равилах межличностных отношений;</w:t>
      </w:r>
    </w:p>
    <w:p w:rsidR="00254300" w:rsidRPr="00151C30" w:rsidRDefault="0085276C"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w:t>
      </w:r>
      <w:r w:rsidR="00254300" w:rsidRPr="00151C30">
        <w:rPr>
          <w:rFonts w:ascii="Times New Roman" w:hAnsi="Times New Roman"/>
          <w:bCs/>
          <w:sz w:val="24"/>
          <w:szCs w:val="24"/>
        </w:rPr>
        <w:t>уховно-нравственное воспитание: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3" w:name="bookmark62"/>
      <w:bookmarkEnd w:id="43"/>
      <w:r w:rsidRPr="00151C30">
        <w:rPr>
          <w:rFonts w:ascii="Times New Roman" w:hAnsi="Times New Roman"/>
          <w:bCs/>
          <w:sz w:val="24"/>
          <w:szCs w:val="24"/>
        </w:rPr>
        <w:t>признание индивидуальности каждого человека;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4" w:name="bookmark63"/>
      <w:bookmarkEnd w:id="44"/>
      <w:r w:rsidRPr="00151C30">
        <w:rPr>
          <w:rFonts w:ascii="Times New Roman" w:hAnsi="Times New Roman"/>
          <w:bCs/>
          <w:sz w:val="24"/>
          <w:szCs w:val="24"/>
        </w:rPr>
        <w:t>проявление сопереживания, уважения и доброжелательности;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5" w:name="bookmark64"/>
      <w:bookmarkEnd w:id="45"/>
      <w:r w:rsidRPr="00151C30">
        <w:rPr>
          <w:rFonts w:ascii="Times New Roman" w:hAnsi="Times New Roman"/>
          <w:bCs/>
          <w:sz w:val="24"/>
          <w:szCs w:val="24"/>
        </w:rPr>
        <w:t xml:space="preserve">неприятие любых форм поведения, направленных на причинение физического </w:t>
      </w:r>
      <w:r w:rsidR="0085276C" w:rsidRPr="00151C30">
        <w:rPr>
          <w:rFonts w:ascii="Times New Roman" w:hAnsi="Times New Roman"/>
          <w:bCs/>
          <w:sz w:val="24"/>
          <w:szCs w:val="24"/>
        </w:rPr>
        <w:t>и морального вреда другим людям;</w:t>
      </w:r>
    </w:p>
    <w:p w:rsidR="00254300" w:rsidRPr="00151C30" w:rsidRDefault="0085276C"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э</w:t>
      </w:r>
      <w:r w:rsidR="00254300" w:rsidRPr="00151C30">
        <w:rPr>
          <w:rFonts w:ascii="Times New Roman" w:hAnsi="Times New Roman"/>
          <w:bCs/>
          <w:sz w:val="24"/>
          <w:szCs w:val="24"/>
        </w:rPr>
        <w:t>стетическое воспитание: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6" w:name="bookmark65"/>
      <w:bookmarkEnd w:id="46"/>
      <w:r w:rsidRPr="00151C30">
        <w:rPr>
          <w:rFonts w:ascii="Times New Roman" w:hAnsi="Times New Roman"/>
          <w:bCs/>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151C30">
        <w:rPr>
          <w:rFonts w:ascii="Times New Roman" w:hAnsi="Times New Roman"/>
          <w:bCs/>
          <w:sz w:val="24"/>
          <w:szCs w:val="24"/>
        </w:rPr>
        <w:br/>
        <w:t>и других народов;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7" w:name="bookmark66"/>
      <w:bookmarkEnd w:id="47"/>
      <w:r w:rsidRPr="00151C30">
        <w:rPr>
          <w:rFonts w:ascii="Times New Roman" w:hAnsi="Times New Roman"/>
          <w:bCs/>
          <w:sz w:val="24"/>
          <w:szCs w:val="24"/>
        </w:rPr>
        <w:t>стремление к самовыражению в разных ви</w:t>
      </w:r>
      <w:r w:rsidR="0085276C" w:rsidRPr="00151C30">
        <w:rPr>
          <w:rFonts w:ascii="Times New Roman" w:hAnsi="Times New Roman"/>
          <w:bCs/>
          <w:sz w:val="24"/>
          <w:szCs w:val="24"/>
        </w:rPr>
        <w:t>дах художественной деятельности;</w:t>
      </w:r>
    </w:p>
    <w:p w:rsidR="00254300" w:rsidRPr="00151C30" w:rsidRDefault="0085276C"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ф</w:t>
      </w:r>
      <w:r w:rsidR="00254300" w:rsidRPr="00151C30">
        <w:rPr>
          <w:rFonts w:ascii="Times New Roman" w:hAnsi="Times New Roman"/>
          <w:bCs/>
          <w:sz w:val="24"/>
          <w:szCs w:val="24"/>
        </w:rPr>
        <w:t>изическое воспитание, формирование культуры здоровья и эмоционального благополучия: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8" w:name="bookmark67"/>
      <w:bookmarkEnd w:id="48"/>
      <w:r w:rsidRPr="00151C30">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49" w:name="bookmark68"/>
      <w:bookmarkEnd w:id="49"/>
      <w:r w:rsidRPr="00151C30">
        <w:rPr>
          <w:rFonts w:ascii="Times New Roman" w:hAnsi="Times New Roman"/>
          <w:bCs/>
          <w:sz w:val="24"/>
          <w:szCs w:val="24"/>
        </w:rPr>
        <w:t>бережное отношение к физи</w:t>
      </w:r>
      <w:r w:rsidR="0085276C" w:rsidRPr="00151C30">
        <w:rPr>
          <w:rFonts w:ascii="Times New Roman" w:hAnsi="Times New Roman"/>
          <w:bCs/>
          <w:sz w:val="24"/>
          <w:szCs w:val="24"/>
        </w:rPr>
        <w:t>ческому и психическому здоровью;</w:t>
      </w:r>
    </w:p>
    <w:p w:rsidR="00254300" w:rsidRPr="00151C30" w:rsidRDefault="0085276C"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т</w:t>
      </w:r>
      <w:r w:rsidR="00254300" w:rsidRPr="00151C30">
        <w:rPr>
          <w:rFonts w:ascii="Times New Roman" w:hAnsi="Times New Roman"/>
          <w:bCs/>
          <w:sz w:val="24"/>
          <w:szCs w:val="24"/>
        </w:rPr>
        <w:t>рудовое воспитание: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50" w:name="bookmark69"/>
      <w:bookmarkEnd w:id="50"/>
      <w:r w:rsidRPr="00151C30">
        <w:rPr>
          <w:rFonts w:ascii="Times New Roman" w:hAnsi="Times New Roman"/>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151C30">
        <w:rPr>
          <w:rFonts w:ascii="Times New Roman" w:hAnsi="Times New Roman"/>
          <w:bCs/>
          <w:sz w:val="24"/>
          <w:szCs w:val="24"/>
        </w:rPr>
        <w:br/>
        <w:t>в различных видах трудовой деятельности</w:t>
      </w:r>
      <w:r w:rsidR="0085276C" w:rsidRPr="00151C30">
        <w:rPr>
          <w:rFonts w:ascii="Times New Roman" w:hAnsi="Times New Roman"/>
          <w:bCs/>
          <w:sz w:val="24"/>
          <w:szCs w:val="24"/>
        </w:rPr>
        <w:t>, интерес к различным профессия;</w:t>
      </w:r>
    </w:p>
    <w:p w:rsidR="00254300" w:rsidRPr="00151C30" w:rsidRDefault="0085276C"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э</w:t>
      </w:r>
      <w:r w:rsidR="00254300" w:rsidRPr="00151C30">
        <w:rPr>
          <w:rFonts w:ascii="Times New Roman" w:hAnsi="Times New Roman"/>
          <w:bCs/>
          <w:sz w:val="24"/>
          <w:szCs w:val="24"/>
        </w:rPr>
        <w:t>кологическое воспитание: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51" w:name="bookmark70"/>
      <w:bookmarkEnd w:id="51"/>
      <w:r w:rsidRPr="00151C30">
        <w:rPr>
          <w:rFonts w:ascii="Times New Roman" w:hAnsi="Times New Roman"/>
          <w:bCs/>
          <w:sz w:val="24"/>
          <w:szCs w:val="24"/>
        </w:rPr>
        <w:t>бережное отношение к природе;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52" w:name="bookmark71"/>
      <w:bookmarkEnd w:id="52"/>
      <w:r w:rsidRPr="00151C30">
        <w:rPr>
          <w:rFonts w:ascii="Times New Roman" w:hAnsi="Times New Roman"/>
          <w:bCs/>
          <w:sz w:val="24"/>
          <w:szCs w:val="24"/>
        </w:rPr>
        <w:t>неприят</w:t>
      </w:r>
      <w:r w:rsidR="0085276C" w:rsidRPr="00151C30">
        <w:rPr>
          <w:rFonts w:ascii="Times New Roman" w:hAnsi="Times New Roman"/>
          <w:bCs/>
          <w:sz w:val="24"/>
          <w:szCs w:val="24"/>
        </w:rPr>
        <w:t xml:space="preserve">ие действий, приносящих </w:t>
      </w:r>
      <w:r w:rsidR="00D030CB" w:rsidRPr="00151C30">
        <w:rPr>
          <w:rFonts w:ascii="Times New Roman" w:hAnsi="Times New Roman"/>
          <w:bCs/>
          <w:sz w:val="24"/>
          <w:szCs w:val="24"/>
        </w:rPr>
        <w:t>вред природе;</w:t>
      </w:r>
    </w:p>
    <w:p w:rsidR="00254300" w:rsidRPr="00151C30" w:rsidRDefault="0085276C"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ц</w:t>
      </w:r>
      <w:r w:rsidR="00254300" w:rsidRPr="00151C30">
        <w:rPr>
          <w:rFonts w:ascii="Times New Roman" w:hAnsi="Times New Roman"/>
          <w:bCs/>
          <w:sz w:val="24"/>
          <w:szCs w:val="24"/>
        </w:rPr>
        <w:t>енности научного познания: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53" w:name="bookmark72"/>
      <w:bookmarkEnd w:id="53"/>
      <w:r w:rsidRPr="00151C30">
        <w:rPr>
          <w:rFonts w:ascii="Times New Roman" w:hAnsi="Times New Roman"/>
          <w:bCs/>
          <w:sz w:val="24"/>
          <w:szCs w:val="24"/>
        </w:rPr>
        <w:t>первоначальные представления о научной картине мира;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54" w:name="bookmark73"/>
      <w:bookmarkEnd w:id="54"/>
      <w:r w:rsidRPr="00151C30">
        <w:rPr>
          <w:rFonts w:ascii="Times New Roman" w:hAnsi="Times New Roman"/>
          <w:bCs/>
          <w:sz w:val="24"/>
          <w:szCs w:val="24"/>
        </w:rPr>
        <w:t xml:space="preserve">познавательные интересы, активность, инициативность, любознательность </w:t>
      </w:r>
      <w:r w:rsidRPr="00151C30">
        <w:rPr>
          <w:rFonts w:ascii="Times New Roman" w:hAnsi="Times New Roman"/>
          <w:bCs/>
          <w:sz w:val="24"/>
          <w:szCs w:val="24"/>
        </w:rPr>
        <w:br/>
        <w:t>и самостоятельность в познании.</w:t>
      </w:r>
      <w:bookmarkStart w:id="55" w:name="bookmark74"/>
      <w:bookmarkStart w:id="56" w:name="bookmark75"/>
      <w:bookmarkStart w:id="57" w:name="bookmark76"/>
    </w:p>
    <w:bookmarkEnd w:id="55"/>
    <w:bookmarkEnd w:id="56"/>
    <w:bookmarkEnd w:id="57"/>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У обучающегося будут сформированы следующие базовые логические действия как часть познавательных универсальных учебных действий: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58" w:name="bookmark78"/>
      <w:bookmarkEnd w:id="58"/>
      <w:r w:rsidRPr="00151C30">
        <w:rPr>
          <w:rFonts w:ascii="Times New Roman" w:hAnsi="Times New Roman"/>
          <w:bCs/>
          <w:sz w:val="24"/>
          <w:szCs w:val="24"/>
        </w:rPr>
        <w:t>сравнивать объекты, устанавливать основания для сравнения, устанавливать аналогии;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59" w:name="bookmark79"/>
      <w:bookmarkEnd w:id="59"/>
      <w:r w:rsidRPr="00151C30">
        <w:rPr>
          <w:rFonts w:ascii="Times New Roman" w:hAnsi="Times New Roman"/>
          <w:bCs/>
          <w:sz w:val="24"/>
          <w:szCs w:val="24"/>
        </w:rPr>
        <w:t>объединять части объекта (объекты) по определённому признаку;</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0" w:name="bookmark80"/>
      <w:bookmarkEnd w:id="60"/>
      <w:r w:rsidRPr="00151C30">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1" w:name="bookmark81"/>
      <w:bookmarkEnd w:id="61"/>
      <w:r w:rsidRPr="00151C30">
        <w:rPr>
          <w:rFonts w:ascii="Times New Roman" w:hAnsi="Times New Roman"/>
          <w:bCs/>
          <w:sz w:val="24"/>
          <w:szCs w:val="24"/>
        </w:rPr>
        <w:t xml:space="preserve">находить закономерности и противоречия в рассматриваемых фактах, данных и наблюдениях на основе предложенного </w:t>
      </w:r>
      <w:r w:rsidR="002368E7" w:rsidRPr="00151C30">
        <w:rPr>
          <w:rFonts w:ascii="Times New Roman" w:hAnsi="Times New Roman"/>
          <w:bCs/>
          <w:sz w:val="24"/>
          <w:szCs w:val="24"/>
        </w:rPr>
        <w:t>учителем</w:t>
      </w:r>
      <w:r w:rsidRPr="00151C30">
        <w:rPr>
          <w:rFonts w:ascii="Times New Roman" w:hAnsi="Times New Roman"/>
          <w:bCs/>
          <w:sz w:val="24"/>
          <w:szCs w:val="24"/>
        </w:rPr>
        <w:t xml:space="preserve"> алгоритма;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2" w:name="bookmark82"/>
      <w:bookmarkEnd w:id="62"/>
      <w:r w:rsidRPr="00151C30">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3" w:name="bookmark83"/>
      <w:bookmarkEnd w:id="63"/>
      <w:r w:rsidRPr="00151C30">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4" w:name="bookmark84"/>
      <w:bookmarkStart w:id="65" w:name="bookmark85"/>
      <w:bookmarkEnd w:id="64"/>
      <w:bookmarkEnd w:id="65"/>
      <w:r w:rsidRPr="00151C30">
        <w:rPr>
          <w:rFonts w:ascii="Times New Roman" w:hAnsi="Times New Roman"/>
          <w:bCs/>
          <w:sz w:val="24"/>
          <w:szCs w:val="24"/>
        </w:rPr>
        <w:t xml:space="preserve">определять разрыв между реальным и желательным состоянием объекта (ситуации) на основе предложенных </w:t>
      </w:r>
      <w:r w:rsidR="002368E7" w:rsidRPr="00151C30">
        <w:rPr>
          <w:rFonts w:ascii="Times New Roman" w:hAnsi="Times New Roman"/>
          <w:bCs/>
          <w:sz w:val="24"/>
          <w:szCs w:val="24"/>
        </w:rPr>
        <w:t>учителем</w:t>
      </w:r>
      <w:r w:rsidRPr="00151C30">
        <w:rPr>
          <w:rFonts w:ascii="Times New Roman" w:hAnsi="Times New Roman"/>
          <w:bCs/>
          <w:sz w:val="24"/>
          <w:szCs w:val="24"/>
        </w:rPr>
        <w:t xml:space="preserve"> вопросов;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6" w:name="bookmark86"/>
      <w:bookmarkEnd w:id="66"/>
      <w:r w:rsidRPr="00151C30">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7" w:name="bookmark87"/>
      <w:bookmarkEnd w:id="67"/>
      <w:r w:rsidRPr="00151C30">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8" w:name="bookmark88"/>
      <w:bookmarkEnd w:id="68"/>
      <w:r w:rsidRPr="00151C30">
        <w:rPr>
          <w:rFonts w:ascii="Times New Roman" w:hAnsi="Times New Roman"/>
          <w:bCs/>
          <w:sz w:val="24"/>
          <w:szCs w:val="24"/>
        </w:rPr>
        <w:lastRenderedPageBreak/>
        <w:t xml:space="preserve">проводить по предложенному плану опыт, несложное исследование </w:t>
      </w:r>
      <w:r w:rsidRPr="00151C30">
        <w:rPr>
          <w:rFonts w:ascii="Times New Roman" w:hAnsi="Times New Roman"/>
          <w:bCs/>
          <w:sz w:val="24"/>
          <w:szCs w:val="24"/>
        </w:rPr>
        <w:br/>
        <w:t>по установлению особенностей объекта изучения и связей между объектами (часть целое, причина следствие);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69" w:name="bookmark89"/>
      <w:bookmarkEnd w:id="69"/>
      <w:r w:rsidRPr="00151C30">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0" w:name="bookmark90"/>
      <w:bookmarkEnd w:id="70"/>
      <w:r w:rsidRPr="00151C30">
        <w:rPr>
          <w:rFonts w:ascii="Times New Roman" w:hAnsi="Times New Roman"/>
          <w:bCs/>
          <w:sz w:val="24"/>
          <w:szCs w:val="24"/>
        </w:rPr>
        <w:t xml:space="preserve">прогнозировать возможное развитие процессов, событий и их последствия </w:t>
      </w:r>
      <w:r w:rsidRPr="00151C30">
        <w:rPr>
          <w:rFonts w:ascii="Times New Roman" w:hAnsi="Times New Roman"/>
          <w:bCs/>
          <w:sz w:val="24"/>
          <w:szCs w:val="24"/>
        </w:rPr>
        <w:br/>
        <w:t>в аналогичных или сходных ситуациях.</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У обучающегося будут </w:t>
      </w:r>
      <w:r w:rsidR="00495745" w:rsidRPr="00151C30">
        <w:rPr>
          <w:rFonts w:ascii="Times New Roman" w:hAnsi="Times New Roman"/>
          <w:sz w:val="24"/>
          <w:szCs w:val="24"/>
        </w:rPr>
        <w:t xml:space="preserve">сформированы умения </w:t>
      </w:r>
      <w:r w:rsidR="00254300" w:rsidRPr="00151C30">
        <w:rPr>
          <w:rFonts w:ascii="Times New Roman" w:hAnsi="Times New Roman"/>
          <w:bCs/>
          <w:sz w:val="24"/>
          <w:szCs w:val="24"/>
        </w:rPr>
        <w:t xml:space="preserve">работать </w:t>
      </w:r>
      <w:r w:rsidR="00254300" w:rsidRPr="00151C30">
        <w:rPr>
          <w:rFonts w:ascii="Times New Roman" w:hAnsi="Times New Roman"/>
          <w:bCs/>
          <w:sz w:val="24"/>
          <w:szCs w:val="24"/>
        </w:rPr>
        <w:br/>
        <w:t>с информацией как часть познавательных универсальных учебных действий: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1" w:name="bookmark91"/>
      <w:bookmarkStart w:id="72" w:name="bookmark92"/>
      <w:bookmarkEnd w:id="71"/>
      <w:bookmarkEnd w:id="72"/>
      <w:r w:rsidRPr="00151C30">
        <w:rPr>
          <w:rFonts w:ascii="Times New Roman" w:hAnsi="Times New Roman"/>
          <w:bCs/>
          <w:sz w:val="24"/>
          <w:szCs w:val="24"/>
        </w:rPr>
        <w:t>выбирать источник получения информации;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3" w:name="bookmark93"/>
      <w:bookmarkEnd w:id="73"/>
      <w:r w:rsidRPr="00151C30">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4" w:name="bookmark94"/>
      <w:bookmarkEnd w:id="74"/>
      <w:r w:rsidRPr="00151C30">
        <w:rPr>
          <w:rFonts w:ascii="Times New Roman" w:hAnsi="Times New Roman"/>
          <w:bCs/>
          <w:sz w:val="24"/>
          <w:szCs w:val="24"/>
        </w:rPr>
        <w:t xml:space="preserve">распознавать достоверную и недостоверную информацию самостоятельно </w:t>
      </w:r>
      <w:r w:rsidRPr="00151C30">
        <w:rPr>
          <w:rFonts w:ascii="Times New Roman" w:hAnsi="Times New Roman"/>
          <w:bCs/>
          <w:sz w:val="24"/>
          <w:szCs w:val="24"/>
        </w:rPr>
        <w:br/>
        <w:t xml:space="preserve">или на основании предложенного </w:t>
      </w:r>
      <w:r w:rsidR="002368E7" w:rsidRPr="00151C30">
        <w:rPr>
          <w:rFonts w:ascii="Times New Roman" w:hAnsi="Times New Roman"/>
          <w:bCs/>
          <w:sz w:val="24"/>
          <w:szCs w:val="24"/>
        </w:rPr>
        <w:t>учителем</w:t>
      </w:r>
      <w:r w:rsidRPr="00151C30">
        <w:rPr>
          <w:rFonts w:ascii="Times New Roman" w:hAnsi="Times New Roman"/>
          <w:bCs/>
          <w:sz w:val="24"/>
          <w:szCs w:val="24"/>
        </w:rPr>
        <w:t xml:space="preserve"> способа её проверки;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5" w:name="bookmark95"/>
      <w:bookmarkEnd w:id="75"/>
      <w:r w:rsidRPr="00151C30">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w:t>
      </w:r>
      <w:r w:rsidR="00EF754D" w:rsidRPr="00151C30">
        <w:rPr>
          <w:rFonts w:ascii="Times New Roman" w:hAnsi="Times New Roman"/>
          <w:bCs/>
          <w:sz w:val="24"/>
          <w:szCs w:val="24"/>
        </w:rPr>
        <w:t>е</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6" w:name="bookmark96"/>
      <w:bookmarkEnd w:id="76"/>
      <w:r w:rsidRPr="00151C30">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7" w:name="bookmark97"/>
      <w:bookmarkEnd w:id="77"/>
      <w:r w:rsidRPr="00151C30">
        <w:rPr>
          <w:rFonts w:ascii="Times New Roman" w:hAnsi="Times New Roman"/>
          <w:bCs/>
          <w:sz w:val="24"/>
          <w:szCs w:val="24"/>
        </w:rPr>
        <w:t>самостоятельно создавать схемы, таблицы для представления информации.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У обучающегося будут </w:t>
      </w:r>
      <w:r w:rsidR="00495745" w:rsidRPr="00151C30">
        <w:rPr>
          <w:rFonts w:ascii="Times New Roman" w:hAnsi="Times New Roman"/>
          <w:sz w:val="24"/>
          <w:szCs w:val="24"/>
        </w:rPr>
        <w:t xml:space="preserve">сформированы умения </w:t>
      </w:r>
      <w:r w:rsidR="00254300" w:rsidRPr="00151C30">
        <w:rPr>
          <w:rFonts w:ascii="Times New Roman" w:hAnsi="Times New Roman"/>
          <w:bCs/>
          <w:sz w:val="24"/>
          <w:szCs w:val="24"/>
        </w:rPr>
        <w:t>общения как часть коммуникативных универсальных учебных действий: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8" w:name="bookmark99"/>
      <w:bookmarkEnd w:id="78"/>
      <w:r w:rsidRPr="00151C30">
        <w:rPr>
          <w:rFonts w:ascii="Times New Roman" w:hAnsi="Times New Roman"/>
          <w:bCs/>
          <w:sz w:val="24"/>
          <w:szCs w:val="24"/>
        </w:rPr>
        <w:t xml:space="preserve">воспринимать и формулировать суждения, выражать эмоции в соответствии </w:t>
      </w:r>
      <w:r w:rsidRPr="00151C30">
        <w:rPr>
          <w:rFonts w:ascii="Times New Roman" w:hAnsi="Times New Roman"/>
          <w:bCs/>
          <w:sz w:val="24"/>
          <w:szCs w:val="24"/>
        </w:rPr>
        <w:br/>
        <w:t>с целями и условиями общения в знакомой среде;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79" w:name="bookmark100"/>
      <w:bookmarkEnd w:id="79"/>
      <w:r w:rsidRPr="00151C30">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80" w:name="bookmark101"/>
      <w:bookmarkEnd w:id="80"/>
      <w:r w:rsidRPr="00151C30">
        <w:rPr>
          <w:rFonts w:ascii="Times New Roman" w:hAnsi="Times New Roman"/>
          <w:bCs/>
          <w:sz w:val="24"/>
          <w:szCs w:val="24"/>
        </w:rPr>
        <w:t>признавать возможность существования разных точек зрения;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81" w:name="bookmark102"/>
      <w:bookmarkEnd w:id="81"/>
      <w:r w:rsidRPr="00151C30">
        <w:rPr>
          <w:rFonts w:ascii="Times New Roman" w:hAnsi="Times New Roman"/>
          <w:bCs/>
          <w:sz w:val="24"/>
          <w:szCs w:val="24"/>
        </w:rPr>
        <w:t>корректно и аргументированно высказывать своё мнение;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82" w:name="bookmark103"/>
      <w:bookmarkEnd w:id="82"/>
      <w:r w:rsidRPr="00151C30">
        <w:rPr>
          <w:rFonts w:ascii="Times New Roman" w:hAnsi="Times New Roman"/>
          <w:bCs/>
          <w:sz w:val="24"/>
          <w:szCs w:val="24"/>
        </w:rPr>
        <w:t>строить речевое высказывание в соответствии с поставленной задачей;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83" w:name="bookmark104"/>
      <w:bookmarkEnd w:id="83"/>
      <w:r w:rsidRPr="00151C30">
        <w:rPr>
          <w:rFonts w:ascii="Times New Roman" w:hAnsi="Times New Roman"/>
          <w:bCs/>
          <w:sz w:val="24"/>
          <w:szCs w:val="24"/>
        </w:rPr>
        <w:t>создавать устные и письменные тексты (описание, рассуждение, повествование);</w:t>
      </w:r>
    </w:p>
    <w:p w:rsidR="00254300" w:rsidRPr="00151C30" w:rsidRDefault="005D7C98" w:rsidP="00151C30">
      <w:pPr>
        <w:widowControl/>
        <w:tabs>
          <w:tab w:val="left" w:pos="1134"/>
        </w:tabs>
        <w:spacing w:after="0" w:line="240" w:lineRule="auto"/>
        <w:ind w:firstLine="709"/>
        <w:jc w:val="both"/>
        <w:rPr>
          <w:rFonts w:ascii="Times New Roman" w:hAnsi="Times New Roman"/>
          <w:bCs/>
          <w:sz w:val="24"/>
          <w:szCs w:val="24"/>
        </w:rPr>
      </w:pPr>
      <w:bookmarkStart w:id="84" w:name="bookmark105"/>
      <w:bookmarkEnd w:id="84"/>
      <w:r w:rsidRPr="00151C30">
        <w:rPr>
          <w:rFonts w:ascii="Times New Roman" w:hAnsi="Times New Roman"/>
          <w:bCs/>
          <w:sz w:val="24"/>
          <w:szCs w:val="24"/>
        </w:rPr>
        <w:t>подготавливать</w:t>
      </w:r>
      <w:r w:rsidR="00254300" w:rsidRPr="00151C30">
        <w:rPr>
          <w:rFonts w:ascii="Times New Roman" w:hAnsi="Times New Roman"/>
          <w:bCs/>
          <w:sz w:val="24"/>
          <w:szCs w:val="24"/>
        </w:rPr>
        <w:t xml:space="preserve"> небольшие публичные выступления;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85" w:name="bookmark106"/>
      <w:bookmarkEnd w:id="85"/>
      <w:r w:rsidRPr="00151C30">
        <w:rPr>
          <w:rFonts w:ascii="Times New Roman" w:hAnsi="Times New Roman"/>
          <w:bCs/>
          <w:sz w:val="24"/>
          <w:szCs w:val="24"/>
        </w:rPr>
        <w:t>подбирать иллюстративный материал (рисунки, фото, плакаты) к тексту выступления.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bookmarkStart w:id="86" w:name="bookmark107"/>
      <w:bookmarkEnd w:id="86"/>
      <w:r>
        <w:rPr>
          <w:rFonts w:ascii="Times New Roman" w:hAnsi="Times New Roman"/>
          <w:bCs/>
          <w:sz w:val="24"/>
          <w:szCs w:val="24"/>
        </w:rPr>
        <w:t xml:space="preserve"> </w:t>
      </w:r>
      <w:r w:rsidR="00254300" w:rsidRPr="00151C30">
        <w:rPr>
          <w:rFonts w:ascii="Times New Roman" w:hAnsi="Times New Roman"/>
          <w:bCs/>
          <w:sz w:val="24"/>
          <w:szCs w:val="24"/>
        </w:rPr>
        <w:t xml:space="preserve"> У обучающегося будут </w:t>
      </w:r>
      <w:r w:rsidR="00495745" w:rsidRPr="00151C30">
        <w:rPr>
          <w:rFonts w:ascii="Times New Roman" w:hAnsi="Times New Roman"/>
          <w:sz w:val="24"/>
          <w:szCs w:val="24"/>
        </w:rPr>
        <w:t xml:space="preserve">сформированы умения </w:t>
      </w:r>
      <w:r w:rsidR="00254300" w:rsidRPr="00151C30">
        <w:rPr>
          <w:rFonts w:ascii="Times New Roman" w:hAnsi="Times New Roman"/>
          <w:bCs/>
          <w:sz w:val="24"/>
          <w:szCs w:val="24"/>
        </w:rPr>
        <w:t>самоорганизации как части регулятивных универсальных учебных действий: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87" w:name="bookmark114"/>
      <w:bookmarkStart w:id="88" w:name="bookmark115"/>
      <w:bookmarkEnd w:id="87"/>
      <w:bookmarkEnd w:id="88"/>
      <w:r w:rsidRPr="00151C30">
        <w:rPr>
          <w:rFonts w:ascii="Times New Roman" w:hAnsi="Times New Roman"/>
          <w:bCs/>
          <w:sz w:val="24"/>
          <w:szCs w:val="24"/>
        </w:rPr>
        <w:t>планировать действия по решению учебной задачи для получения результата;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89" w:name="bookmark116"/>
      <w:bookmarkEnd w:id="89"/>
      <w:r w:rsidRPr="00151C30">
        <w:rPr>
          <w:rFonts w:ascii="Times New Roman" w:hAnsi="Times New Roman"/>
          <w:bCs/>
          <w:sz w:val="24"/>
          <w:szCs w:val="24"/>
        </w:rPr>
        <w:t>выстраивать последовательность выбранных действий.</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У обучающегося будут </w:t>
      </w:r>
      <w:r w:rsidR="00495745" w:rsidRPr="00151C30">
        <w:rPr>
          <w:rFonts w:ascii="Times New Roman" w:hAnsi="Times New Roman"/>
          <w:sz w:val="24"/>
          <w:szCs w:val="24"/>
        </w:rPr>
        <w:t xml:space="preserve">сформированы умения </w:t>
      </w:r>
      <w:r w:rsidR="00254300" w:rsidRPr="00151C30">
        <w:rPr>
          <w:rFonts w:ascii="Times New Roman" w:hAnsi="Times New Roman"/>
          <w:bCs/>
          <w:sz w:val="24"/>
          <w:szCs w:val="24"/>
        </w:rPr>
        <w:t xml:space="preserve">самоконтроля </w:t>
      </w:r>
      <w:r w:rsidR="002A0AAF" w:rsidRPr="00151C30">
        <w:rPr>
          <w:rFonts w:ascii="Times New Roman" w:hAnsi="Times New Roman"/>
          <w:bCs/>
          <w:sz w:val="24"/>
          <w:szCs w:val="24"/>
        </w:rPr>
        <w:br/>
      </w:r>
      <w:r w:rsidR="00254300" w:rsidRPr="00151C30">
        <w:rPr>
          <w:rFonts w:ascii="Times New Roman" w:hAnsi="Times New Roman"/>
          <w:bCs/>
          <w:sz w:val="24"/>
          <w:szCs w:val="24"/>
        </w:rPr>
        <w:t>как части регулятивных универсальных учебных действий: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90" w:name="bookmark118"/>
      <w:bookmarkEnd w:id="90"/>
      <w:r w:rsidRPr="00151C30">
        <w:rPr>
          <w:rFonts w:ascii="Times New Roman" w:hAnsi="Times New Roman"/>
          <w:bCs/>
          <w:sz w:val="24"/>
          <w:szCs w:val="24"/>
        </w:rPr>
        <w:t>устанавливать причины успеха/неудач учебной деятельности;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91" w:name="bookmark119"/>
      <w:bookmarkEnd w:id="91"/>
      <w:r w:rsidRPr="00151C30">
        <w:rPr>
          <w:rFonts w:ascii="Times New Roman" w:hAnsi="Times New Roman"/>
          <w:bCs/>
          <w:sz w:val="24"/>
          <w:szCs w:val="24"/>
        </w:rPr>
        <w:t>корректировать свои учебные действия для преодоления ошибок.</w:t>
      </w:r>
      <w:bookmarkStart w:id="92" w:name="bookmark120"/>
      <w:bookmarkStart w:id="93" w:name="bookmark121"/>
      <w:bookmarkStart w:id="94" w:name="bookmark122"/>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У обучающегося будут </w:t>
      </w:r>
      <w:r w:rsidR="00495745" w:rsidRPr="00151C30">
        <w:rPr>
          <w:rFonts w:ascii="Times New Roman" w:hAnsi="Times New Roman"/>
          <w:sz w:val="24"/>
          <w:szCs w:val="24"/>
        </w:rPr>
        <w:t xml:space="preserve">сформированы умения </w:t>
      </w:r>
      <w:r w:rsidR="00254300" w:rsidRPr="00151C30">
        <w:rPr>
          <w:rFonts w:ascii="Times New Roman" w:hAnsi="Times New Roman"/>
          <w:bCs/>
          <w:sz w:val="24"/>
          <w:szCs w:val="24"/>
        </w:rPr>
        <w:t>совместной деятельности: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95" w:name="bookmark108"/>
      <w:bookmarkStart w:id="96" w:name="_Toc108094808"/>
      <w:bookmarkStart w:id="97" w:name="_Toc108096413"/>
      <w:bookmarkEnd w:id="95"/>
      <w:r w:rsidRPr="00151C30">
        <w:rPr>
          <w:rFonts w:ascii="Times New Roman" w:hAnsi="Times New Roman"/>
          <w:bCs/>
          <w:sz w:val="24"/>
          <w:szCs w:val="24"/>
        </w:rPr>
        <w:t xml:space="preserve">формулировать краткосрочные и долгосрочные цели (индивидуальные </w:t>
      </w:r>
      <w:r w:rsidRPr="00151C30">
        <w:rPr>
          <w:rFonts w:ascii="Times New Roman" w:hAnsi="Times New Roman"/>
          <w:bCs/>
          <w:sz w:val="24"/>
          <w:szCs w:val="24"/>
        </w:rPr>
        <w:br/>
        <w:t xml:space="preserve">с учётом участия в коллективных задачах) в стандартной (типовой) ситуации </w:t>
      </w:r>
      <w:r w:rsidRPr="00151C30">
        <w:rPr>
          <w:rFonts w:ascii="Times New Roman" w:hAnsi="Times New Roman"/>
          <w:bCs/>
          <w:sz w:val="24"/>
          <w:szCs w:val="24"/>
        </w:rPr>
        <w:br/>
        <w:t>на основе предложенного формата планирования, распределения промежуточных шагов и сроков;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98" w:name="bookmark109"/>
      <w:bookmarkEnd w:id="98"/>
      <w:r w:rsidRPr="00151C30">
        <w:rPr>
          <w:rFonts w:ascii="Times New Roman" w:hAnsi="Times New Roman"/>
          <w:bCs/>
          <w:sz w:val="24"/>
          <w:szCs w:val="24"/>
        </w:rPr>
        <w:t xml:space="preserve">принимать цель совместной деятельности, коллективно строить действия </w:t>
      </w:r>
      <w:r w:rsidRPr="00151C30">
        <w:rPr>
          <w:rFonts w:ascii="Times New Roman" w:hAnsi="Times New Roman"/>
          <w:bCs/>
          <w:sz w:val="24"/>
          <w:szCs w:val="24"/>
        </w:rPr>
        <w:br/>
        <w:t xml:space="preserve">по её достижению: распределять роли, договариваться, обсуждать процесс </w:t>
      </w:r>
      <w:r w:rsidRPr="00151C30">
        <w:rPr>
          <w:rFonts w:ascii="Times New Roman" w:hAnsi="Times New Roman"/>
          <w:bCs/>
          <w:sz w:val="24"/>
          <w:szCs w:val="24"/>
        </w:rPr>
        <w:br/>
        <w:t>и результат совместной работы;</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99" w:name="bookmark110"/>
      <w:bookmarkEnd w:id="99"/>
      <w:r w:rsidRPr="00151C30">
        <w:rPr>
          <w:rFonts w:ascii="Times New Roman" w:hAnsi="Times New Roman"/>
          <w:bCs/>
          <w:sz w:val="24"/>
          <w:szCs w:val="24"/>
        </w:rPr>
        <w:t>проявлять готовность руководить, выполнять поручения, подчиняться;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0" w:name="bookmark111"/>
      <w:bookmarkEnd w:id="100"/>
      <w:r w:rsidRPr="00151C30">
        <w:rPr>
          <w:rFonts w:ascii="Times New Roman" w:hAnsi="Times New Roman"/>
          <w:bCs/>
          <w:sz w:val="24"/>
          <w:szCs w:val="24"/>
        </w:rPr>
        <w:t>ответственно выполнять свою часть работы;</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1" w:name="bookmark112"/>
      <w:bookmarkEnd w:id="101"/>
      <w:r w:rsidRPr="00151C30">
        <w:rPr>
          <w:rFonts w:ascii="Times New Roman" w:hAnsi="Times New Roman"/>
          <w:bCs/>
          <w:sz w:val="24"/>
          <w:szCs w:val="24"/>
        </w:rPr>
        <w:t>оценивать свой вклад в общий результат;</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2" w:name="bookmark113"/>
      <w:bookmarkEnd w:id="102"/>
      <w:r w:rsidRPr="00151C30">
        <w:rPr>
          <w:rFonts w:ascii="Times New Roman" w:hAnsi="Times New Roman"/>
          <w:bCs/>
          <w:sz w:val="24"/>
          <w:szCs w:val="24"/>
        </w:rPr>
        <w:t xml:space="preserve">выполнять совместные проектные задания </w:t>
      </w:r>
      <w:r w:rsidR="000709EF" w:rsidRPr="00151C30">
        <w:rPr>
          <w:rFonts w:ascii="Times New Roman" w:hAnsi="Times New Roman"/>
          <w:bCs/>
          <w:sz w:val="24"/>
          <w:szCs w:val="24"/>
        </w:rPr>
        <w:t>с использованием предложенного образца</w:t>
      </w:r>
      <w:r w:rsidRPr="00151C30">
        <w:rPr>
          <w:rFonts w:ascii="Times New Roman" w:hAnsi="Times New Roman"/>
          <w:bCs/>
          <w:sz w:val="24"/>
          <w:szCs w:val="24"/>
        </w:rPr>
        <w:t>.</w:t>
      </w:r>
    </w:p>
    <w:bookmarkEnd w:id="92"/>
    <w:bookmarkEnd w:id="93"/>
    <w:bookmarkEnd w:id="94"/>
    <w:bookmarkEnd w:id="96"/>
    <w:bookmarkEnd w:id="97"/>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151C30">
        <w:rPr>
          <w:rFonts w:ascii="Times New Roman" w:hAnsi="Times New Roman"/>
          <w:bCs/>
          <w:sz w:val="24"/>
          <w:szCs w:val="24"/>
        </w:rPr>
        <w:br/>
        <w:t xml:space="preserve">на применение знаний, умений и навыков в типичных учебных ситуациях </w:t>
      </w:r>
      <w:r w:rsidRPr="00151C30">
        <w:rPr>
          <w:rFonts w:ascii="Times New Roman" w:hAnsi="Times New Roman"/>
          <w:bCs/>
          <w:sz w:val="24"/>
          <w:szCs w:val="24"/>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151C30">
        <w:rPr>
          <w:rFonts w:ascii="Times New Roman" w:hAnsi="Times New Roman"/>
          <w:bCs/>
          <w:sz w:val="24"/>
          <w:szCs w:val="24"/>
        </w:rPr>
        <w:br/>
        <w:t>её составляющих – речевой, языковой, социокультурной, компенсаторной, метапредметной (учебно-познавательной).</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xml:space="preserve"> К концу обучения во 2 классе обучающийся получит следующие предметные результаты по отдельным темам программы </w:t>
      </w:r>
      <w:proofErr w:type="gramStart"/>
      <w:r w:rsidR="00254300" w:rsidRPr="00151C30">
        <w:rPr>
          <w:rFonts w:ascii="Times New Roman" w:hAnsi="Times New Roman"/>
          <w:bCs/>
          <w:sz w:val="24"/>
          <w:szCs w:val="24"/>
        </w:rPr>
        <w:t>по иностранному</w:t>
      </w:r>
      <w:proofErr w:type="gramEnd"/>
      <w:r w:rsidR="00254300" w:rsidRPr="00151C30">
        <w:rPr>
          <w:rFonts w:ascii="Times New Roman" w:hAnsi="Times New Roman"/>
          <w:bCs/>
          <w:sz w:val="24"/>
          <w:szCs w:val="24"/>
        </w:rPr>
        <w:t xml:space="preserve"> (английскому) языку:</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Говорение: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3" w:name="bookmark124"/>
      <w:bookmarkEnd w:id="103"/>
      <w:r w:rsidRPr="00151C30">
        <w:rPr>
          <w:rFonts w:ascii="Times New Roman" w:hAnsi="Times New Roman"/>
          <w:bCs/>
          <w:sz w:val="24"/>
          <w:szCs w:val="24"/>
        </w:rPr>
        <w:t xml:space="preserve">вести разные виды диалогов (диалог этикетного характера, диалог-расспрос) </w:t>
      </w:r>
      <w:r w:rsidRPr="00151C30">
        <w:rPr>
          <w:rFonts w:ascii="Times New Roman" w:hAnsi="Times New Roman"/>
          <w:bCs/>
          <w:sz w:val="24"/>
          <w:szCs w:val="24"/>
        </w:rPr>
        <w:br/>
        <w:t xml:space="preserve">в стандартных ситуациях неофициального общения, используя вербальные </w:t>
      </w:r>
      <w:r w:rsidR="002A0AAF" w:rsidRPr="00151C30">
        <w:rPr>
          <w:rFonts w:ascii="Times New Roman" w:hAnsi="Times New Roman"/>
          <w:bCs/>
          <w:sz w:val="24"/>
          <w:szCs w:val="24"/>
        </w:rPr>
        <w:br/>
      </w:r>
      <w:r w:rsidR="00267097" w:rsidRPr="00151C30">
        <w:rPr>
          <w:rFonts w:ascii="Times New Roman" w:hAnsi="Times New Roman"/>
          <w:bCs/>
          <w:sz w:val="24"/>
          <w:szCs w:val="24"/>
        </w:rPr>
        <w:t>и (или)</w:t>
      </w:r>
      <w:r w:rsidRPr="00151C30">
        <w:rPr>
          <w:rFonts w:ascii="Times New Roman" w:hAnsi="Times New Roman"/>
          <w:bCs/>
          <w:sz w:val="24"/>
          <w:szCs w:val="24"/>
        </w:rPr>
        <w:t xml:space="preserve">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151C30">
        <w:rPr>
          <w:rFonts w:ascii="Times New Roman" w:hAnsi="Times New Roman"/>
          <w:bCs/>
          <w:sz w:val="24"/>
          <w:szCs w:val="24"/>
        </w:rPr>
        <w:br/>
        <w:t>со стороны каждого собеседника);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4" w:name="bookmark125"/>
      <w:bookmarkEnd w:id="104"/>
      <w:r w:rsidRPr="00151C30">
        <w:rPr>
          <w:rFonts w:ascii="Times New Roman" w:hAnsi="Times New Roman"/>
          <w:bCs/>
          <w:sz w:val="24"/>
          <w:szCs w:val="24"/>
        </w:rPr>
        <w:t xml:space="preserve">создавать устные связные монологические высказывания объёмом не менее </w:t>
      </w:r>
      <w:r w:rsidRPr="00151C30">
        <w:rPr>
          <w:rFonts w:ascii="Times New Roman" w:hAnsi="Times New Roman"/>
          <w:bCs/>
          <w:sz w:val="24"/>
          <w:szCs w:val="24"/>
        </w:rPr>
        <w:br/>
        <w:t xml:space="preserve">3 фраз в рамках изучаемой тематики с </w:t>
      </w:r>
      <w:r w:rsidR="00EF621F" w:rsidRPr="00151C30">
        <w:rPr>
          <w:rFonts w:ascii="Times New Roman" w:hAnsi="Times New Roman"/>
          <w:bCs/>
          <w:sz w:val="24"/>
          <w:szCs w:val="24"/>
        </w:rPr>
        <w:t>использованием</w:t>
      </w:r>
      <w:r w:rsidRPr="00151C30">
        <w:rPr>
          <w:rFonts w:ascii="Times New Roman" w:hAnsi="Times New Roman"/>
          <w:bCs/>
          <w:sz w:val="24"/>
          <w:szCs w:val="24"/>
        </w:rPr>
        <w:t xml:space="preserve"> картин</w:t>
      </w:r>
      <w:r w:rsidR="00EF621F" w:rsidRPr="00151C30">
        <w:rPr>
          <w:rFonts w:ascii="Times New Roman" w:hAnsi="Times New Roman"/>
          <w:bCs/>
          <w:sz w:val="24"/>
          <w:szCs w:val="24"/>
        </w:rPr>
        <w:t>ок</w:t>
      </w:r>
      <w:r w:rsidRPr="00151C30">
        <w:rPr>
          <w:rFonts w:ascii="Times New Roman" w:hAnsi="Times New Roman"/>
          <w:bCs/>
          <w:sz w:val="24"/>
          <w:szCs w:val="24"/>
        </w:rPr>
        <w:t>, фотографи</w:t>
      </w:r>
      <w:r w:rsidR="00EF621F" w:rsidRPr="00151C30">
        <w:rPr>
          <w:rFonts w:ascii="Times New Roman" w:hAnsi="Times New Roman"/>
          <w:bCs/>
          <w:sz w:val="24"/>
          <w:szCs w:val="24"/>
        </w:rPr>
        <w:t>й</w:t>
      </w:r>
      <w:r w:rsidRPr="00151C30">
        <w:rPr>
          <w:rFonts w:ascii="Times New Roman" w:hAnsi="Times New Roman"/>
          <w:bCs/>
          <w:sz w:val="24"/>
          <w:szCs w:val="24"/>
        </w:rPr>
        <w:t xml:space="preserve"> </w:t>
      </w:r>
      <w:r w:rsidRPr="00151C30">
        <w:rPr>
          <w:rFonts w:ascii="Times New Roman" w:hAnsi="Times New Roman"/>
          <w:bCs/>
          <w:sz w:val="24"/>
          <w:szCs w:val="24"/>
        </w:rPr>
        <w:br/>
      </w:r>
      <w:r w:rsidR="00267097" w:rsidRPr="00151C30">
        <w:rPr>
          <w:rFonts w:ascii="Times New Roman" w:hAnsi="Times New Roman"/>
          <w:bCs/>
          <w:sz w:val="24"/>
          <w:szCs w:val="24"/>
        </w:rPr>
        <w:t>и (или)</w:t>
      </w:r>
      <w:r w:rsidRPr="00151C30">
        <w:rPr>
          <w:rFonts w:ascii="Times New Roman" w:hAnsi="Times New Roman"/>
          <w:bCs/>
          <w:sz w:val="24"/>
          <w:szCs w:val="24"/>
        </w:rPr>
        <w:t xml:space="preserve"> ключевы</w:t>
      </w:r>
      <w:r w:rsidR="00EF621F" w:rsidRPr="00151C30">
        <w:rPr>
          <w:rFonts w:ascii="Times New Roman" w:hAnsi="Times New Roman"/>
          <w:bCs/>
          <w:sz w:val="24"/>
          <w:szCs w:val="24"/>
        </w:rPr>
        <w:t xml:space="preserve">х </w:t>
      </w:r>
      <w:r w:rsidRPr="00151C30">
        <w:rPr>
          <w:rFonts w:ascii="Times New Roman" w:hAnsi="Times New Roman"/>
          <w:bCs/>
          <w:sz w:val="24"/>
          <w:szCs w:val="24"/>
        </w:rPr>
        <w:t>слов, вопрос</w:t>
      </w:r>
      <w:r w:rsidR="00EF621F" w:rsidRPr="00151C30">
        <w:rPr>
          <w:rFonts w:ascii="Times New Roman" w:hAnsi="Times New Roman"/>
          <w:bCs/>
          <w:sz w:val="24"/>
          <w:szCs w:val="24"/>
        </w:rPr>
        <w:t>ов</w:t>
      </w:r>
      <w:r w:rsidRPr="00151C30">
        <w:rPr>
          <w:rFonts w:ascii="Times New Roman" w:hAnsi="Times New Roman"/>
          <w:bCs/>
          <w:sz w:val="24"/>
          <w:szCs w:val="24"/>
        </w:rPr>
        <w:t>.</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Аудирование: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5" w:name="bookmark126"/>
      <w:bookmarkEnd w:id="105"/>
      <w:r w:rsidRPr="00151C30">
        <w:rPr>
          <w:rFonts w:ascii="Times New Roman" w:hAnsi="Times New Roman"/>
          <w:bCs/>
          <w:sz w:val="24"/>
          <w:szCs w:val="24"/>
        </w:rPr>
        <w:t xml:space="preserve">воспринимать на слух и понимать речь учителя и </w:t>
      </w:r>
      <w:r w:rsidR="00546BBC" w:rsidRPr="00151C30">
        <w:rPr>
          <w:rFonts w:ascii="Times New Roman" w:hAnsi="Times New Roman"/>
          <w:bCs/>
          <w:sz w:val="24"/>
          <w:szCs w:val="24"/>
        </w:rPr>
        <w:t>других обучающихся</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6" w:name="bookmark127"/>
      <w:bookmarkEnd w:id="106"/>
      <w:r w:rsidRPr="00151C30">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151C30">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Смысловое чтение: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7" w:name="bookmark128"/>
      <w:bookmarkEnd w:id="107"/>
      <w:r w:rsidRPr="00151C30">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8" w:name="bookmark129"/>
      <w:bookmarkEnd w:id="108"/>
      <w:r w:rsidRPr="00151C30">
        <w:rPr>
          <w:rFonts w:ascii="Times New Roman" w:hAnsi="Times New Roman"/>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151C30">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Письмо: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09" w:name="bookmark130"/>
      <w:bookmarkEnd w:id="109"/>
      <w:r w:rsidRPr="00151C30">
        <w:rPr>
          <w:rFonts w:ascii="Times New Roman" w:hAnsi="Times New Roman"/>
          <w:bCs/>
          <w:sz w:val="24"/>
          <w:szCs w:val="24"/>
        </w:rPr>
        <w:t xml:space="preserve">заполнять простые формуляры, сообщая о себе основные сведения, </w:t>
      </w:r>
      <w:r w:rsidRPr="00151C30">
        <w:rPr>
          <w:rFonts w:ascii="Times New Roman" w:hAnsi="Times New Roman"/>
          <w:bCs/>
          <w:sz w:val="24"/>
          <w:szCs w:val="24"/>
        </w:rPr>
        <w:br/>
        <w:t>в соответствии с нормами, принятыми в стране/странах изучаемого языка;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0" w:name="bookmark131"/>
      <w:bookmarkEnd w:id="110"/>
      <w:r w:rsidRPr="00151C30">
        <w:rPr>
          <w:rFonts w:ascii="Times New Roman" w:hAnsi="Times New Roman"/>
          <w:bCs/>
          <w:sz w:val="24"/>
          <w:szCs w:val="24"/>
        </w:rPr>
        <w:t xml:space="preserve">писать с </w:t>
      </w:r>
      <w:r w:rsidR="00EF621F" w:rsidRPr="00151C30">
        <w:rPr>
          <w:rFonts w:ascii="Times New Roman" w:hAnsi="Times New Roman"/>
          <w:bCs/>
          <w:sz w:val="24"/>
          <w:szCs w:val="24"/>
        </w:rPr>
        <w:t>использованием</w:t>
      </w:r>
      <w:r w:rsidRPr="00151C30">
        <w:rPr>
          <w:rFonts w:ascii="Times New Roman" w:hAnsi="Times New Roman"/>
          <w:bCs/>
          <w:sz w:val="24"/>
          <w:szCs w:val="24"/>
        </w:rPr>
        <w:t xml:space="preserve"> образ</w:t>
      </w:r>
      <w:r w:rsidR="00EF621F" w:rsidRPr="00151C30">
        <w:rPr>
          <w:rFonts w:ascii="Times New Roman" w:hAnsi="Times New Roman"/>
          <w:bCs/>
          <w:sz w:val="24"/>
          <w:szCs w:val="24"/>
        </w:rPr>
        <w:t>ца</w:t>
      </w:r>
      <w:r w:rsidRPr="00151C30">
        <w:rPr>
          <w:rFonts w:ascii="Times New Roman" w:hAnsi="Times New Roman"/>
          <w:bCs/>
          <w:sz w:val="24"/>
          <w:szCs w:val="24"/>
        </w:rPr>
        <w:t xml:space="preserve"> короткие поздравления с праздниками </w:t>
      </w:r>
      <w:r w:rsidR="002A0AAF" w:rsidRPr="00151C30">
        <w:rPr>
          <w:rFonts w:ascii="Times New Roman" w:hAnsi="Times New Roman"/>
          <w:bCs/>
          <w:sz w:val="24"/>
          <w:szCs w:val="24"/>
        </w:rPr>
        <w:br/>
      </w:r>
      <w:r w:rsidRPr="00151C30">
        <w:rPr>
          <w:rFonts w:ascii="Times New Roman" w:hAnsi="Times New Roman"/>
          <w:bCs/>
          <w:sz w:val="24"/>
          <w:szCs w:val="24"/>
        </w:rPr>
        <w:t>(с днём рождения, Новым годом).</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Языковые знания и навыки.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Фонетическая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1" w:name="bookmark132"/>
      <w:bookmarkEnd w:id="111"/>
      <w:r w:rsidRPr="00151C30">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2" w:name="bookmark133"/>
      <w:bookmarkEnd w:id="112"/>
      <w:r w:rsidRPr="00151C30">
        <w:rPr>
          <w:rFonts w:ascii="Times New Roman" w:hAnsi="Times New Roman"/>
          <w:bCs/>
          <w:sz w:val="24"/>
          <w:szCs w:val="24"/>
        </w:rPr>
        <w:t xml:space="preserve">применять правила чтения гласных в открытом и закрытом слоге </w:t>
      </w:r>
      <w:r w:rsidRPr="00151C30">
        <w:rPr>
          <w:rFonts w:ascii="Times New Roman" w:hAnsi="Times New Roman"/>
          <w:bCs/>
          <w:sz w:val="24"/>
          <w:szCs w:val="24"/>
        </w:rPr>
        <w:br/>
        <w:t xml:space="preserve">в односложных словах, </w:t>
      </w:r>
      <w:r w:rsidR="009110CC" w:rsidRPr="00151C30">
        <w:rPr>
          <w:rFonts w:ascii="Times New Roman" w:hAnsi="Times New Roman"/>
          <w:bCs/>
          <w:sz w:val="24"/>
          <w:szCs w:val="24"/>
        </w:rPr>
        <w:t>выделять</w:t>
      </w:r>
      <w:r w:rsidRPr="00151C30">
        <w:rPr>
          <w:rFonts w:ascii="Times New Roman" w:hAnsi="Times New Roman"/>
          <w:bCs/>
          <w:sz w:val="24"/>
          <w:szCs w:val="24"/>
        </w:rPr>
        <w:t xml:space="preserve"> некоторые звукобуквенные сочетания </w:t>
      </w:r>
      <w:r w:rsidRPr="00151C30">
        <w:rPr>
          <w:rFonts w:ascii="Times New Roman" w:hAnsi="Times New Roman"/>
          <w:bCs/>
          <w:sz w:val="24"/>
          <w:szCs w:val="24"/>
        </w:rPr>
        <w:br/>
        <w:t xml:space="preserve">при анализе знакомых слов; озвучивать транскрипционные знаки, отличать </w:t>
      </w:r>
      <w:r w:rsidRPr="00151C30">
        <w:rPr>
          <w:rFonts w:ascii="Times New Roman" w:hAnsi="Times New Roman"/>
          <w:bCs/>
          <w:sz w:val="24"/>
          <w:szCs w:val="24"/>
        </w:rPr>
        <w:br/>
        <w:t>их от букв;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3" w:name="bookmark134"/>
      <w:bookmarkEnd w:id="113"/>
      <w:r w:rsidRPr="00151C30">
        <w:rPr>
          <w:rFonts w:ascii="Times New Roman" w:hAnsi="Times New Roman"/>
          <w:bCs/>
          <w:sz w:val="24"/>
          <w:szCs w:val="24"/>
        </w:rPr>
        <w:t>читать новые слова согласно основным правилам чтения;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4" w:name="bookmark135"/>
      <w:bookmarkEnd w:id="114"/>
      <w:r w:rsidRPr="00151C30">
        <w:rPr>
          <w:rFonts w:ascii="Times New Roman" w:hAnsi="Times New Roman"/>
          <w:bCs/>
          <w:sz w:val="24"/>
          <w:szCs w:val="24"/>
        </w:rPr>
        <w:t xml:space="preserve">различать на слух и правильно произносить слова и фразы/предложения </w:t>
      </w:r>
      <w:r w:rsidRPr="00151C30">
        <w:rPr>
          <w:rFonts w:ascii="Times New Roman" w:hAnsi="Times New Roman"/>
          <w:bCs/>
          <w:sz w:val="24"/>
          <w:szCs w:val="24"/>
        </w:rPr>
        <w:br/>
        <w:t>с соблюдением их ритмико-интонационных особенностей.</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254300" w:rsidRPr="00151C30">
        <w:rPr>
          <w:rFonts w:ascii="Times New Roman" w:hAnsi="Times New Roman"/>
          <w:bCs/>
          <w:sz w:val="24"/>
          <w:szCs w:val="24"/>
        </w:rPr>
        <w:t> Графика, орфография и пунктуация: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5" w:name="bookmark136"/>
      <w:bookmarkEnd w:id="115"/>
      <w:r w:rsidRPr="00151C30">
        <w:rPr>
          <w:rFonts w:ascii="Times New Roman" w:hAnsi="Times New Roman"/>
          <w:bCs/>
          <w:sz w:val="24"/>
          <w:szCs w:val="24"/>
        </w:rPr>
        <w:t>правильно писать изученные слова;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6" w:name="bookmark137"/>
      <w:bookmarkEnd w:id="116"/>
      <w:r w:rsidRPr="00151C30">
        <w:rPr>
          <w:rFonts w:ascii="Times New Roman" w:hAnsi="Times New Roman"/>
          <w:bCs/>
          <w:sz w:val="24"/>
          <w:szCs w:val="24"/>
        </w:rPr>
        <w:t>заполнять пропуски словами; дописывать предложения;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7" w:name="bookmark138"/>
      <w:bookmarkEnd w:id="117"/>
      <w:r w:rsidRPr="00151C30">
        <w:rPr>
          <w:rFonts w:ascii="Times New Roman" w:hAnsi="Times New Roman"/>
          <w:bCs/>
          <w:sz w:val="24"/>
          <w:szCs w:val="24"/>
        </w:rPr>
        <w:t xml:space="preserve">правильно расставлять знаки препинания (точка, вопросительный </w:t>
      </w:r>
      <w:r w:rsidRPr="00151C30">
        <w:rPr>
          <w:rFonts w:ascii="Times New Roman" w:hAnsi="Times New Roman"/>
          <w:bCs/>
          <w:sz w:val="24"/>
          <w:szCs w:val="24"/>
        </w:rPr>
        <w:br/>
        <w:t xml:space="preserve">и восклицательный знаки в конце предложения) и использовать знак апострофа </w:t>
      </w:r>
      <w:r w:rsidRPr="00151C30">
        <w:rPr>
          <w:rFonts w:ascii="Times New Roman" w:hAnsi="Times New Roman"/>
          <w:bCs/>
          <w:sz w:val="24"/>
          <w:szCs w:val="24"/>
        </w:rPr>
        <w:br/>
        <w:t>в сокращённых формах глагола-связки, вспомогательного и модального глаголов.</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Лексическая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8" w:name="bookmark139"/>
      <w:bookmarkEnd w:id="118"/>
      <w:r w:rsidRPr="00151C30">
        <w:rPr>
          <w:rFonts w:ascii="Times New Roman" w:hAnsi="Times New Roman"/>
          <w:bCs/>
          <w:sz w:val="24"/>
          <w:szCs w:val="24"/>
        </w:rPr>
        <w:t xml:space="preserve">распознавать и употреблять в устной и письменной речи не менее </w:t>
      </w:r>
      <w:r w:rsidRPr="00151C30">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19" w:name="bookmark140"/>
      <w:bookmarkEnd w:id="119"/>
      <w:r w:rsidRPr="00151C30">
        <w:rPr>
          <w:rFonts w:ascii="Times New Roman" w:hAnsi="Times New Roman"/>
          <w:bCs/>
          <w:sz w:val="24"/>
          <w:szCs w:val="24"/>
        </w:rPr>
        <w:t>использовать языковую догадку в распознавании интернациональных слов.</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Грамматическая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0" w:name="bookmark141"/>
      <w:bookmarkEnd w:id="120"/>
      <w:r w:rsidRPr="00151C30">
        <w:rPr>
          <w:rFonts w:ascii="Times New Roman" w:hAnsi="Times New Roman"/>
          <w:bCs/>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151C30">
        <w:rPr>
          <w:rFonts w:ascii="Times New Roman" w:hAnsi="Times New Roman"/>
          <w:bCs/>
          <w:sz w:val="24"/>
          <w:szCs w:val="24"/>
        </w:rPr>
        <w:br/>
        <w:t>(в утвердительной форме);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1" w:name="bookmark142"/>
      <w:bookmarkEnd w:id="121"/>
      <w:r w:rsidRPr="00151C30">
        <w:rPr>
          <w:rFonts w:ascii="Times New Roman" w:hAnsi="Times New Roman"/>
          <w:bCs/>
          <w:sz w:val="24"/>
          <w:szCs w:val="24"/>
        </w:rPr>
        <w:t>распознавать и употреблять нераспространённые и распространённые простые предложения;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2" w:name="bookmark143"/>
      <w:bookmarkEnd w:id="122"/>
      <w:r w:rsidRPr="00151C30">
        <w:rPr>
          <w:rFonts w:ascii="Times New Roman" w:hAnsi="Times New Roman"/>
          <w:bCs/>
          <w:sz w:val="24"/>
          <w:szCs w:val="24"/>
        </w:rPr>
        <w:t xml:space="preserve">распознавать и употреблять в устной и письменной речи предложения </w:t>
      </w:r>
      <w:r w:rsidRPr="00151C30">
        <w:rPr>
          <w:rFonts w:ascii="Times New Roman" w:hAnsi="Times New Roman"/>
          <w:bCs/>
          <w:sz w:val="24"/>
          <w:szCs w:val="24"/>
        </w:rPr>
        <w:br/>
        <w:t>с начальным It;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3" w:name="bookmark144"/>
      <w:bookmarkEnd w:id="123"/>
      <w:r w:rsidRPr="00151C30">
        <w:rPr>
          <w:rFonts w:ascii="Times New Roman" w:hAnsi="Times New Roman"/>
          <w:bCs/>
          <w:sz w:val="24"/>
          <w:szCs w:val="24"/>
        </w:rPr>
        <w:t xml:space="preserve">распознавать и употреблять в устной и письменной речи предложения </w:t>
      </w:r>
      <w:r w:rsidRPr="00151C30">
        <w:rPr>
          <w:rFonts w:ascii="Times New Roman" w:hAnsi="Times New Roman"/>
          <w:bCs/>
          <w:sz w:val="24"/>
          <w:szCs w:val="24"/>
        </w:rPr>
        <w:br/>
        <w:t>с начальным There + to be в Present Simple Tense;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4" w:name="bookmark145"/>
      <w:bookmarkEnd w:id="124"/>
      <w:r w:rsidRPr="00151C30">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5" w:name="bookmark146"/>
      <w:bookmarkEnd w:id="125"/>
      <w:r w:rsidRPr="00151C30">
        <w:rPr>
          <w:rFonts w:ascii="Times New Roman" w:hAnsi="Times New Roman"/>
          <w:bCs/>
          <w:sz w:val="24"/>
          <w:szCs w:val="24"/>
        </w:rPr>
        <w:t xml:space="preserve">распознавать и употреблять в устной и письменной речи предложения </w:t>
      </w:r>
      <w:r w:rsidRPr="00151C30">
        <w:rPr>
          <w:rFonts w:ascii="Times New Roman" w:hAnsi="Times New Roman"/>
          <w:bCs/>
          <w:sz w:val="24"/>
          <w:szCs w:val="24"/>
        </w:rPr>
        <w:br/>
        <w:t>с составным глагольным сказуемым (I want to dance. She can skate well.);</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6" w:name="bookmark147"/>
      <w:bookmarkEnd w:id="126"/>
      <w:r w:rsidRPr="00151C30">
        <w:rPr>
          <w:rFonts w:ascii="Times New Roman" w:hAnsi="Times New Roman"/>
          <w:bCs/>
          <w:sz w:val="24"/>
          <w:szCs w:val="24"/>
        </w:rPr>
        <w:t xml:space="preserve">распознавать и употреблять в устной и письменной речи предложения </w:t>
      </w:r>
      <w:r w:rsidRPr="00151C30">
        <w:rPr>
          <w:rFonts w:ascii="Times New Roman" w:hAnsi="Times New Roman"/>
          <w:bCs/>
          <w:sz w:val="24"/>
          <w:szCs w:val="24"/>
        </w:rPr>
        <w:br/>
        <w:t xml:space="preserve">с глаголом-связкой to be в Present Simple Tense в составе таких фраз, как I’m Dima, I’m eight. I’m fine. I’m sorry. It’s... Is it.? What’s </w:t>
      </w:r>
      <w:proofErr w:type="gramStart"/>
      <w:r w:rsidRPr="00151C30">
        <w:rPr>
          <w:rFonts w:ascii="Times New Roman" w:hAnsi="Times New Roman"/>
          <w:bCs/>
          <w:sz w:val="24"/>
          <w:szCs w:val="24"/>
        </w:rPr>
        <w:t>...?;</w:t>
      </w:r>
      <w:proofErr w:type="gramEnd"/>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7" w:name="bookmark148"/>
      <w:bookmarkEnd w:id="127"/>
      <w:r w:rsidRPr="00151C30">
        <w:rPr>
          <w:rFonts w:ascii="Times New Roman" w:hAnsi="Times New Roman"/>
          <w:bCs/>
          <w:sz w:val="24"/>
          <w:szCs w:val="24"/>
        </w:rPr>
        <w:t xml:space="preserve">распознавать и употреблять в устной и письменной речи предложения </w:t>
      </w:r>
      <w:r w:rsidRPr="00151C30">
        <w:rPr>
          <w:rFonts w:ascii="Times New Roman" w:hAnsi="Times New Roman"/>
          <w:bCs/>
          <w:sz w:val="24"/>
          <w:szCs w:val="24"/>
        </w:rPr>
        <w:br/>
        <w:t>с краткими глагольными формами;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8" w:name="bookmark149"/>
      <w:bookmarkEnd w:id="128"/>
      <w:r w:rsidRPr="00151C30">
        <w:rPr>
          <w:rFonts w:ascii="Times New Roman" w:hAnsi="Times New Roman"/>
          <w:bCs/>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002A0AAF" w:rsidRPr="00151C30">
        <w:rPr>
          <w:rFonts w:ascii="Times New Roman" w:hAnsi="Times New Roman"/>
          <w:bCs/>
          <w:sz w:val="24"/>
          <w:szCs w:val="24"/>
        </w:rPr>
        <w:br/>
      </w:r>
      <w:r w:rsidRPr="00151C30">
        <w:rPr>
          <w:rFonts w:ascii="Times New Roman" w:hAnsi="Times New Roman"/>
          <w:bCs/>
          <w:sz w:val="24"/>
          <w:szCs w:val="24"/>
        </w:rPr>
        <w:t>(Come in, please.);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29" w:name="bookmark150"/>
      <w:bookmarkEnd w:id="129"/>
      <w:r w:rsidRPr="00151C30">
        <w:rPr>
          <w:rFonts w:ascii="Times New Roman" w:hAnsi="Times New Roman"/>
          <w:bCs/>
          <w:sz w:val="24"/>
          <w:szCs w:val="24"/>
        </w:rPr>
        <w:t xml:space="preserve">распознавать и употреблять в устной и письменной речи настоящее простое время (Present Simple Tense) в повествовательных (утвердительных </w:t>
      </w:r>
      <w:r w:rsidR="002A0AAF" w:rsidRPr="00151C30">
        <w:rPr>
          <w:rFonts w:ascii="Times New Roman" w:hAnsi="Times New Roman"/>
          <w:bCs/>
          <w:sz w:val="24"/>
          <w:szCs w:val="24"/>
        </w:rPr>
        <w:br/>
      </w:r>
      <w:r w:rsidRPr="00151C30">
        <w:rPr>
          <w:rFonts w:ascii="Times New Roman" w:hAnsi="Times New Roman"/>
          <w:bCs/>
          <w:sz w:val="24"/>
          <w:szCs w:val="24"/>
        </w:rPr>
        <w:t>и отрицательных) и вопросительных (общий и специальный вопрос) предложениях;</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0" w:name="bookmark151"/>
      <w:bookmarkEnd w:id="130"/>
      <w:r w:rsidRPr="00151C30">
        <w:rPr>
          <w:rFonts w:ascii="Times New Roman" w:hAnsi="Times New Roman"/>
          <w:bCs/>
          <w:sz w:val="24"/>
          <w:szCs w:val="24"/>
        </w:rPr>
        <w:t>распознавать и употреблять в устной и письменной речи глагольную конструкцию have got (I’ve got ... Have you got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1" w:name="bookmark152"/>
      <w:bookmarkEnd w:id="131"/>
      <w:r w:rsidRPr="00151C30">
        <w:rPr>
          <w:rFonts w:ascii="Times New Roman" w:hAnsi="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2" w:name="bookmark153"/>
      <w:bookmarkEnd w:id="132"/>
      <w:r w:rsidRPr="00151C30">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3" w:name="bookmark154"/>
      <w:bookmarkEnd w:id="133"/>
      <w:r w:rsidRPr="00151C30">
        <w:rPr>
          <w:rFonts w:ascii="Times New Roman" w:hAnsi="Times New Roman"/>
          <w:bCs/>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sidR="002A0AAF" w:rsidRPr="00151C30">
        <w:rPr>
          <w:rFonts w:ascii="Times New Roman" w:hAnsi="Times New Roman"/>
          <w:bCs/>
          <w:sz w:val="24"/>
          <w:szCs w:val="24"/>
        </w:rPr>
        <w:br/>
      </w:r>
      <w:r w:rsidRPr="00151C30">
        <w:rPr>
          <w:rFonts w:ascii="Times New Roman" w:hAnsi="Times New Roman"/>
          <w:bCs/>
          <w:sz w:val="24"/>
          <w:szCs w:val="24"/>
        </w:rPr>
        <w:t>a man – men;</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4" w:name="bookmark155"/>
      <w:bookmarkEnd w:id="134"/>
      <w:r w:rsidRPr="00151C30">
        <w:rPr>
          <w:rFonts w:ascii="Times New Roman" w:hAnsi="Times New Roman"/>
          <w:bCs/>
          <w:sz w:val="24"/>
          <w:szCs w:val="24"/>
        </w:rPr>
        <w:t xml:space="preserve">распознавать и употреблять в устной и письменной речи личные </w:t>
      </w:r>
      <w:r w:rsidRPr="00151C30">
        <w:rPr>
          <w:rFonts w:ascii="Times New Roman" w:hAnsi="Times New Roman"/>
          <w:bCs/>
          <w:sz w:val="24"/>
          <w:szCs w:val="24"/>
        </w:rPr>
        <w:br/>
        <w:t>и притяжательные местоимения;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5" w:name="bookmark156"/>
      <w:bookmarkEnd w:id="135"/>
      <w:r w:rsidRPr="00151C30">
        <w:rPr>
          <w:rFonts w:ascii="Times New Roman" w:hAnsi="Times New Roman"/>
          <w:bCs/>
          <w:sz w:val="24"/>
          <w:szCs w:val="24"/>
        </w:rPr>
        <w:t>распознавать и употреблять в устной и письменной речи указательные местоимения this – these;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6" w:name="bookmark157"/>
      <w:bookmarkEnd w:id="136"/>
      <w:r w:rsidRPr="00151C30">
        <w:rPr>
          <w:rFonts w:ascii="Times New Roman" w:hAnsi="Times New Roman"/>
          <w:bCs/>
          <w:sz w:val="24"/>
          <w:szCs w:val="24"/>
        </w:rPr>
        <w:t>распознавать и употреблять в устной и письменной речи количественные числительные (1–12);</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7" w:name="bookmark158"/>
      <w:bookmarkEnd w:id="137"/>
      <w:r w:rsidRPr="00151C30">
        <w:rPr>
          <w:rFonts w:ascii="Times New Roman" w:hAnsi="Times New Roman"/>
          <w:bCs/>
          <w:sz w:val="24"/>
          <w:szCs w:val="24"/>
        </w:rPr>
        <w:lastRenderedPageBreak/>
        <w:t>распознавать и употреблять в устной и письменной речи вопросительные слова who, what, how, where, how many;</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8" w:name="bookmark159"/>
      <w:bookmarkEnd w:id="138"/>
      <w:r w:rsidRPr="00151C30">
        <w:rPr>
          <w:rFonts w:ascii="Times New Roman" w:hAnsi="Times New Roman"/>
          <w:bCs/>
          <w:sz w:val="24"/>
          <w:szCs w:val="24"/>
        </w:rPr>
        <w:t>распознавать и употреблять в устной и письменной речи предлоги места on, in, near, under;</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39" w:name="bookmark160"/>
      <w:bookmarkEnd w:id="139"/>
      <w:r w:rsidRPr="00151C30">
        <w:rPr>
          <w:rFonts w:ascii="Times New Roman" w:hAnsi="Times New Roman"/>
          <w:bCs/>
          <w:sz w:val="24"/>
          <w:szCs w:val="24"/>
        </w:rPr>
        <w:t xml:space="preserve">распознавать и употреблять в устной и письменной речи союзы and и but </w:t>
      </w:r>
      <w:r w:rsidRPr="00151C30">
        <w:rPr>
          <w:rFonts w:ascii="Times New Roman" w:hAnsi="Times New Roman"/>
          <w:bCs/>
          <w:sz w:val="24"/>
          <w:szCs w:val="24"/>
        </w:rPr>
        <w:br/>
        <w:t>(при однородных членах).</w:t>
      </w:r>
      <w:bookmarkStart w:id="140" w:name="bookmark161"/>
      <w:bookmarkStart w:id="141" w:name="bookmark162"/>
      <w:bookmarkStart w:id="142" w:name="bookmark163"/>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Социокультурные знания и умения</w:t>
      </w:r>
      <w:bookmarkEnd w:id="140"/>
      <w:bookmarkEnd w:id="141"/>
      <w:bookmarkEnd w:id="142"/>
      <w:r w:rsidR="00254300"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43" w:name="bookmark164"/>
      <w:bookmarkEnd w:id="143"/>
      <w:r w:rsidRPr="00151C30">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44" w:name="bookmark165"/>
      <w:bookmarkEnd w:id="144"/>
      <w:r w:rsidRPr="00151C30">
        <w:rPr>
          <w:rFonts w:ascii="Times New Roman" w:hAnsi="Times New Roman"/>
          <w:bCs/>
          <w:sz w:val="24"/>
          <w:szCs w:val="24"/>
        </w:rPr>
        <w:t>знать названия родной страны и страны/стран изучаемого языка и их столиц.</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bookmarkStart w:id="145" w:name="bookmark166"/>
      <w:bookmarkEnd w:id="145"/>
      <w:r>
        <w:rPr>
          <w:rFonts w:ascii="Times New Roman" w:hAnsi="Times New Roman"/>
          <w:bCs/>
          <w:sz w:val="24"/>
          <w:szCs w:val="24"/>
        </w:rPr>
        <w:t xml:space="preserve"> </w:t>
      </w:r>
      <w:r w:rsidR="00254300" w:rsidRPr="00151C30">
        <w:rPr>
          <w:rFonts w:ascii="Times New Roman" w:hAnsi="Times New Roman"/>
          <w:bCs/>
          <w:sz w:val="24"/>
          <w:szCs w:val="24"/>
        </w:rPr>
        <w:t xml:space="preserve"> К концу обучения в 3 классе обучающийся получит следующие предметные результаты по отдельным темам программы </w:t>
      </w:r>
      <w:proofErr w:type="gramStart"/>
      <w:r w:rsidR="00254300" w:rsidRPr="00151C30">
        <w:rPr>
          <w:rFonts w:ascii="Times New Roman" w:hAnsi="Times New Roman"/>
          <w:bCs/>
          <w:sz w:val="24"/>
          <w:szCs w:val="24"/>
        </w:rPr>
        <w:t>по иностранному</w:t>
      </w:r>
      <w:proofErr w:type="gramEnd"/>
      <w:r w:rsidR="00254300" w:rsidRPr="00151C30">
        <w:rPr>
          <w:rFonts w:ascii="Times New Roman" w:hAnsi="Times New Roman"/>
          <w:bCs/>
          <w:sz w:val="24"/>
          <w:szCs w:val="24"/>
        </w:rPr>
        <w:t xml:space="preserve"> (английскому) языку:</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Говорение: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46" w:name="bookmark167"/>
      <w:bookmarkEnd w:id="146"/>
      <w:r w:rsidRPr="00151C30">
        <w:rPr>
          <w:rFonts w:ascii="Times New Roman" w:hAnsi="Times New Roman"/>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151C30">
        <w:rPr>
          <w:rFonts w:ascii="Times New Roman" w:hAnsi="Times New Roman"/>
          <w:bCs/>
          <w:sz w:val="24"/>
          <w:szCs w:val="24"/>
        </w:rPr>
        <w:br/>
        <w:t xml:space="preserve">с вербальными </w:t>
      </w:r>
      <w:r w:rsidR="00267097" w:rsidRPr="00151C30">
        <w:rPr>
          <w:rFonts w:ascii="Times New Roman" w:hAnsi="Times New Roman"/>
          <w:bCs/>
          <w:sz w:val="24"/>
          <w:szCs w:val="24"/>
        </w:rPr>
        <w:t>и (или)</w:t>
      </w:r>
      <w:r w:rsidRPr="00151C30">
        <w:rPr>
          <w:rFonts w:ascii="Times New Roman" w:hAnsi="Times New Roman"/>
          <w:bCs/>
          <w:sz w:val="24"/>
          <w:szCs w:val="24"/>
        </w:rPr>
        <w:t xml:space="preserve"> зрительными опорами в рамках изучаемой тематики </w:t>
      </w:r>
      <w:r w:rsidRPr="00151C30">
        <w:rPr>
          <w:rFonts w:ascii="Times New Roman" w:hAnsi="Times New Roman"/>
          <w:bCs/>
          <w:sz w:val="24"/>
          <w:szCs w:val="24"/>
        </w:rPr>
        <w:br/>
        <w:t>с соблюдением норм речевого этикета, принятого в стране/странах изучаемого языка (не менее 4 реплик со стороны каждого собеседника);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47" w:name="bookmark168"/>
      <w:bookmarkEnd w:id="147"/>
      <w:r w:rsidRPr="00151C30">
        <w:rPr>
          <w:rFonts w:ascii="Times New Roman" w:hAnsi="Times New Roman"/>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151C30">
        <w:rPr>
          <w:rFonts w:ascii="Times New Roman" w:hAnsi="Times New Roman"/>
          <w:bCs/>
          <w:sz w:val="24"/>
          <w:szCs w:val="24"/>
        </w:rPr>
        <w:br/>
        <w:t xml:space="preserve">с вербальными </w:t>
      </w:r>
      <w:r w:rsidR="00267097" w:rsidRPr="00151C30">
        <w:rPr>
          <w:rFonts w:ascii="Times New Roman" w:hAnsi="Times New Roman"/>
          <w:bCs/>
          <w:sz w:val="24"/>
          <w:szCs w:val="24"/>
        </w:rPr>
        <w:t>и (или)</w:t>
      </w:r>
      <w:r w:rsidRPr="00151C30">
        <w:rPr>
          <w:rFonts w:ascii="Times New Roman" w:hAnsi="Times New Roman"/>
          <w:bCs/>
          <w:sz w:val="24"/>
          <w:szCs w:val="24"/>
        </w:rPr>
        <w:t xml:space="preserve"> зрительными опорами;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48" w:name="bookmark169"/>
      <w:bookmarkEnd w:id="148"/>
      <w:r w:rsidRPr="00151C30">
        <w:rPr>
          <w:rFonts w:ascii="Times New Roman" w:hAnsi="Times New Roman"/>
          <w:bCs/>
          <w:sz w:val="24"/>
          <w:szCs w:val="24"/>
        </w:rPr>
        <w:t xml:space="preserve">передавать основное содержание прочитанного текста с вербальными </w:t>
      </w:r>
      <w:r w:rsidRPr="00151C30">
        <w:rPr>
          <w:rFonts w:ascii="Times New Roman" w:hAnsi="Times New Roman"/>
          <w:bCs/>
          <w:sz w:val="24"/>
          <w:szCs w:val="24"/>
        </w:rPr>
        <w:br/>
      </w:r>
      <w:r w:rsidR="00267097" w:rsidRPr="00151C30">
        <w:rPr>
          <w:rFonts w:ascii="Times New Roman" w:hAnsi="Times New Roman"/>
          <w:bCs/>
          <w:sz w:val="24"/>
          <w:szCs w:val="24"/>
        </w:rPr>
        <w:t>и (или)</w:t>
      </w:r>
      <w:r w:rsidRPr="00151C30">
        <w:rPr>
          <w:rFonts w:ascii="Times New Roman" w:hAnsi="Times New Roman"/>
          <w:bCs/>
          <w:sz w:val="24"/>
          <w:szCs w:val="24"/>
        </w:rPr>
        <w:t xml:space="preserve"> зрительными опорами (объём монологического высказывания – не менее </w:t>
      </w:r>
      <w:r w:rsidRPr="00151C30">
        <w:rPr>
          <w:rFonts w:ascii="Times New Roman" w:hAnsi="Times New Roman"/>
          <w:bCs/>
          <w:sz w:val="24"/>
          <w:szCs w:val="24"/>
        </w:rPr>
        <w:br/>
        <w:t>4 фраз).</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Аудирование: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49" w:name="bookmark170"/>
      <w:bookmarkEnd w:id="149"/>
      <w:r w:rsidRPr="00151C30">
        <w:rPr>
          <w:rFonts w:ascii="Times New Roman" w:hAnsi="Times New Roman"/>
          <w:bCs/>
          <w:sz w:val="24"/>
          <w:szCs w:val="24"/>
        </w:rPr>
        <w:t xml:space="preserve">воспринимать на слух и понимать речь учителя и </w:t>
      </w:r>
      <w:r w:rsidR="00546BBC" w:rsidRPr="00151C30">
        <w:rPr>
          <w:rFonts w:ascii="Times New Roman" w:hAnsi="Times New Roman"/>
          <w:bCs/>
          <w:sz w:val="24"/>
          <w:szCs w:val="24"/>
        </w:rPr>
        <w:t>других обучающихся</w:t>
      </w:r>
      <w:r w:rsidRPr="00151C30">
        <w:rPr>
          <w:rFonts w:ascii="Times New Roman" w:hAnsi="Times New Roman"/>
          <w:bCs/>
          <w:sz w:val="24"/>
          <w:szCs w:val="24"/>
        </w:rPr>
        <w:t xml:space="preserve"> вербально/невербально реагировать на услышанное;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0" w:name="bookmark171"/>
      <w:bookmarkEnd w:id="150"/>
      <w:r w:rsidRPr="00151C30">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151C30">
        <w:rPr>
          <w:rFonts w:ascii="Times New Roman" w:hAnsi="Times New Roman"/>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151C30">
        <w:rPr>
          <w:rFonts w:ascii="Times New Roman" w:hAnsi="Times New Roman"/>
          <w:bCs/>
          <w:sz w:val="24"/>
          <w:szCs w:val="24"/>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Смысловое чтение: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1" w:name="bookmark172"/>
      <w:bookmarkEnd w:id="151"/>
      <w:r w:rsidRPr="00151C30">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2" w:name="bookmark173"/>
      <w:bookmarkEnd w:id="152"/>
      <w:r w:rsidRPr="00151C30">
        <w:rPr>
          <w:rFonts w:ascii="Times New Roman" w:hAnsi="Times New Roman"/>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151C30">
        <w:rPr>
          <w:rFonts w:ascii="Times New Roman" w:hAnsi="Times New Roman"/>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151C30">
        <w:rPr>
          <w:rFonts w:ascii="Times New Roman" w:hAnsi="Times New Roman"/>
          <w:bCs/>
          <w:sz w:val="24"/>
          <w:szCs w:val="24"/>
        </w:rPr>
        <w:br/>
        <w:t>и без опоры, а также с использованием языковой, в том числе контекстуальной, догадки (объём текста/текстов для чтения – до 130 слов).</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Письмо: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3" w:name="bookmark174"/>
      <w:bookmarkEnd w:id="153"/>
      <w:r w:rsidRPr="00151C30">
        <w:rPr>
          <w:rFonts w:ascii="Times New Roman" w:hAnsi="Times New Roman"/>
          <w:bCs/>
          <w:sz w:val="24"/>
          <w:szCs w:val="24"/>
        </w:rPr>
        <w:t xml:space="preserve">заполнять анкеты и формуляры с указанием личной информации: </w:t>
      </w:r>
      <w:r w:rsidR="002A0AAF" w:rsidRPr="00151C30">
        <w:rPr>
          <w:rFonts w:ascii="Times New Roman" w:hAnsi="Times New Roman"/>
          <w:bCs/>
          <w:sz w:val="24"/>
          <w:szCs w:val="24"/>
        </w:rPr>
        <w:br/>
      </w:r>
      <w:r w:rsidRPr="00151C30">
        <w:rPr>
          <w:rFonts w:ascii="Times New Roman" w:hAnsi="Times New Roman"/>
          <w:bCs/>
          <w:sz w:val="24"/>
          <w:szCs w:val="24"/>
        </w:rPr>
        <w:t xml:space="preserve">имя, фамилия, возраст, страна проживания, любимые занятия </w:t>
      </w:r>
      <w:r w:rsidR="005D7C98" w:rsidRPr="00151C30">
        <w:rPr>
          <w:rFonts w:ascii="Times New Roman" w:hAnsi="Times New Roman"/>
          <w:bCs/>
          <w:sz w:val="24"/>
          <w:szCs w:val="24"/>
        </w:rPr>
        <w:t>и другие</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4" w:name="bookmark175"/>
      <w:bookmarkEnd w:id="154"/>
      <w:r w:rsidRPr="00151C30">
        <w:rPr>
          <w:rFonts w:ascii="Times New Roman" w:hAnsi="Times New Roman"/>
          <w:bCs/>
          <w:sz w:val="24"/>
          <w:szCs w:val="24"/>
        </w:rPr>
        <w:t xml:space="preserve">писать </w:t>
      </w:r>
      <w:r w:rsidR="00EF621F" w:rsidRPr="00151C30">
        <w:rPr>
          <w:rFonts w:ascii="Times New Roman" w:hAnsi="Times New Roman"/>
          <w:bCs/>
          <w:sz w:val="24"/>
          <w:szCs w:val="24"/>
        </w:rPr>
        <w:t>с использованием образца</w:t>
      </w:r>
      <w:r w:rsidRPr="00151C30">
        <w:rPr>
          <w:rFonts w:ascii="Times New Roman" w:hAnsi="Times New Roman"/>
          <w:bCs/>
          <w:sz w:val="24"/>
          <w:szCs w:val="24"/>
        </w:rPr>
        <w:t xml:space="preserve"> поздравления с днем рождения, Новым годом, Рождеством с выражением пожеланий;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5" w:name="bookmark176"/>
      <w:bookmarkEnd w:id="155"/>
      <w:r w:rsidRPr="00151C30">
        <w:rPr>
          <w:rFonts w:ascii="Times New Roman" w:hAnsi="Times New Roman"/>
          <w:bCs/>
          <w:sz w:val="24"/>
          <w:szCs w:val="24"/>
        </w:rPr>
        <w:t>создавать подписи к иллюстрациям с пояснением, что на них изображено.</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Языковые знания и навыки.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254300" w:rsidRPr="00151C30">
        <w:rPr>
          <w:rFonts w:ascii="Times New Roman" w:hAnsi="Times New Roman"/>
          <w:bCs/>
          <w:sz w:val="24"/>
          <w:szCs w:val="24"/>
        </w:rPr>
        <w:t> Фонетическая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6" w:name="bookmark177"/>
      <w:bookmarkEnd w:id="156"/>
      <w:r w:rsidRPr="00151C30">
        <w:rPr>
          <w:rFonts w:ascii="Times New Roman" w:hAnsi="Times New Roman"/>
          <w:bCs/>
          <w:sz w:val="24"/>
          <w:szCs w:val="24"/>
        </w:rPr>
        <w:t>применять правила чтения гласных в третьем типе слога (гласная + r);</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7" w:name="bookmark178"/>
      <w:bookmarkEnd w:id="157"/>
      <w:r w:rsidRPr="00151C30">
        <w:rPr>
          <w:rFonts w:ascii="Times New Roman" w:hAnsi="Times New Roman"/>
          <w:bCs/>
          <w:sz w:val="24"/>
          <w:szCs w:val="24"/>
        </w:rPr>
        <w:t xml:space="preserve">применять правила чтения сложных сочетаний букв (например, -tion, -ight) </w:t>
      </w:r>
      <w:r w:rsidRPr="00151C30">
        <w:rPr>
          <w:rFonts w:ascii="Times New Roman" w:hAnsi="Times New Roman"/>
          <w:bCs/>
          <w:sz w:val="24"/>
          <w:szCs w:val="24"/>
        </w:rPr>
        <w:br/>
        <w:t>в односложных, двусложных и многосложных словах (international, night);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8" w:name="bookmark179"/>
      <w:bookmarkEnd w:id="158"/>
      <w:r w:rsidRPr="00151C30">
        <w:rPr>
          <w:rFonts w:ascii="Times New Roman" w:hAnsi="Times New Roman"/>
          <w:bCs/>
          <w:sz w:val="24"/>
          <w:szCs w:val="24"/>
        </w:rPr>
        <w:t>читать новые слова согласно основным правилам чтения;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59" w:name="bookmark180"/>
      <w:bookmarkEnd w:id="159"/>
      <w:r w:rsidRPr="00151C30">
        <w:rPr>
          <w:rFonts w:ascii="Times New Roman" w:hAnsi="Times New Roman"/>
          <w:bCs/>
          <w:sz w:val="24"/>
          <w:szCs w:val="24"/>
        </w:rPr>
        <w:t xml:space="preserve">различать на слух и правильно произносить слова и фразы/предложения </w:t>
      </w:r>
      <w:r w:rsidRPr="00151C30">
        <w:rPr>
          <w:rFonts w:ascii="Times New Roman" w:hAnsi="Times New Roman"/>
          <w:bCs/>
          <w:sz w:val="24"/>
          <w:szCs w:val="24"/>
        </w:rPr>
        <w:br/>
        <w:t>с соблюдением их ритмико-интонационных особенностей.</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Графика, орфография и пунктуация: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0" w:name="bookmark181"/>
      <w:bookmarkEnd w:id="160"/>
      <w:r w:rsidRPr="00151C30">
        <w:rPr>
          <w:rFonts w:ascii="Times New Roman" w:hAnsi="Times New Roman"/>
          <w:bCs/>
          <w:sz w:val="24"/>
          <w:szCs w:val="24"/>
        </w:rPr>
        <w:t>правильно писать изученные слова;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1" w:name="bookmark182"/>
      <w:bookmarkEnd w:id="161"/>
      <w:r w:rsidRPr="00151C30">
        <w:rPr>
          <w:rFonts w:ascii="Times New Roman" w:hAnsi="Times New Roman"/>
          <w:bCs/>
          <w:sz w:val="24"/>
          <w:szCs w:val="24"/>
        </w:rPr>
        <w:t xml:space="preserve">правильно расставлять знаки препинания (точка, вопросительный </w:t>
      </w:r>
      <w:r w:rsidRPr="00151C30">
        <w:rPr>
          <w:rFonts w:ascii="Times New Roman" w:hAnsi="Times New Roman"/>
          <w:bCs/>
          <w:sz w:val="24"/>
          <w:szCs w:val="24"/>
        </w:rPr>
        <w:br/>
        <w:t>и восклицательный знаки в конце предложения, апостроф).</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Лексическая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2" w:name="bookmark183"/>
      <w:bookmarkEnd w:id="162"/>
      <w:r w:rsidRPr="00151C30">
        <w:rPr>
          <w:rFonts w:ascii="Times New Roman" w:hAnsi="Times New Roman"/>
          <w:bCs/>
          <w:sz w:val="24"/>
          <w:szCs w:val="24"/>
        </w:rPr>
        <w:t xml:space="preserve">распознавать и употреблять в устной и письменной речи не менее </w:t>
      </w:r>
      <w:r w:rsidRPr="00151C30">
        <w:rPr>
          <w:rFonts w:ascii="Times New Roman" w:hAnsi="Times New Roman"/>
          <w:bCs/>
          <w:sz w:val="24"/>
          <w:szCs w:val="24"/>
        </w:rPr>
        <w:br/>
        <w:t xml:space="preserve">350 лексических единиц (слов, словосочетаний, речевых клише), включая </w:t>
      </w:r>
      <w:r w:rsidRPr="00151C30">
        <w:rPr>
          <w:rFonts w:ascii="Times New Roman" w:hAnsi="Times New Roman"/>
          <w:bCs/>
          <w:sz w:val="24"/>
          <w:szCs w:val="24"/>
        </w:rPr>
        <w:br/>
        <w:t>200 лексических единиц, освоенных на первом году обучения;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3" w:name="bookmark184"/>
      <w:bookmarkEnd w:id="163"/>
      <w:r w:rsidRPr="00151C30">
        <w:rPr>
          <w:rFonts w:ascii="Times New Roman" w:hAnsi="Times New Roman"/>
          <w:bCs/>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151C30">
        <w:rPr>
          <w:rFonts w:ascii="Times New Roman" w:hAnsi="Times New Roman"/>
          <w:bCs/>
          <w:sz w:val="24"/>
          <w:szCs w:val="24"/>
        </w:rPr>
        <w:br/>
        <w:t>и словосложения (football, snowman).</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Грамматическая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4" w:name="bookmark185"/>
      <w:bookmarkEnd w:id="164"/>
      <w:r w:rsidRPr="00151C30">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 talk, please.);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5" w:name="bookmark186"/>
      <w:bookmarkEnd w:id="165"/>
      <w:r w:rsidRPr="00151C30">
        <w:rPr>
          <w:rFonts w:ascii="Times New Roman" w:hAnsi="Times New Roman"/>
          <w:bCs/>
          <w:sz w:val="24"/>
          <w:szCs w:val="24"/>
        </w:rPr>
        <w:t xml:space="preserve">распознавать и употреблять в устной и письменной речи предложения </w:t>
      </w:r>
      <w:r w:rsidRPr="00151C30">
        <w:rPr>
          <w:rFonts w:ascii="Times New Roman" w:hAnsi="Times New Roman"/>
          <w:bCs/>
          <w:sz w:val="24"/>
          <w:szCs w:val="24"/>
        </w:rPr>
        <w:br/>
        <w:t>с начальным There + to be в Past Simple Tense (There was a bridge across the river. There were mountains in the south.);</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6" w:name="bookmark187"/>
      <w:bookmarkEnd w:id="166"/>
      <w:r w:rsidRPr="00151C30">
        <w:rPr>
          <w:rFonts w:ascii="Times New Roman" w:hAnsi="Times New Roman"/>
          <w:bCs/>
          <w:sz w:val="24"/>
          <w:szCs w:val="24"/>
        </w:rPr>
        <w:t xml:space="preserve">распознавать и употреблять в устной и письменной речи конструкции </w:t>
      </w:r>
      <w:r w:rsidRPr="00151C30">
        <w:rPr>
          <w:rFonts w:ascii="Times New Roman" w:hAnsi="Times New Roman"/>
          <w:bCs/>
          <w:sz w:val="24"/>
          <w:szCs w:val="24"/>
        </w:rPr>
        <w:br/>
        <w:t>с глаголами на -ing: to like/enjoy doing something;</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7" w:name="bookmark188"/>
      <w:bookmarkEnd w:id="167"/>
      <w:r w:rsidRPr="00151C30">
        <w:rPr>
          <w:rFonts w:ascii="Times New Roman" w:hAnsi="Times New Roman"/>
          <w:bCs/>
          <w:sz w:val="24"/>
          <w:szCs w:val="24"/>
        </w:rPr>
        <w:t>распознавать и употреблять в устной и письменной речи конструкцию I’d like to ...;</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8" w:name="bookmark189"/>
      <w:bookmarkEnd w:id="168"/>
      <w:r w:rsidRPr="00151C30">
        <w:rPr>
          <w:rFonts w:ascii="Times New Roman" w:hAnsi="Times New Roman"/>
          <w:bCs/>
          <w:sz w:val="24"/>
          <w:szCs w:val="24"/>
        </w:rPr>
        <w:t xml:space="preserve">распознавать и употреблять в устной и письменной речи правильные </w:t>
      </w:r>
      <w:r w:rsidRPr="00151C30">
        <w:rPr>
          <w:rFonts w:ascii="Times New Roman" w:hAnsi="Times New Roman"/>
          <w:bCs/>
          <w:sz w:val="24"/>
          <w:szCs w:val="24"/>
        </w:rPr>
        <w:br/>
        <w:t xml:space="preserve">и неправильные глаголы в Past Simple Tense в повествовательных (утвердительных </w:t>
      </w:r>
      <w:r w:rsidRPr="00151C30">
        <w:rPr>
          <w:rFonts w:ascii="Times New Roman" w:hAnsi="Times New Roman"/>
          <w:bCs/>
          <w:sz w:val="24"/>
          <w:szCs w:val="24"/>
        </w:rPr>
        <w:br/>
        <w:t>и отрицательных) и вопросительных (общий и специальный вопрос) предложениях;</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69" w:name="bookmark190"/>
      <w:bookmarkEnd w:id="169"/>
      <w:r w:rsidRPr="00151C30">
        <w:rPr>
          <w:rFonts w:ascii="Times New Roman" w:hAnsi="Times New Roman"/>
          <w:bCs/>
          <w:sz w:val="24"/>
          <w:szCs w:val="24"/>
        </w:rPr>
        <w:t xml:space="preserve">распознавать и употреблять в устной и письменной речи существительные </w:t>
      </w:r>
      <w:r w:rsidRPr="00151C30">
        <w:rPr>
          <w:rFonts w:ascii="Times New Roman" w:hAnsi="Times New Roman"/>
          <w:bCs/>
          <w:sz w:val="24"/>
          <w:szCs w:val="24"/>
        </w:rPr>
        <w:br/>
        <w:t>в притяжательном падеже (Possessive Case);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0" w:name="bookmark191"/>
      <w:bookmarkEnd w:id="170"/>
      <w:r w:rsidRPr="00151C30">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1" w:name="bookmark192"/>
      <w:bookmarkEnd w:id="171"/>
      <w:r w:rsidRPr="00151C30">
        <w:rPr>
          <w:rFonts w:ascii="Times New Roman" w:hAnsi="Times New Roman"/>
          <w:bCs/>
          <w:sz w:val="24"/>
          <w:szCs w:val="24"/>
        </w:rPr>
        <w:t>распознавать и употреблять в устной и письменной речи наречия частотности usually, often;</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2" w:name="bookmark193"/>
      <w:bookmarkEnd w:id="172"/>
      <w:r w:rsidRPr="00151C30">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3" w:name="bookmark194"/>
      <w:bookmarkEnd w:id="173"/>
      <w:r w:rsidRPr="00151C30">
        <w:rPr>
          <w:rFonts w:ascii="Times New Roman" w:hAnsi="Times New Roman"/>
          <w:bCs/>
          <w:sz w:val="24"/>
          <w:szCs w:val="24"/>
        </w:rPr>
        <w:t>распознавать и употреблять в устной и письменной речи указательные местоимения that – those;</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4" w:name="bookmark195"/>
      <w:bookmarkEnd w:id="174"/>
      <w:r w:rsidRPr="00151C30">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5" w:name="bookmark196"/>
      <w:bookmarkEnd w:id="175"/>
      <w:r w:rsidRPr="00151C30">
        <w:rPr>
          <w:rFonts w:ascii="Times New Roman" w:hAnsi="Times New Roman"/>
          <w:bCs/>
          <w:sz w:val="24"/>
          <w:szCs w:val="24"/>
        </w:rPr>
        <w:t>распознавать и употреблять в устной и письменной речи вопросительные слова when, whose, why;</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6" w:name="bookmark197"/>
      <w:bookmarkEnd w:id="176"/>
      <w:r w:rsidRPr="00151C30">
        <w:rPr>
          <w:rFonts w:ascii="Times New Roman" w:hAnsi="Times New Roman"/>
          <w:bCs/>
          <w:sz w:val="24"/>
          <w:szCs w:val="24"/>
        </w:rPr>
        <w:t>распознавать и употреблять в устной и письменной речи количественные числительные (13–100);</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7" w:name="bookmark198"/>
      <w:bookmarkEnd w:id="177"/>
      <w:r w:rsidRPr="00151C30">
        <w:rPr>
          <w:rFonts w:ascii="Times New Roman" w:hAnsi="Times New Roman"/>
          <w:bCs/>
          <w:sz w:val="24"/>
          <w:szCs w:val="24"/>
        </w:rPr>
        <w:t>распознавать и употреблять в устной и письменной речи порядковые числительные (1–30);</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8" w:name="bookmark199"/>
      <w:bookmarkEnd w:id="178"/>
      <w:r w:rsidRPr="00151C30">
        <w:rPr>
          <w:rFonts w:ascii="Times New Roman" w:hAnsi="Times New Roman"/>
          <w:bCs/>
          <w:sz w:val="24"/>
          <w:szCs w:val="24"/>
        </w:rPr>
        <w:t>распознавать и употреблять в устной и письменной речи предлог направления движения to (We went to Moscow last year.);</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79" w:name="bookmark200"/>
      <w:bookmarkEnd w:id="179"/>
      <w:r w:rsidRPr="00151C30">
        <w:rPr>
          <w:rFonts w:ascii="Times New Roman" w:hAnsi="Times New Roman"/>
          <w:bCs/>
          <w:sz w:val="24"/>
          <w:szCs w:val="24"/>
        </w:rPr>
        <w:t>распознавать и употреблять в устной и письменной речи предлоги места next to, in front of, behind;</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80" w:name="bookmark201"/>
      <w:bookmarkEnd w:id="180"/>
      <w:r w:rsidRPr="00151C30">
        <w:rPr>
          <w:rFonts w:ascii="Times New Roman" w:hAnsi="Times New Roman"/>
          <w:bCs/>
          <w:sz w:val="24"/>
          <w:szCs w:val="24"/>
        </w:rPr>
        <w:t xml:space="preserve">распознавать и употреблять в устной и письменной речи предлоги времени: </w:t>
      </w:r>
      <w:r w:rsidR="002A0AAF" w:rsidRPr="00151C30">
        <w:rPr>
          <w:rFonts w:ascii="Times New Roman" w:hAnsi="Times New Roman"/>
          <w:bCs/>
          <w:sz w:val="24"/>
          <w:szCs w:val="24"/>
        </w:rPr>
        <w:br/>
      </w:r>
      <w:r w:rsidRPr="00151C30">
        <w:rPr>
          <w:rFonts w:ascii="Times New Roman" w:hAnsi="Times New Roman"/>
          <w:bCs/>
          <w:sz w:val="24"/>
          <w:szCs w:val="24"/>
        </w:rPr>
        <w:t>at, in, on в выражениях at 4 o’clock, in the morning, on Monday.</w:t>
      </w:r>
      <w:bookmarkStart w:id="181" w:name="bookmark202"/>
      <w:bookmarkStart w:id="182" w:name="bookmark203"/>
      <w:bookmarkStart w:id="183" w:name="bookmark204"/>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254300" w:rsidRPr="00151C30">
        <w:rPr>
          <w:rFonts w:ascii="Times New Roman" w:hAnsi="Times New Roman"/>
          <w:bCs/>
          <w:sz w:val="24"/>
          <w:szCs w:val="24"/>
        </w:rPr>
        <w:t> Социокультурные знания и умения</w:t>
      </w:r>
      <w:bookmarkEnd w:id="181"/>
      <w:bookmarkEnd w:id="182"/>
      <w:bookmarkEnd w:id="183"/>
      <w:r w:rsidR="00254300"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84" w:name="bookmark205"/>
      <w:bookmarkEnd w:id="184"/>
      <w:r w:rsidRPr="00151C30">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85" w:name="bookmark206"/>
      <w:bookmarkEnd w:id="185"/>
      <w:r w:rsidRPr="00151C30">
        <w:rPr>
          <w:rFonts w:ascii="Times New Roman" w:hAnsi="Times New Roman"/>
          <w:bCs/>
          <w:sz w:val="24"/>
          <w:szCs w:val="24"/>
        </w:rPr>
        <w:t xml:space="preserve">кратко представлять свою страну и страну/страны изучаемого языка </w:t>
      </w:r>
      <w:r w:rsidRPr="00151C30">
        <w:rPr>
          <w:rFonts w:ascii="Times New Roman" w:hAnsi="Times New Roman"/>
          <w:bCs/>
          <w:sz w:val="24"/>
          <w:szCs w:val="24"/>
        </w:rPr>
        <w:br/>
        <w:t>на английском языке.</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bookmarkStart w:id="186" w:name="bookmark207"/>
      <w:bookmarkEnd w:id="186"/>
      <w:r>
        <w:rPr>
          <w:rFonts w:ascii="Times New Roman" w:hAnsi="Times New Roman"/>
          <w:bCs/>
          <w:sz w:val="24"/>
          <w:szCs w:val="24"/>
        </w:rPr>
        <w:t xml:space="preserve"> </w:t>
      </w:r>
      <w:r w:rsidR="00254300" w:rsidRPr="00151C30">
        <w:rPr>
          <w:rFonts w:ascii="Times New Roman" w:hAnsi="Times New Roman"/>
          <w:bCs/>
          <w:sz w:val="24"/>
          <w:szCs w:val="24"/>
        </w:rPr>
        <w:t xml:space="preserve"> К концу обучения в 4 классе обучающийся получит следующие предметные результаты по отдельным темам программы </w:t>
      </w:r>
      <w:proofErr w:type="gramStart"/>
      <w:r w:rsidR="00254300" w:rsidRPr="00151C30">
        <w:rPr>
          <w:rFonts w:ascii="Times New Roman" w:hAnsi="Times New Roman"/>
          <w:bCs/>
          <w:sz w:val="24"/>
          <w:szCs w:val="24"/>
        </w:rPr>
        <w:t>по иностранному</w:t>
      </w:r>
      <w:proofErr w:type="gramEnd"/>
      <w:r w:rsidR="00254300" w:rsidRPr="00151C30">
        <w:rPr>
          <w:rFonts w:ascii="Times New Roman" w:hAnsi="Times New Roman"/>
          <w:bCs/>
          <w:sz w:val="24"/>
          <w:szCs w:val="24"/>
        </w:rPr>
        <w:t xml:space="preserve"> (английскому) языку:</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Коммуникативные умения.</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Говорение: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87" w:name="bookmark208"/>
      <w:bookmarkEnd w:id="187"/>
      <w:r w:rsidRPr="00151C30">
        <w:rPr>
          <w:rFonts w:ascii="Times New Roman" w:hAnsi="Times New Roman"/>
          <w:bCs/>
          <w:sz w:val="24"/>
          <w:szCs w:val="24"/>
        </w:rPr>
        <w:t xml:space="preserve">вести разные виды диалогов (диалог этикетного характера, диалог-побуждение, диалог-расспрос) на основе вербальных </w:t>
      </w:r>
      <w:r w:rsidR="00267097" w:rsidRPr="00151C30">
        <w:rPr>
          <w:rFonts w:ascii="Times New Roman" w:hAnsi="Times New Roman"/>
          <w:bCs/>
          <w:sz w:val="24"/>
          <w:szCs w:val="24"/>
        </w:rPr>
        <w:t>и (или)</w:t>
      </w:r>
      <w:r w:rsidRPr="00151C30">
        <w:rPr>
          <w:rFonts w:ascii="Times New Roman" w:hAnsi="Times New Roman"/>
          <w:bCs/>
          <w:sz w:val="24"/>
          <w:szCs w:val="24"/>
        </w:rPr>
        <w:t xml:space="preserve"> зрительных опор </w:t>
      </w:r>
      <w:r w:rsidRPr="00151C30">
        <w:rPr>
          <w:rFonts w:ascii="Times New Roman" w:hAnsi="Times New Roman"/>
          <w:bCs/>
          <w:sz w:val="24"/>
          <w:szCs w:val="24"/>
        </w:rPr>
        <w:br/>
        <w:t>с соблюдением норм речевого этикета, принятого в стране/странах изучаемого языка (не менее 4–5 реплик со стороны каждого собеседника);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88" w:name="bookmark209"/>
      <w:bookmarkEnd w:id="188"/>
      <w:r w:rsidRPr="00151C30">
        <w:rPr>
          <w:rFonts w:ascii="Times New Roman" w:hAnsi="Times New Roman"/>
          <w:bCs/>
          <w:sz w:val="24"/>
          <w:szCs w:val="24"/>
        </w:rPr>
        <w:t xml:space="preserve">вести диалог – разговор по телефону </w:t>
      </w:r>
      <w:r w:rsidR="00EF621F" w:rsidRPr="00151C30">
        <w:rPr>
          <w:rFonts w:ascii="Times New Roman" w:hAnsi="Times New Roman"/>
          <w:bCs/>
          <w:sz w:val="24"/>
          <w:szCs w:val="24"/>
        </w:rPr>
        <w:t>с использованием картинок, фотографий и (или) ключевых слов</w:t>
      </w:r>
      <w:r w:rsidRPr="00151C30">
        <w:rPr>
          <w:rFonts w:ascii="Times New Roman" w:hAnsi="Times New Roman"/>
          <w:bCs/>
          <w:sz w:val="24"/>
          <w:szCs w:val="24"/>
        </w:rPr>
        <w:t xml:space="preserve"> в стандартных ситуациях неофициального общения </w:t>
      </w:r>
      <w:r w:rsidRPr="00151C30">
        <w:rPr>
          <w:rFonts w:ascii="Times New Roman" w:hAnsi="Times New Roman"/>
          <w:bCs/>
          <w:sz w:val="24"/>
          <w:szCs w:val="24"/>
        </w:rPr>
        <w:br/>
        <w:t>с соблюдением норм речевого этикета в объёме не менее 4–5 реплик со стороны каждого собеседника;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89" w:name="bookmark210"/>
      <w:bookmarkEnd w:id="189"/>
      <w:r w:rsidRPr="00151C30">
        <w:rPr>
          <w:rFonts w:ascii="Times New Roman" w:hAnsi="Times New Roman"/>
          <w:bCs/>
          <w:sz w:val="24"/>
          <w:szCs w:val="24"/>
        </w:rPr>
        <w:t xml:space="preserve">создавать устные связные монологические высказывания (описание, рассуждение; повествование/сообщение) с вербальными </w:t>
      </w:r>
      <w:r w:rsidR="00267097" w:rsidRPr="00151C30">
        <w:rPr>
          <w:rFonts w:ascii="Times New Roman" w:hAnsi="Times New Roman"/>
          <w:bCs/>
          <w:sz w:val="24"/>
          <w:szCs w:val="24"/>
        </w:rPr>
        <w:t>и (или)</w:t>
      </w:r>
      <w:r w:rsidRPr="00151C30">
        <w:rPr>
          <w:rFonts w:ascii="Times New Roman" w:hAnsi="Times New Roman"/>
          <w:bCs/>
          <w:sz w:val="24"/>
          <w:szCs w:val="24"/>
        </w:rPr>
        <w:t xml:space="preserve"> зрительными опорами в рамках тематического содержания речи для 4 класса (объём монологического высказывания – не менее 4–5 фраз);</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0" w:name="bookmark211"/>
      <w:bookmarkEnd w:id="190"/>
      <w:r w:rsidRPr="00151C30">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1" w:name="bookmark212"/>
      <w:bookmarkEnd w:id="191"/>
      <w:r w:rsidRPr="00151C30">
        <w:rPr>
          <w:rFonts w:ascii="Times New Roman" w:hAnsi="Times New Roman"/>
          <w:bCs/>
          <w:sz w:val="24"/>
          <w:szCs w:val="24"/>
        </w:rPr>
        <w:t xml:space="preserve">передавать основное содержание прочитанного текста с вербальными </w:t>
      </w:r>
      <w:r w:rsidR="00267097" w:rsidRPr="00151C30">
        <w:rPr>
          <w:rFonts w:ascii="Times New Roman" w:hAnsi="Times New Roman"/>
          <w:bCs/>
          <w:sz w:val="24"/>
          <w:szCs w:val="24"/>
        </w:rPr>
        <w:t>и (или)</w:t>
      </w:r>
      <w:r w:rsidRPr="00151C30">
        <w:rPr>
          <w:rFonts w:ascii="Times New Roman" w:hAnsi="Times New Roman"/>
          <w:bCs/>
          <w:sz w:val="24"/>
          <w:szCs w:val="24"/>
        </w:rPr>
        <w:t xml:space="preserve"> зрительными опорами в объёме не менее 4–5 фраз.</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2" w:name="bookmark213"/>
      <w:bookmarkEnd w:id="192"/>
      <w:r w:rsidRPr="00151C30">
        <w:rPr>
          <w:rFonts w:ascii="Times New Roman" w:hAnsi="Times New Roman"/>
          <w:bCs/>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151C30">
        <w:rPr>
          <w:rFonts w:ascii="Times New Roman" w:hAnsi="Times New Roman"/>
          <w:bCs/>
          <w:sz w:val="24"/>
          <w:szCs w:val="24"/>
        </w:rPr>
        <w:br/>
        <w:t>в объёме не менее 4–5 фраз.</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Аудирование: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3" w:name="bookmark214"/>
      <w:bookmarkEnd w:id="193"/>
      <w:r w:rsidRPr="00151C30">
        <w:rPr>
          <w:rFonts w:ascii="Times New Roman" w:hAnsi="Times New Roman"/>
          <w:bCs/>
          <w:sz w:val="24"/>
          <w:szCs w:val="24"/>
        </w:rPr>
        <w:t xml:space="preserve">воспринимать на слух и понимать речь учителя и </w:t>
      </w:r>
      <w:r w:rsidR="00546BBC" w:rsidRPr="00151C30">
        <w:rPr>
          <w:rFonts w:ascii="Times New Roman" w:hAnsi="Times New Roman"/>
          <w:bCs/>
          <w:sz w:val="24"/>
          <w:szCs w:val="24"/>
        </w:rPr>
        <w:t>других обучающихся</w:t>
      </w:r>
      <w:r w:rsidRPr="00151C30">
        <w:rPr>
          <w:rFonts w:ascii="Times New Roman" w:hAnsi="Times New Roman"/>
          <w:bCs/>
          <w:sz w:val="24"/>
          <w:szCs w:val="24"/>
        </w:rPr>
        <w:t>, вербально/невербально реагировать на услышанное;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4" w:name="bookmark215"/>
      <w:bookmarkEnd w:id="194"/>
      <w:r w:rsidRPr="00151C30">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Смысловое чтение:</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5" w:name="bookmark216"/>
      <w:bookmarkEnd w:id="195"/>
      <w:r w:rsidRPr="00151C30">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6" w:name="bookmark217"/>
      <w:bookmarkEnd w:id="196"/>
      <w:r w:rsidRPr="00151C30">
        <w:rPr>
          <w:rFonts w:ascii="Times New Roman" w:hAnsi="Times New Roman"/>
          <w:bCs/>
          <w:sz w:val="24"/>
          <w:szCs w:val="24"/>
        </w:rPr>
        <w:t xml:space="preserve">читать про себя тексты, содержащие отдельные незнакомые слова, </w:t>
      </w:r>
      <w:r w:rsidRPr="00151C30">
        <w:rPr>
          <w:rFonts w:ascii="Times New Roman" w:hAnsi="Times New Roman"/>
          <w:bCs/>
          <w:sz w:val="24"/>
          <w:szCs w:val="24"/>
        </w:rPr>
        <w:br/>
        <w:t xml:space="preserve">с различной глубиной проникновения в их содержание в зависимости </w:t>
      </w:r>
      <w:r w:rsidRPr="00151C30">
        <w:rPr>
          <w:rFonts w:ascii="Times New Roman" w:hAnsi="Times New Roman"/>
          <w:bCs/>
          <w:sz w:val="24"/>
          <w:szCs w:val="24"/>
        </w:rPr>
        <w:br/>
        <w:t xml:space="preserve">от поставленной коммуникативной задачи: с пониманием основного содержания, </w:t>
      </w:r>
      <w:r w:rsidRPr="00151C30">
        <w:rPr>
          <w:rFonts w:ascii="Times New Roman" w:hAnsi="Times New Roman"/>
          <w:bCs/>
          <w:sz w:val="24"/>
          <w:szCs w:val="24"/>
        </w:rPr>
        <w:br/>
        <w:t xml:space="preserve">с пониманием запрашиваемой информации, со зрительной опорой и без опоры, </w:t>
      </w:r>
      <w:r w:rsidRPr="00151C30">
        <w:rPr>
          <w:rFonts w:ascii="Times New Roman" w:hAnsi="Times New Roman"/>
          <w:bCs/>
          <w:sz w:val="24"/>
          <w:szCs w:val="24"/>
        </w:rPr>
        <w:br/>
        <w:t>с использованием языковой, в том числе контекстуальной, догадки (объём текста/текстов для чтения – до 160 слов;</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7" w:name="bookmark218"/>
      <w:bookmarkEnd w:id="197"/>
      <w:r w:rsidRPr="00151C30">
        <w:rPr>
          <w:rFonts w:ascii="Times New Roman" w:hAnsi="Times New Roman"/>
          <w:bCs/>
          <w:sz w:val="24"/>
          <w:szCs w:val="24"/>
        </w:rPr>
        <w:t>прогнозировать содержание текста на основе заголовка;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8" w:name="bookmark219"/>
      <w:bookmarkEnd w:id="198"/>
      <w:r w:rsidRPr="00151C30">
        <w:rPr>
          <w:rFonts w:ascii="Times New Roman" w:hAnsi="Times New Roman"/>
          <w:bCs/>
          <w:sz w:val="24"/>
          <w:szCs w:val="24"/>
        </w:rPr>
        <w:t xml:space="preserve">читать про себя несплошные тексты (таблицы, диаграммы </w:t>
      </w:r>
      <w:r w:rsidR="005D7C98" w:rsidRPr="00151C30">
        <w:rPr>
          <w:rFonts w:ascii="Times New Roman" w:hAnsi="Times New Roman"/>
          <w:bCs/>
          <w:sz w:val="24"/>
          <w:szCs w:val="24"/>
        </w:rPr>
        <w:t>и другие</w:t>
      </w:r>
      <w:r w:rsidRPr="00151C30">
        <w:rPr>
          <w:rFonts w:ascii="Times New Roman" w:hAnsi="Times New Roman"/>
          <w:bCs/>
          <w:sz w:val="24"/>
          <w:szCs w:val="24"/>
        </w:rPr>
        <w:t xml:space="preserve">) </w:t>
      </w:r>
      <w:r w:rsidR="00CB37DC" w:rsidRPr="00151C30">
        <w:rPr>
          <w:rFonts w:ascii="Times New Roman" w:hAnsi="Times New Roman"/>
          <w:bCs/>
          <w:sz w:val="24"/>
          <w:szCs w:val="24"/>
        </w:rPr>
        <w:br/>
      </w:r>
      <w:r w:rsidRPr="00151C30">
        <w:rPr>
          <w:rFonts w:ascii="Times New Roman" w:hAnsi="Times New Roman"/>
          <w:bCs/>
          <w:sz w:val="24"/>
          <w:szCs w:val="24"/>
        </w:rPr>
        <w:t>и понимать представленную в них информацию.</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Письмо:</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199" w:name="bookmark220"/>
      <w:bookmarkEnd w:id="199"/>
      <w:r w:rsidRPr="00151C30">
        <w:rPr>
          <w:rFonts w:ascii="Times New Roman" w:hAnsi="Times New Roman"/>
          <w:bCs/>
          <w:sz w:val="24"/>
          <w:szCs w:val="24"/>
        </w:rPr>
        <w:lastRenderedPageBreak/>
        <w:t xml:space="preserve">заполнять анкеты и формуляры с указанием личной информации: </w:t>
      </w:r>
      <w:r w:rsidR="002A0AAF" w:rsidRPr="00151C30">
        <w:rPr>
          <w:rFonts w:ascii="Times New Roman" w:hAnsi="Times New Roman"/>
          <w:bCs/>
          <w:sz w:val="24"/>
          <w:szCs w:val="24"/>
        </w:rPr>
        <w:br/>
      </w:r>
      <w:r w:rsidRPr="00151C30">
        <w:rPr>
          <w:rFonts w:ascii="Times New Roman" w:hAnsi="Times New Roman"/>
          <w:bCs/>
          <w:sz w:val="24"/>
          <w:szCs w:val="24"/>
        </w:rPr>
        <w:t xml:space="preserve">имя, фамилия, возраст, место жительства (страна проживания, город), любимые занятия </w:t>
      </w:r>
      <w:r w:rsidR="005D7C98" w:rsidRPr="00151C30">
        <w:rPr>
          <w:rFonts w:ascii="Times New Roman" w:hAnsi="Times New Roman"/>
          <w:bCs/>
          <w:sz w:val="24"/>
          <w:szCs w:val="24"/>
        </w:rPr>
        <w:t>и другие</w:t>
      </w:r>
      <w:r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0" w:name="bookmark221"/>
      <w:bookmarkEnd w:id="200"/>
      <w:r w:rsidRPr="00151C30">
        <w:rPr>
          <w:rFonts w:ascii="Times New Roman" w:hAnsi="Times New Roman"/>
          <w:bCs/>
          <w:sz w:val="24"/>
          <w:szCs w:val="24"/>
        </w:rPr>
        <w:t xml:space="preserve">писать </w:t>
      </w:r>
      <w:r w:rsidR="00EF621F" w:rsidRPr="00151C30">
        <w:rPr>
          <w:rFonts w:ascii="Times New Roman" w:hAnsi="Times New Roman"/>
          <w:bCs/>
          <w:sz w:val="24"/>
          <w:szCs w:val="24"/>
        </w:rPr>
        <w:t>с использованием образца</w:t>
      </w:r>
      <w:r w:rsidRPr="00151C30">
        <w:rPr>
          <w:rFonts w:ascii="Times New Roman" w:hAnsi="Times New Roman"/>
          <w:bCs/>
          <w:sz w:val="24"/>
          <w:szCs w:val="24"/>
        </w:rPr>
        <w:t xml:space="preserve"> поздравления с днем рождения, Новым годом, Рождеством с выражением пожеланий;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1" w:name="bookmark222"/>
      <w:bookmarkEnd w:id="201"/>
      <w:r w:rsidRPr="00151C30">
        <w:rPr>
          <w:rFonts w:ascii="Times New Roman" w:hAnsi="Times New Roman"/>
          <w:bCs/>
          <w:sz w:val="24"/>
          <w:szCs w:val="24"/>
        </w:rPr>
        <w:t xml:space="preserve">писать </w:t>
      </w:r>
      <w:r w:rsidR="00EF621F" w:rsidRPr="00151C30">
        <w:rPr>
          <w:rFonts w:ascii="Times New Roman" w:hAnsi="Times New Roman"/>
          <w:bCs/>
          <w:sz w:val="24"/>
          <w:szCs w:val="24"/>
        </w:rPr>
        <w:t>с использованием образца</w:t>
      </w:r>
      <w:r w:rsidRPr="00151C30">
        <w:rPr>
          <w:rFonts w:ascii="Times New Roman" w:hAnsi="Times New Roman"/>
          <w:bCs/>
          <w:sz w:val="24"/>
          <w:szCs w:val="24"/>
        </w:rPr>
        <w:t xml:space="preserve"> электронное сообщение личного характера (объём сообщения – до 50 слов).</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Языковые знания и навыки.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Фонетическая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2" w:name="bookmark223"/>
      <w:bookmarkEnd w:id="202"/>
      <w:r w:rsidRPr="00151C30">
        <w:rPr>
          <w:rFonts w:ascii="Times New Roman" w:hAnsi="Times New Roman"/>
          <w:bCs/>
          <w:sz w:val="24"/>
          <w:szCs w:val="24"/>
        </w:rPr>
        <w:t>читать новые слова согласно основным правилам чтения;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3" w:name="bookmark224"/>
      <w:bookmarkEnd w:id="203"/>
      <w:r w:rsidRPr="00151C30">
        <w:rPr>
          <w:rFonts w:ascii="Times New Roman" w:hAnsi="Times New Roman"/>
          <w:bCs/>
          <w:sz w:val="24"/>
          <w:szCs w:val="24"/>
        </w:rPr>
        <w:t xml:space="preserve">различать на слух и правильно произносить слова и фразы/предложения </w:t>
      </w:r>
      <w:r w:rsidRPr="00151C30">
        <w:rPr>
          <w:rFonts w:ascii="Times New Roman" w:hAnsi="Times New Roman"/>
          <w:bCs/>
          <w:sz w:val="24"/>
          <w:szCs w:val="24"/>
        </w:rPr>
        <w:br/>
        <w:t>с соблюдением их ритмико-интонационных особенностей.</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Графика, орфография и пунктуация: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4" w:name="bookmark225"/>
      <w:bookmarkEnd w:id="204"/>
      <w:r w:rsidRPr="00151C30">
        <w:rPr>
          <w:rFonts w:ascii="Times New Roman" w:hAnsi="Times New Roman"/>
          <w:bCs/>
          <w:sz w:val="24"/>
          <w:szCs w:val="24"/>
        </w:rPr>
        <w:t>правильно писать изученные слова;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5" w:name="bookmark226"/>
      <w:bookmarkEnd w:id="205"/>
      <w:r w:rsidRPr="00151C30">
        <w:rPr>
          <w:rFonts w:ascii="Times New Roman" w:hAnsi="Times New Roman"/>
          <w:bCs/>
          <w:sz w:val="24"/>
          <w:szCs w:val="24"/>
        </w:rPr>
        <w:t xml:space="preserve">правильно расставлять знаки препинания (точка, вопросительный </w:t>
      </w:r>
      <w:r w:rsidRPr="00151C30">
        <w:rPr>
          <w:rFonts w:ascii="Times New Roman" w:hAnsi="Times New Roman"/>
          <w:bCs/>
          <w:sz w:val="24"/>
          <w:szCs w:val="24"/>
        </w:rPr>
        <w:br/>
        <w:t xml:space="preserve">и восклицательный знаки в конце предложения, апостроф, запятая </w:t>
      </w:r>
      <w:r w:rsidRPr="00151C30">
        <w:rPr>
          <w:rFonts w:ascii="Times New Roman" w:hAnsi="Times New Roman"/>
          <w:bCs/>
          <w:sz w:val="24"/>
          <w:szCs w:val="24"/>
        </w:rPr>
        <w:br/>
        <w:t>при перечислении).</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Лексическая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6" w:name="bookmark227"/>
      <w:bookmarkEnd w:id="206"/>
      <w:r w:rsidRPr="00151C30">
        <w:rPr>
          <w:rFonts w:ascii="Times New Roman" w:hAnsi="Times New Roman"/>
          <w:bCs/>
          <w:sz w:val="24"/>
          <w:szCs w:val="24"/>
        </w:rPr>
        <w:t xml:space="preserve">распознавать и употреблять в устной и письменной речи не менее </w:t>
      </w:r>
      <w:r w:rsidRPr="00151C30">
        <w:rPr>
          <w:rFonts w:ascii="Times New Roman" w:hAnsi="Times New Roman"/>
          <w:bCs/>
          <w:sz w:val="24"/>
          <w:szCs w:val="24"/>
        </w:rPr>
        <w:br/>
        <w:t xml:space="preserve">500 лексических единиц (слов, словосочетаний, речевых клише), включая </w:t>
      </w:r>
      <w:r w:rsidRPr="00151C30">
        <w:rPr>
          <w:rFonts w:ascii="Times New Roman" w:hAnsi="Times New Roman"/>
          <w:bCs/>
          <w:sz w:val="24"/>
          <w:szCs w:val="24"/>
        </w:rPr>
        <w:br/>
        <w:t>350 лексических единиц, освоенных в предшествующие годы обучения;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7" w:name="bookmark228"/>
      <w:bookmarkEnd w:id="207"/>
      <w:r w:rsidRPr="00151C30">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Грамматическая сторона речи: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8" w:name="bookmark229"/>
      <w:bookmarkEnd w:id="208"/>
      <w:r w:rsidRPr="00151C30">
        <w:rPr>
          <w:rFonts w:ascii="Times New Roman" w:hAnsi="Times New Roman"/>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09" w:name="bookmark230"/>
      <w:bookmarkEnd w:id="209"/>
      <w:r w:rsidRPr="00151C30">
        <w:rPr>
          <w:rFonts w:ascii="Times New Roman" w:hAnsi="Times New Roman"/>
          <w:bCs/>
          <w:sz w:val="24"/>
          <w:szCs w:val="24"/>
        </w:rPr>
        <w:t xml:space="preserve">распознавать и употреблять в устной и письменной речи конструкцию </w:t>
      </w:r>
      <w:r w:rsidR="002A0AAF" w:rsidRPr="00151C30">
        <w:rPr>
          <w:rFonts w:ascii="Times New Roman" w:hAnsi="Times New Roman"/>
          <w:bCs/>
          <w:sz w:val="24"/>
          <w:szCs w:val="24"/>
        </w:rPr>
        <w:br/>
      </w:r>
      <w:r w:rsidRPr="00151C30">
        <w:rPr>
          <w:rFonts w:ascii="Times New Roman" w:hAnsi="Times New Roman"/>
          <w:bCs/>
          <w:sz w:val="24"/>
          <w:szCs w:val="24"/>
        </w:rPr>
        <w:t>to be going to и Future Simple Tense для выражения будущего действия;</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10" w:name="bookmark231"/>
      <w:bookmarkEnd w:id="210"/>
      <w:r w:rsidRPr="00151C30">
        <w:rPr>
          <w:rFonts w:ascii="Times New Roman" w:hAnsi="Times New Roman"/>
          <w:bCs/>
          <w:sz w:val="24"/>
          <w:szCs w:val="24"/>
        </w:rPr>
        <w:t>распознавать и употреблять в устной и письменной речи модальные глаголы долженствования must и have to;</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11" w:name="bookmark232"/>
      <w:bookmarkEnd w:id="211"/>
      <w:r w:rsidRPr="00151C30">
        <w:rPr>
          <w:rFonts w:ascii="Times New Roman" w:hAnsi="Times New Roman"/>
          <w:bCs/>
          <w:sz w:val="24"/>
          <w:szCs w:val="24"/>
        </w:rPr>
        <w:t>распознавать и употреблять в устной и письменной речи отрицательное местоимение no;</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12" w:name="bookmark233"/>
      <w:bookmarkEnd w:id="212"/>
      <w:r w:rsidRPr="00151C30">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13" w:name="bookmark234"/>
      <w:bookmarkEnd w:id="213"/>
      <w:r w:rsidRPr="00151C30">
        <w:rPr>
          <w:rFonts w:ascii="Times New Roman" w:hAnsi="Times New Roman"/>
          <w:bCs/>
          <w:sz w:val="24"/>
          <w:szCs w:val="24"/>
        </w:rPr>
        <w:t>распознавать и употреблять в устной и письменной речи наречия времени;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14" w:name="bookmark235"/>
      <w:bookmarkEnd w:id="214"/>
      <w:r w:rsidRPr="00151C30">
        <w:rPr>
          <w:rFonts w:ascii="Times New Roman" w:hAnsi="Times New Roman"/>
          <w:bCs/>
          <w:sz w:val="24"/>
          <w:szCs w:val="24"/>
        </w:rPr>
        <w:t xml:space="preserve">распознавать и употреблять в устной и письменной речи обозначение даты </w:t>
      </w:r>
      <w:r w:rsidRPr="00151C30">
        <w:rPr>
          <w:rFonts w:ascii="Times New Roman" w:hAnsi="Times New Roman"/>
          <w:bCs/>
          <w:sz w:val="24"/>
          <w:szCs w:val="24"/>
        </w:rPr>
        <w:br/>
        <w:t>и года;</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15" w:name="bookmark236"/>
      <w:bookmarkEnd w:id="215"/>
      <w:r w:rsidRPr="00151C30">
        <w:rPr>
          <w:rFonts w:ascii="Times New Roman" w:hAnsi="Times New Roman"/>
          <w:bCs/>
          <w:sz w:val="24"/>
          <w:szCs w:val="24"/>
        </w:rPr>
        <w:t>распознавать и употреблять в устной и письменной речи обозначение времени.</w:t>
      </w:r>
      <w:bookmarkStart w:id="216" w:name="bookmark237"/>
      <w:bookmarkStart w:id="217" w:name="bookmark238"/>
      <w:bookmarkStart w:id="218" w:name="bookmark239"/>
    </w:p>
    <w:p w:rsidR="00254300" w:rsidRPr="00151C30" w:rsidRDefault="003720AC"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54300" w:rsidRPr="00151C30">
        <w:rPr>
          <w:rFonts w:ascii="Times New Roman" w:hAnsi="Times New Roman"/>
          <w:bCs/>
          <w:sz w:val="24"/>
          <w:szCs w:val="24"/>
        </w:rPr>
        <w:t> Социокультурные знания и умения</w:t>
      </w:r>
      <w:bookmarkEnd w:id="216"/>
      <w:bookmarkEnd w:id="217"/>
      <w:bookmarkEnd w:id="218"/>
      <w:r w:rsidR="00254300" w:rsidRPr="00151C30">
        <w:rPr>
          <w:rFonts w:ascii="Times New Roman" w:hAnsi="Times New Roman"/>
          <w:bCs/>
          <w:sz w:val="24"/>
          <w:szCs w:val="24"/>
        </w:rPr>
        <w:t>:</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19" w:name="bookmark240"/>
      <w:bookmarkEnd w:id="219"/>
      <w:r w:rsidRPr="00151C30">
        <w:rPr>
          <w:rFonts w:ascii="Times New Roman" w:hAnsi="Times New Roman"/>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sidR="002A0AAF" w:rsidRPr="00151C30">
        <w:rPr>
          <w:rFonts w:ascii="Times New Roman" w:hAnsi="Times New Roman"/>
          <w:bCs/>
          <w:sz w:val="24"/>
          <w:szCs w:val="24"/>
        </w:rPr>
        <w:br/>
      </w:r>
      <w:r w:rsidRPr="00151C30">
        <w:rPr>
          <w:rFonts w:ascii="Times New Roman" w:hAnsi="Times New Roman"/>
          <w:bCs/>
          <w:sz w:val="24"/>
          <w:szCs w:val="24"/>
        </w:rPr>
        <w:t>с днём рождения, Новым годом, Рождеством);</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20" w:name="bookmark241"/>
      <w:bookmarkEnd w:id="220"/>
      <w:r w:rsidRPr="00151C30">
        <w:rPr>
          <w:rFonts w:ascii="Times New Roman" w:hAnsi="Times New Roman"/>
          <w:bCs/>
          <w:sz w:val="24"/>
          <w:szCs w:val="24"/>
        </w:rPr>
        <w:t>знать названия родной страны и страны/стран изучаемого языка;</w:t>
      </w:r>
    </w:p>
    <w:p w:rsidR="00254300" w:rsidRPr="00151C30" w:rsidRDefault="00D241E0" w:rsidP="00151C30">
      <w:pPr>
        <w:widowControl/>
        <w:tabs>
          <w:tab w:val="left" w:pos="1134"/>
        </w:tabs>
        <w:spacing w:after="0" w:line="240" w:lineRule="auto"/>
        <w:ind w:firstLine="709"/>
        <w:jc w:val="both"/>
        <w:rPr>
          <w:rFonts w:ascii="Times New Roman" w:hAnsi="Times New Roman"/>
          <w:bCs/>
          <w:sz w:val="24"/>
          <w:szCs w:val="24"/>
        </w:rPr>
      </w:pPr>
      <w:bookmarkStart w:id="221" w:name="bookmark242"/>
      <w:bookmarkEnd w:id="221"/>
      <w:r w:rsidRPr="00151C30">
        <w:rPr>
          <w:rFonts w:ascii="Times New Roman" w:eastAsia="Times New Roman" w:hAnsi="Times New Roman"/>
          <w:sz w:val="24"/>
          <w:szCs w:val="24"/>
        </w:rPr>
        <w:t>иметь представление о</w:t>
      </w:r>
      <w:r w:rsidR="00254300" w:rsidRPr="00151C30">
        <w:rPr>
          <w:rFonts w:ascii="Times New Roman" w:hAnsi="Times New Roman"/>
          <w:bCs/>
          <w:sz w:val="24"/>
          <w:szCs w:val="24"/>
        </w:rPr>
        <w:t xml:space="preserve"> некоторых литературных персонажей;</w:t>
      </w:r>
    </w:p>
    <w:p w:rsidR="00254300" w:rsidRPr="00151C30" w:rsidRDefault="00D241E0" w:rsidP="00151C30">
      <w:pPr>
        <w:widowControl/>
        <w:tabs>
          <w:tab w:val="left" w:pos="1134"/>
        </w:tabs>
        <w:spacing w:after="0" w:line="240" w:lineRule="auto"/>
        <w:ind w:firstLine="709"/>
        <w:jc w:val="both"/>
        <w:rPr>
          <w:rFonts w:ascii="Times New Roman" w:hAnsi="Times New Roman"/>
          <w:bCs/>
          <w:sz w:val="24"/>
          <w:szCs w:val="24"/>
        </w:rPr>
      </w:pPr>
      <w:bookmarkStart w:id="222" w:name="bookmark243"/>
      <w:bookmarkEnd w:id="222"/>
      <w:r w:rsidRPr="00151C30">
        <w:rPr>
          <w:rFonts w:ascii="Times New Roman" w:eastAsia="Times New Roman" w:hAnsi="Times New Roman"/>
          <w:sz w:val="24"/>
          <w:szCs w:val="24"/>
        </w:rPr>
        <w:t>иметь представление о</w:t>
      </w:r>
      <w:r w:rsidR="00254300" w:rsidRPr="00151C30">
        <w:rPr>
          <w:rFonts w:ascii="Times New Roman" w:hAnsi="Times New Roman"/>
          <w:bCs/>
          <w:sz w:val="24"/>
          <w:szCs w:val="24"/>
        </w:rPr>
        <w:t xml:space="preserve"> небольши</w:t>
      </w:r>
      <w:r w:rsidRPr="00151C30">
        <w:rPr>
          <w:rFonts w:ascii="Times New Roman" w:hAnsi="Times New Roman"/>
          <w:bCs/>
          <w:sz w:val="24"/>
          <w:szCs w:val="24"/>
        </w:rPr>
        <w:t>х</w:t>
      </w:r>
      <w:r w:rsidR="00254300" w:rsidRPr="00151C30">
        <w:rPr>
          <w:rFonts w:ascii="Times New Roman" w:hAnsi="Times New Roman"/>
          <w:bCs/>
          <w:sz w:val="24"/>
          <w:szCs w:val="24"/>
        </w:rPr>
        <w:t xml:space="preserve"> произведения</w:t>
      </w:r>
      <w:r w:rsidRPr="00151C30">
        <w:rPr>
          <w:rFonts w:ascii="Times New Roman" w:hAnsi="Times New Roman"/>
          <w:bCs/>
          <w:sz w:val="24"/>
          <w:szCs w:val="24"/>
        </w:rPr>
        <w:t>х</w:t>
      </w:r>
      <w:r w:rsidR="00254300" w:rsidRPr="00151C30">
        <w:rPr>
          <w:rFonts w:ascii="Times New Roman" w:hAnsi="Times New Roman"/>
          <w:bCs/>
          <w:sz w:val="24"/>
          <w:szCs w:val="24"/>
        </w:rPr>
        <w:t xml:space="preserve"> детского фольклора (рифмовки, песни);</w:t>
      </w:r>
    </w:p>
    <w:p w:rsidR="00254300" w:rsidRPr="00151C30" w:rsidRDefault="00254300" w:rsidP="00151C30">
      <w:pPr>
        <w:widowControl/>
        <w:tabs>
          <w:tab w:val="left" w:pos="1134"/>
        </w:tabs>
        <w:spacing w:after="0" w:line="240" w:lineRule="auto"/>
        <w:ind w:firstLine="709"/>
        <w:jc w:val="both"/>
        <w:rPr>
          <w:rFonts w:ascii="Times New Roman" w:hAnsi="Times New Roman"/>
          <w:bCs/>
          <w:sz w:val="24"/>
          <w:szCs w:val="24"/>
        </w:rPr>
      </w:pPr>
      <w:bookmarkStart w:id="223" w:name="bookmark244"/>
      <w:bookmarkEnd w:id="223"/>
      <w:r w:rsidRPr="00151C30">
        <w:rPr>
          <w:rFonts w:ascii="Times New Roman" w:hAnsi="Times New Roman"/>
          <w:bCs/>
          <w:sz w:val="24"/>
          <w:szCs w:val="24"/>
        </w:rPr>
        <w:t>кратко представлять свою страну на иностранном языке в рамках изучаемой тематики.</w:t>
      </w:r>
    </w:p>
    <w:p w:rsidR="001621FB" w:rsidRPr="006E6D5A" w:rsidRDefault="006E6D5A" w:rsidP="00151C30">
      <w:pPr>
        <w:pStyle w:val="10"/>
        <w:pBdr>
          <w:bottom w:val="none" w:sz="0" w:space="0" w:color="auto"/>
        </w:pBdr>
        <w:spacing w:before="0" w:line="240" w:lineRule="auto"/>
        <w:ind w:firstLine="708"/>
        <w:jc w:val="both"/>
        <w:rPr>
          <w:bCs/>
          <w:sz w:val="24"/>
          <w:szCs w:val="24"/>
        </w:rPr>
      </w:pPr>
      <w:r>
        <w:rPr>
          <w:bCs/>
          <w:sz w:val="24"/>
          <w:szCs w:val="24"/>
        </w:rPr>
        <w:t>3</w:t>
      </w:r>
      <w:r w:rsidR="00EE77DE" w:rsidRPr="006E6D5A">
        <w:rPr>
          <w:bCs/>
          <w:sz w:val="24"/>
          <w:szCs w:val="24"/>
        </w:rPr>
        <w:t>.1.4. Р</w:t>
      </w:r>
      <w:r w:rsidR="001621FB" w:rsidRPr="006E6D5A">
        <w:rPr>
          <w:bCs/>
          <w:sz w:val="24"/>
          <w:szCs w:val="24"/>
        </w:rPr>
        <w:t>абочая программа по учебному предмету «Математика».</w:t>
      </w:r>
    </w:p>
    <w:p w:rsidR="001621FB" w:rsidRPr="00151C30" w:rsidRDefault="001C520F"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162.</w:t>
      </w:r>
      <w:r w:rsidR="001621FB" w:rsidRPr="00151C30">
        <w:rPr>
          <w:rFonts w:ascii="Times New Roman" w:hAnsi="Times New Roman"/>
          <w:bCs/>
          <w:sz w:val="24"/>
          <w:szCs w:val="24"/>
        </w:rPr>
        <w:t xml:space="preserve">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w:t>
      </w:r>
      <w:r w:rsidR="00EE77DE">
        <w:rPr>
          <w:rFonts w:ascii="Times New Roman" w:hAnsi="Times New Roman"/>
          <w:bCs/>
          <w:sz w:val="24"/>
          <w:szCs w:val="24"/>
        </w:rPr>
        <w:t xml:space="preserve">составлена на основе федеральной рабочей программы, которая </w:t>
      </w:r>
      <w:r w:rsidR="001621FB" w:rsidRPr="00151C30">
        <w:rPr>
          <w:rFonts w:ascii="Times New Roman" w:hAnsi="Times New Roman"/>
          <w:bCs/>
          <w:sz w:val="24"/>
          <w:szCs w:val="24"/>
        </w:rPr>
        <w:t xml:space="preserve">включает </w:t>
      </w:r>
      <w:r w:rsidR="001621FB" w:rsidRPr="00151C30">
        <w:rPr>
          <w:rFonts w:ascii="Times New Roman" w:hAnsi="Times New Roman"/>
          <w:bCs/>
          <w:sz w:val="24"/>
          <w:szCs w:val="24"/>
        </w:rPr>
        <w:lastRenderedPageBreak/>
        <w:t xml:space="preserve">пояснительную записку, содержание обучения, планируемые результаты освоения программы </w:t>
      </w:r>
      <w:r w:rsidR="001621FB" w:rsidRPr="00151C30">
        <w:rPr>
          <w:rFonts w:ascii="Times New Roman" w:hAnsi="Times New Roman"/>
          <w:bCs/>
          <w:sz w:val="24"/>
          <w:szCs w:val="24"/>
        </w:rPr>
        <w:br/>
        <w:t>по математике.</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Пояснительная записка отражает общие цели и задачи изучения </w:t>
      </w:r>
      <w:r w:rsidR="00557E78" w:rsidRPr="00151C30">
        <w:rPr>
          <w:rFonts w:ascii="Times New Roman" w:hAnsi="Times New Roman"/>
          <w:bCs/>
          <w:sz w:val="24"/>
          <w:szCs w:val="24"/>
        </w:rPr>
        <w:t>математики</w:t>
      </w:r>
      <w:r w:rsidR="001621FB" w:rsidRPr="00151C30">
        <w:rPr>
          <w:rFonts w:ascii="Times New Roman" w:hAnsi="Times New Roman"/>
          <w:bCs/>
          <w:sz w:val="24"/>
          <w:szCs w:val="24"/>
        </w:rPr>
        <w:t>, место в структуре учебного плана, а также подходы к отбору содержания и планируемым результатам.</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w:t>
      </w:r>
      <w:r>
        <w:rPr>
          <w:rFonts w:ascii="Times New Roman" w:hAnsi="Times New Roman"/>
          <w:bCs/>
          <w:sz w:val="24"/>
          <w:szCs w:val="24"/>
        </w:rPr>
        <w:t xml:space="preserve"> </w:t>
      </w:r>
      <w:r w:rsidR="001621FB" w:rsidRPr="00151C30">
        <w:rPr>
          <w:rFonts w:ascii="Times New Roman" w:hAnsi="Times New Roman"/>
          <w:bCs/>
          <w:sz w:val="24"/>
          <w:szCs w:val="24"/>
        </w:rPr>
        <w:t xml:space="preserve">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621FB" w:rsidRPr="00EE77DE" w:rsidRDefault="001621FB" w:rsidP="00EE77DE">
      <w:pPr>
        <w:widowControl/>
        <w:tabs>
          <w:tab w:val="left" w:pos="1134"/>
        </w:tabs>
        <w:spacing w:after="0" w:line="240" w:lineRule="auto"/>
        <w:jc w:val="both"/>
        <w:rPr>
          <w:rFonts w:ascii="Times New Roman" w:hAnsi="Times New Roman"/>
          <w:bCs/>
          <w:sz w:val="24"/>
          <w:szCs w:val="24"/>
          <w:u w:val="single"/>
        </w:rPr>
      </w:pPr>
      <w:r w:rsidRPr="00151C30">
        <w:rPr>
          <w:rFonts w:ascii="Times New Roman" w:hAnsi="Times New Roman"/>
          <w:bCs/>
          <w:sz w:val="24"/>
          <w:szCs w:val="24"/>
        </w:rPr>
        <w:t> </w:t>
      </w:r>
      <w:r w:rsidRPr="00EE77DE">
        <w:rPr>
          <w:rFonts w:ascii="Times New Roman" w:hAnsi="Times New Roman"/>
          <w:bCs/>
          <w:sz w:val="24"/>
          <w:szCs w:val="24"/>
          <w:u w:val="single"/>
        </w:rPr>
        <w:t>Пояснительная записка.</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151C30">
        <w:rPr>
          <w:rFonts w:ascii="Times New Roman" w:eastAsia="SchoolBookSanPin" w:hAnsi="Times New Roman"/>
          <w:sz w:val="24"/>
          <w:szCs w:val="24"/>
        </w:rPr>
        <w:t xml:space="preserve">рабочей </w:t>
      </w:r>
      <w:r w:rsidR="001621FB" w:rsidRPr="00151C30">
        <w:rPr>
          <w:rFonts w:ascii="Times New Roman" w:hAnsi="Times New Roman"/>
          <w:bCs/>
          <w:sz w:val="24"/>
          <w:szCs w:val="24"/>
        </w:rPr>
        <w:t>программе воспитания.</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w:t>
      </w:r>
      <w:r w:rsidR="00BE2026" w:rsidRPr="00151C30">
        <w:rPr>
          <w:rFonts w:ascii="Times New Roman" w:eastAsia="SchoolBookSanPin" w:hAnsi="Times New Roman"/>
          <w:sz w:val="24"/>
          <w:szCs w:val="24"/>
        </w:rPr>
        <w:t>На уровне начального общего образования</w:t>
      </w:r>
      <w:r w:rsidR="00BE2026" w:rsidRPr="00151C30">
        <w:rPr>
          <w:rFonts w:ascii="Times New Roman" w:hAnsi="Times New Roman"/>
          <w:bCs/>
          <w:sz w:val="24"/>
          <w:szCs w:val="24"/>
        </w:rPr>
        <w:t xml:space="preserve"> </w:t>
      </w:r>
      <w:r w:rsidR="001621FB" w:rsidRPr="00151C30">
        <w:rPr>
          <w:rFonts w:ascii="Times New Roman" w:hAnsi="Times New Roman"/>
          <w:bCs/>
          <w:sz w:val="24"/>
          <w:szCs w:val="24"/>
        </w:rPr>
        <w:t xml:space="preserve">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001621FB" w:rsidRPr="00151C30">
        <w:rPr>
          <w:rFonts w:ascii="Times New Roman" w:hAnsi="Times New Roman"/>
          <w:bCs/>
          <w:sz w:val="24"/>
          <w:szCs w:val="24"/>
        </w:rPr>
        <w:br/>
        <w:t xml:space="preserve">на уровне основного общего образования, а также будут востребованы в жизни. </w:t>
      </w:r>
      <w:r w:rsidR="00557E78" w:rsidRPr="00151C30">
        <w:rPr>
          <w:rFonts w:ascii="Times New Roman" w:hAnsi="Times New Roman"/>
          <w:bCs/>
          <w:sz w:val="24"/>
          <w:szCs w:val="24"/>
        </w:rPr>
        <w:t xml:space="preserve">Программа по математике </w:t>
      </w:r>
      <w:r w:rsidR="00BE2026" w:rsidRPr="00151C30">
        <w:rPr>
          <w:rFonts w:ascii="Times New Roman" w:eastAsia="SchoolBookSanPin" w:hAnsi="Times New Roman"/>
          <w:sz w:val="24"/>
          <w:szCs w:val="24"/>
        </w:rPr>
        <w:t>на уровне начального общего образования</w:t>
      </w:r>
      <w:r w:rsidR="00BE2026" w:rsidRPr="00151C30">
        <w:rPr>
          <w:rFonts w:ascii="Times New Roman" w:hAnsi="Times New Roman"/>
          <w:bCs/>
          <w:sz w:val="24"/>
          <w:szCs w:val="24"/>
        </w:rPr>
        <w:t xml:space="preserve"> </w:t>
      </w:r>
      <w:r w:rsidR="001621FB" w:rsidRPr="00151C30">
        <w:rPr>
          <w:rFonts w:ascii="Times New Roman" w:hAnsi="Times New Roman"/>
          <w:bCs/>
          <w:sz w:val="24"/>
          <w:szCs w:val="24"/>
        </w:rPr>
        <w:t>направлен</w:t>
      </w:r>
      <w:r w:rsidR="00557E78" w:rsidRPr="00151C30">
        <w:rPr>
          <w:rFonts w:ascii="Times New Roman" w:hAnsi="Times New Roman"/>
          <w:bCs/>
          <w:sz w:val="24"/>
          <w:szCs w:val="24"/>
        </w:rPr>
        <w:t>а</w:t>
      </w:r>
      <w:r w:rsidR="001621FB" w:rsidRPr="00151C30">
        <w:rPr>
          <w:rFonts w:ascii="Times New Roman" w:hAnsi="Times New Roman"/>
          <w:bCs/>
          <w:sz w:val="24"/>
          <w:szCs w:val="24"/>
        </w:rPr>
        <w:t xml:space="preserve"> </w:t>
      </w:r>
      <w:r w:rsidR="00BC1301" w:rsidRPr="00151C30">
        <w:rPr>
          <w:rFonts w:ascii="Times New Roman" w:hAnsi="Times New Roman"/>
          <w:bCs/>
          <w:sz w:val="24"/>
          <w:szCs w:val="24"/>
        </w:rPr>
        <w:br/>
      </w:r>
      <w:r w:rsidR="001621FB" w:rsidRPr="00151C30">
        <w:rPr>
          <w:rFonts w:ascii="Times New Roman" w:hAnsi="Times New Roman"/>
          <w:bCs/>
          <w:sz w:val="24"/>
          <w:szCs w:val="24"/>
        </w:rPr>
        <w:t>на достижение следующих образовательных, развивающих целей, а также целей воспитания: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освоение начальных математических знаний – понимание значения величин </w:t>
      </w:r>
      <w:r w:rsidRPr="00151C30">
        <w:rPr>
          <w:rFonts w:ascii="Times New Roman" w:hAnsi="Times New Roman"/>
          <w:bCs/>
          <w:sz w:val="24"/>
          <w:szCs w:val="24"/>
        </w:rPr>
        <w:br/>
        <w:t xml:space="preserve">и способов их измерения, использование арифметических способов для разрешения сюжетных ситуаций, </w:t>
      </w:r>
      <w:r w:rsidR="00DC48E9" w:rsidRPr="00151C30">
        <w:rPr>
          <w:rFonts w:ascii="Times New Roman" w:hAnsi="Times New Roman"/>
          <w:bCs/>
          <w:sz w:val="24"/>
          <w:szCs w:val="24"/>
        </w:rPr>
        <w:t>становление</w:t>
      </w:r>
      <w:r w:rsidRPr="00151C30">
        <w:rPr>
          <w:rFonts w:ascii="Times New Roman" w:hAnsi="Times New Roman"/>
          <w:bCs/>
          <w:sz w:val="24"/>
          <w:szCs w:val="24"/>
        </w:rPr>
        <w:t xml:space="preserve"> умения решать учебные и практические задачи средствами математики, работа с алгоритмами выполнения арифметических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151C30">
        <w:rPr>
          <w:rFonts w:ascii="Times New Roman" w:hAnsi="Times New Roman"/>
          <w:bCs/>
          <w:sz w:val="24"/>
          <w:szCs w:val="24"/>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обеспечение математического развития обучающегося –</w:t>
      </w:r>
      <w:r w:rsidR="00DC48E9" w:rsidRPr="00151C30">
        <w:rPr>
          <w:rFonts w:ascii="Times New Roman" w:hAnsi="Times New Roman"/>
          <w:bCs/>
          <w:sz w:val="24"/>
          <w:szCs w:val="24"/>
        </w:rPr>
        <w:t xml:space="preserve"> </w:t>
      </w:r>
      <w:r w:rsidRPr="00151C30">
        <w:rPr>
          <w:rFonts w:ascii="Times New Roman" w:hAnsi="Times New Roman"/>
          <w:bCs/>
          <w:sz w:val="24"/>
          <w:szCs w:val="24"/>
        </w:rPr>
        <w:t xml:space="preserve">способности </w:t>
      </w:r>
      <w:r w:rsidR="00DC48E9" w:rsidRPr="00151C30">
        <w:rPr>
          <w:rFonts w:ascii="Times New Roman" w:hAnsi="Times New Roman"/>
          <w:bCs/>
          <w:sz w:val="24"/>
          <w:szCs w:val="24"/>
        </w:rPr>
        <w:br/>
      </w:r>
      <w:r w:rsidRPr="00151C30">
        <w:rPr>
          <w:rFonts w:ascii="Times New Roman" w:hAnsi="Times New Roman"/>
          <w:bCs/>
          <w:sz w:val="24"/>
          <w:szCs w:val="24"/>
        </w:rP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становление учебно-познавательных мотивов, интереса к изучению </w:t>
      </w:r>
      <w:r w:rsidRPr="00151C30">
        <w:rPr>
          <w:rFonts w:ascii="Times New Roman" w:hAnsi="Times New Roman"/>
          <w:bCs/>
          <w:sz w:val="24"/>
          <w:szCs w:val="24"/>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В основе конструирования содержания и отбора планируемых результатов </w:t>
      </w:r>
      <w:r w:rsidR="00557E78" w:rsidRPr="00151C30">
        <w:rPr>
          <w:rFonts w:ascii="Times New Roman" w:hAnsi="Times New Roman"/>
          <w:bCs/>
          <w:sz w:val="24"/>
          <w:szCs w:val="24"/>
        </w:rPr>
        <w:t xml:space="preserve">программы по математике </w:t>
      </w:r>
      <w:r w:rsidR="001621FB" w:rsidRPr="00151C30">
        <w:rPr>
          <w:rFonts w:ascii="Times New Roman" w:hAnsi="Times New Roman"/>
          <w:bCs/>
          <w:sz w:val="24"/>
          <w:szCs w:val="24"/>
        </w:rPr>
        <w:t xml:space="preserve">лежат следующие ценности математики, коррелирующие со становлением личности обучающегося: </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На уровне начального общего образования математические знания </w:t>
      </w:r>
      <w:r w:rsidR="001621FB" w:rsidRPr="00151C30">
        <w:rPr>
          <w:rFonts w:ascii="Times New Roman" w:hAnsi="Times New Roman"/>
          <w:bCs/>
          <w:sz w:val="24"/>
          <w:szCs w:val="24"/>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001621FB" w:rsidRPr="00151C30">
        <w:rPr>
          <w:rFonts w:ascii="Times New Roman" w:hAnsi="Times New Roman"/>
          <w:bCs/>
          <w:sz w:val="24"/>
          <w:szCs w:val="24"/>
        </w:rPr>
        <w:br/>
        <w:t xml:space="preserve">и предпосылкой успешного дальнейшего обучения на уровне основного общего образования. </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Общее число часов, рекомендованных для изучения математики</w:t>
      </w:r>
      <w:r w:rsidR="00A670D7" w:rsidRPr="00151C30">
        <w:rPr>
          <w:rFonts w:ascii="Times New Roman" w:hAnsi="Times New Roman"/>
          <w:bCs/>
          <w:sz w:val="24"/>
          <w:szCs w:val="24"/>
        </w:rPr>
        <w:t xml:space="preserve"> – </w:t>
      </w:r>
      <w:r w:rsidR="00BC1301" w:rsidRPr="00151C30">
        <w:rPr>
          <w:rFonts w:ascii="Times New Roman" w:hAnsi="Times New Roman"/>
          <w:bCs/>
          <w:sz w:val="24"/>
          <w:szCs w:val="24"/>
        </w:rPr>
        <w:br/>
      </w:r>
      <w:r w:rsidR="001621FB" w:rsidRPr="00151C30">
        <w:rPr>
          <w:rFonts w:ascii="Times New Roman" w:hAnsi="Times New Roman"/>
          <w:bCs/>
          <w:sz w:val="24"/>
          <w:szCs w:val="24"/>
        </w:rPr>
        <w:t xml:space="preserve">540 часов: в 1 классе – 132 часа (4 часа в неделю), во 2 классе – 136 часов (4 часа </w:t>
      </w:r>
      <w:r w:rsidR="001621FB" w:rsidRPr="00151C30">
        <w:rPr>
          <w:rFonts w:ascii="Times New Roman" w:hAnsi="Times New Roman"/>
          <w:bCs/>
          <w:sz w:val="24"/>
          <w:szCs w:val="24"/>
        </w:rPr>
        <w:br/>
        <w:t xml:space="preserve">в неделю), в 3 классе – 136 часов (4 часа в неделю), в 4 классе – 136 часов (4 часа </w:t>
      </w:r>
      <w:r w:rsidR="001621FB" w:rsidRPr="00151C30">
        <w:rPr>
          <w:rFonts w:ascii="Times New Roman" w:hAnsi="Times New Roman"/>
          <w:bCs/>
          <w:sz w:val="24"/>
          <w:szCs w:val="24"/>
        </w:rPr>
        <w:br/>
        <w:t>в неделю).</w:t>
      </w:r>
    </w:p>
    <w:p w:rsidR="001621FB" w:rsidRPr="00151C30" w:rsidRDefault="00EE77D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21FB" w:rsidRPr="00EE77DE" w:rsidRDefault="001621FB" w:rsidP="00EE77DE">
      <w:pPr>
        <w:widowControl/>
        <w:tabs>
          <w:tab w:val="left" w:pos="1134"/>
        </w:tabs>
        <w:spacing w:after="0" w:line="240" w:lineRule="auto"/>
        <w:jc w:val="both"/>
        <w:rPr>
          <w:rFonts w:ascii="Times New Roman" w:hAnsi="Times New Roman"/>
          <w:bCs/>
          <w:sz w:val="24"/>
          <w:szCs w:val="24"/>
          <w:u w:val="single"/>
        </w:rPr>
      </w:pPr>
      <w:r w:rsidRPr="00EE77DE">
        <w:rPr>
          <w:rFonts w:ascii="Times New Roman" w:hAnsi="Times New Roman"/>
          <w:bCs/>
          <w:sz w:val="24"/>
          <w:szCs w:val="24"/>
          <w:u w:val="single"/>
        </w:rPr>
        <w:t> Содержание обучения в 1 классе.</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Числа и величины.</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Числа в пределах 20: чтение, запись, сравнение. Однозначные </w:t>
      </w:r>
      <w:r w:rsidR="001621FB" w:rsidRPr="00151C30">
        <w:rPr>
          <w:rFonts w:ascii="Times New Roman" w:hAnsi="Times New Roman"/>
          <w:bCs/>
          <w:sz w:val="24"/>
          <w:szCs w:val="24"/>
        </w:rPr>
        <w:br/>
        <w:t xml:space="preserve">и двузначные числа. Увеличение (уменьшение) числа на несколько единиц.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Длина и её измерение. Единицы длины и установление соотношения между ними: сантиметр, дециметр.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Арифметические действия.</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Текстовые задачи.</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Пространственные отношения и геометрические фигуры.</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Расположение предметов и объектов на плоскости, в пространстве, установление пространственных отношений: «слева-справа», «сверху-снизу», «между».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Математическая информация.</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Закономерность в ряду заданных объектов: её обнаружение, продолжение ряда.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Верные (истинные) и неверные (ложные) предложения, составленные относительно заданного набора математических объектов.</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1621FB" w:rsidRPr="00151C30">
        <w:rPr>
          <w:rFonts w:ascii="Times New Roman" w:hAnsi="Times New Roman"/>
          <w:bCs/>
          <w:sz w:val="24"/>
          <w:szCs w:val="24"/>
        </w:rPr>
        <w:t xml:space="preserve">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Двух-трёхшаговые инструкции, связанные с вычислением, измерением длины, изображением геометрической фигуры.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Изучение математики в 1 классе способствует освоению </w:t>
      </w:r>
      <w:r w:rsidR="001621FB" w:rsidRPr="00151C30">
        <w:rPr>
          <w:rFonts w:ascii="Times New Roman" w:hAnsi="Times New Roman"/>
          <w:bCs/>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наблюдать математические объекты (числа, величины) в окружающем мире;</w:t>
      </w:r>
    </w:p>
    <w:p w:rsidR="001621FB" w:rsidRPr="00151C30" w:rsidRDefault="009357EF"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w:t>
      </w:r>
      <w:r w:rsidR="001621FB" w:rsidRPr="00151C30">
        <w:rPr>
          <w:rFonts w:ascii="Times New Roman" w:hAnsi="Times New Roman"/>
          <w:bCs/>
          <w:sz w:val="24"/>
          <w:szCs w:val="24"/>
        </w:rPr>
        <w:t xml:space="preserve"> общее и различное в записи арифметических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наблюдать действие измерительных приборов;</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два объекта, два числа;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распределять объекты на группы по заданному основанию;</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копировать изученные фигуры, рисовать от руки по собственному замыслу;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приводить примеры чисел, геометрических фигур;</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соблюдать последовательность при количественном и порядковом счете.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информационные действия</w:t>
      </w:r>
      <w:r w:rsidR="001621FB" w:rsidRPr="00151C30">
        <w:rPr>
          <w:rFonts w:ascii="Times New Roman" w:hAnsi="Times New Roman"/>
          <w:bCs/>
          <w:sz w:val="24"/>
          <w:szCs w:val="24"/>
        </w:rPr>
        <w:t xml:space="preserve">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читать таблицу, извлекать информацию, представленную в табличной форме.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общения как часть коммуникативных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комментировать ход сравнения двух объектов;</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различать и использовать математические знаки;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строить предложения относительно заданного набора объектов.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принимать учебную задачу, удерживать её в процессе деятельности;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действовать в соответствии с предложенным образцом, инструкцией;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проявлять интерес к проверке результатов решения учебной задачи, </w:t>
      </w:r>
      <w:r w:rsidRPr="00151C30">
        <w:rPr>
          <w:rFonts w:ascii="Times New Roman" w:hAnsi="Times New Roman"/>
          <w:bCs/>
          <w:sz w:val="24"/>
          <w:szCs w:val="24"/>
        </w:rPr>
        <w:br/>
        <w:t>с помощью учителя устанавливать причину возникшей ошибки и трудности;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Совместная деятельность способствует формированию умений: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621FB" w:rsidRPr="006B1DC7" w:rsidRDefault="001621FB" w:rsidP="006B1DC7">
      <w:pPr>
        <w:widowControl/>
        <w:tabs>
          <w:tab w:val="left" w:pos="1134"/>
        </w:tabs>
        <w:spacing w:after="0" w:line="240" w:lineRule="auto"/>
        <w:jc w:val="both"/>
        <w:rPr>
          <w:rFonts w:ascii="Times New Roman" w:hAnsi="Times New Roman"/>
          <w:bCs/>
          <w:sz w:val="24"/>
          <w:szCs w:val="24"/>
          <w:u w:val="single"/>
        </w:rPr>
      </w:pPr>
      <w:r w:rsidRPr="006B1DC7">
        <w:rPr>
          <w:rFonts w:ascii="Times New Roman" w:hAnsi="Times New Roman"/>
          <w:bCs/>
          <w:sz w:val="24"/>
          <w:szCs w:val="24"/>
          <w:u w:val="single"/>
        </w:rPr>
        <w:t> Содержание обучения во 2 классе.</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Числа и величины.</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w:t>
      </w:r>
      <w:r w:rsidR="001621FB" w:rsidRPr="00151C30">
        <w:rPr>
          <w:rFonts w:ascii="Times New Roman" w:hAnsi="Times New Roman"/>
          <w:bCs/>
          <w:sz w:val="24"/>
          <w:szCs w:val="24"/>
        </w:rPr>
        <w:lastRenderedPageBreak/>
        <w:t xml:space="preserve">Соотношение между единицами величины (в пределах 100), его применение для решения практических задач.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Арифметические действия.</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Устное сложение и вычитание чисел в пределах 100 без перехода </w:t>
      </w:r>
      <w:r w:rsidR="001621FB" w:rsidRPr="00151C30">
        <w:rPr>
          <w:rFonts w:ascii="Times New Roman" w:hAnsi="Times New Roman"/>
          <w:bCs/>
          <w:sz w:val="24"/>
          <w:szCs w:val="24"/>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001621FB" w:rsidRPr="00151C30">
        <w:rPr>
          <w:rFonts w:ascii="Times New Roman" w:hAnsi="Times New Roman"/>
          <w:bCs/>
          <w:sz w:val="24"/>
          <w:szCs w:val="24"/>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Действия умножения и деления чисел в практических и учебных ситуациях. Названия компонентов действий умножения, деления.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Неизвестный компонент действия сложения, действия вычитания. Нахождение неизвестного компонента сложения, вычитания.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Числовое выражение: чтение, запись, вычисление значения. Порядок выполнения действий в числовом выражении, содержащем действия сложения </w:t>
      </w:r>
      <w:r w:rsidR="001621FB" w:rsidRPr="00151C30">
        <w:rPr>
          <w:rFonts w:ascii="Times New Roman" w:hAnsi="Times New Roman"/>
          <w:bCs/>
          <w:sz w:val="24"/>
          <w:szCs w:val="24"/>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Текстовые задачи.</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Чтение, представление текста задачи в виде рисунка, схемы </w:t>
      </w:r>
      <w:r w:rsidR="001621FB" w:rsidRPr="00151C30">
        <w:rPr>
          <w:rFonts w:ascii="Times New Roman" w:hAnsi="Times New Roman"/>
          <w:bCs/>
          <w:sz w:val="24"/>
          <w:szCs w:val="24"/>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151C30">
        <w:rPr>
          <w:rFonts w:ascii="Times New Roman" w:hAnsi="Times New Roman"/>
          <w:bCs/>
          <w:sz w:val="24"/>
          <w:szCs w:val="24"/>
        </w:rPr>
        <w:t>Запись</w:t>
      </w:r>
      <w:r w:rsidR="001621FB" w:rsidRPr="00151C30">
        <w:rPr>
          <w:rFonts w:ascii="Times New Roman" w:hAnsi="Times New Roman"/>
          <w:bCs/>
          <w:sz w:val="24"/>
          <w:szCs w:val="24"/>
        </w:rPr>
        <w:t xml:space="preserve"> ответа к задаче </w:t>
      </w:r>
      <w:r w:rsidR="001621FB" w:rsidRPr="00151C30">
        <w:rPr>
          <w:rFonts w:ascii="Times New Roman" w:hAnsi="Times New Roman"/>
          <w:bCs/>
          <w:sz w:val="24"/>
          <w:szCs w:val="24"/>
        </w:rPr>
        <w:br/>
        <w:t xml:space="preserve">и его проверка (формулирование, проверка на достоверность, следование плану, соответствие поставленному вопросу).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Пространственные отношения и геометрические фигуры.</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Распознавание и изображение геометрических фигур: точка, прямая, прямой угол, ломаная, многоугольник. Построение отрезка заданной длины </w:t>
      </w:r>
      <w:r w:rsidR="001621FB" w:rsidRPr="00151C30">
        <w:rPr>
          <w:rFonts w:ascii="Times New Roman" w:hAnsi="Times New Roman"/>
          <w:bCs/>
          <w:sz w:val="24"/>
          <w:szCs w:val="24"/>
        </w:rPr>
        <w:br/>
        <w:t xml:space="preserve">с помощью линейки. Изображение на клетчатой бумаге прямоугольника </w:t>
      </w:r>
      <w:r w:rsidR="001621FB" w:rsidRPr="00151C30">
        <w:rPr>
          <w:rFonts w:ascii="Times New Roman" w:hAnsi="Times New Roman"/>
          <w:bCs/>
          <w:sz w:val="24"/>
          <w:szCs w:val="24"/>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Математическая информация.</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Верные (истинные) и неверные (ложные) утверждения, содержащие количественные, пространственные отношения, зависимости между числами </w:t>
      </w:r>
      <w:r w:rsidR="001621FB" w:rsidRPr="00151C30">
        <w:rPr>
          <w:rFonts w:ascii="Times New Roman" w:hAnsi="Times New Roman"/>
          <w:bCs/>
          <w:sz w:val="24"/>
          <w:szCs w:val="24"/>
        </w:rPr>
        <w:br/>
        <w:t xml:space="preserve">или величинами. Конструирование утверждений с использованием слов «каждый», «все».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Работа с таблицами: извлечение и использование для ответа </w:t>
      </w:r>
      <w:r w:rsidR="001621FB" w:rsidRPr="00151C30">
        <w:rPr>
          <w:rFonts w:ascii="Times New Roman" w:hAnsi="Times New Roman"/>
          <w:bCs/>
          <w:sz w:val="24"/>
          <w:szCs w:val="24"/>
        </w:rPr>
        <w:br/>
        <w:t xml:space="preserve">на вопрос информации, представленной в таблице (например, таблицы сложения, умножения, графика дежурств).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Внесение данных в таблицу, дополнение моделей (схем, изображений) готовыми числовыми данными.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Алгоритмы (приёмы, правила) устных и письменных вычислений, измерений и построения геометрических фигур.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Правила работы с электронными средствами обучения (электронной формой учебника, компьютерными тренажёрами).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1621FB" w:rsidRPr="00151C30">
        <w:rPr>
          <w:rFonts w:ascii="Times New Roman" w:hAnsi="Times New Roman"/>
          <w:bCs/>
          <w:sz w:val="24"/>
          <w:szCs w:val="24"/>
        </w:rPr>
        <w:t xml:space="preserve"> Изучение математики во 2 классе способствует освоению </w:t>
      </w:r>
      <w:r w:rsidR="001621FB" w:rsidRPr="00151C30">
        <w:rPr>
          <w:rFonts w:ascii="Times New Roman" w:hAnsi="Times New Roman"/>
          <w:bCs/>
          <w:sz w:val="24"/>
          <w:szCs w:val="24"/>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наблюдать </w:t>
      </w:r>
      <w:r w:rsidR="000B7002" w:rsidRPr="00151C30">
        <w:rPr>
          <w:rFonts w:ascii="Times New Roman" w:hAnsi="Times New Roman"/>
          <w:bCs/>
          <w:sz w:val="24"/>
          <w:szCs w:val="24"/>
        </w:rPr>
        <w:t>математические отношения (часть–целое, больше–</w:t>
      </w:r>
      <w:r w:rsidRPr="00151C30">
        <w:rPr>
          <w:rFonts w:ascii="Times New Roman" w:hAnsi="Times New Roman"/>
          <w:bCs/>
          <w:sz w:val="24"/>
          <w:szCs w:val="24"/>
        </w:rPr>
        <w:t xml:space="preserve">меньше) </w:t>
      </w:r>
      <w:r w:rsidRPr="00151C30">
        <w:rPr>
          <w:rFonts w:ascii="Times New Roman" w:hAnsi="Times New Roman"/>
          <w:bCs/>
          <w:sz w:val="24"/>
          <w:szCs w:val="24"/>
        </w:rPr>
        <w:br/>
        <w:t>в окружающем мире;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сравнивать группы объектов (чисел, величин, геометрических фигур) </w:t>
      </w:r>
      <w:r w:rsidRPr="00151C30">
        <w:rPr>
          <w:rFonts w:ascii="Times New Roman" w:hAnsi="Times New Roman"/>
          <w:bCs/>
          <w:sz w:val="24"/>
          <w:szCs w:val="24"/>
        </w:rPr>
        <w:br/>
        <w:t>по самостоятельно выбранному основанию;</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1621FB" w:rsidRPr="00151C30" w:rsidRDefault="009357EF"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w:t>
      </w:r>
      <w:r w:rsidR="001621FB" w:rsidRPr="00151C30">
        <w:rPr>
          <w:rFonts w:ascii="Times New Roman" w:hAnsi="Times New Roman"/>
          <w:bCs/>
          <w:sz w:val="24"/>
          <w:szCs w:val="24"/>
        </w:rPr>
        <w:t xml:space="preserve"> модели геометрических фигур в окружающем мире;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вести поиск различных решений задачи (расчётной, с геометрическим содержанием);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устанавливать соответствие между математическим выражением </w:t>
      </w:r>
      <w:r w:rsidRPr="00151C30">
        <w:rPr>
          <w:rFonts w:ascii="Times New Roman" w:hAnsi="Times New Roman"/>
          <w:bCs/>
          <w:sz w:val="24"/>
          <w:szCs w:val="24"/>
        </w:rPr>
        <w:br/>
        <w:t>и его текстовым описанием;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подбирать примеры, подтверждающие суждение, вывод, ответ.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информационные действия</w:t>
      </w:r>
      <w:r w:rsidR="001621FB" w:rsidRPr="00151C30">
        <w:rPr>
          <w:rFonts w:ascii="Times New Roman" w:hAnsi="Times New Roman"/>
          <w:bCs/>
          <w:sz w:val="24"/>
          <w:szCs w:val="24"/>
        </w:rPr>
        <w:t xml:space="preserve">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извлекать и использовать информацию, представленную в текстовой, графической (</w:t>
      </w:r>
      <w:r w:rsidR="00637EE4" w:rsidRPr="00151C30">
        <w:rPr>
          <w:rFonts w:ascii="Times New Roman" w:hAnsi="Times New Roman"/>
          <w:bCs/>
          <w:sz w:val="24"/>
          <w:szCs w:val="24"/>
        </w:rPr>
        <w:t>рисунок, схема, таблица) форме</w:t>
      </w:r>
      <w:r w:rsidRPr="00151C30">
        <w:rPr>
          <w:rFonts w:ascii="Times New Roman" w:hAnsi="Times New Roman"/>
          <w:bCs/>
          <w:sz w:val="24"/>
          <w:szCs w:val="24"/>
        </w:rPr>
        <w:t>;</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устанавливать логику перебора вариантов для решения простейших комбинаторных задач;</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дополнять модели (схемы, изображения) готовыми числовыми данными.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общения как часть коммуникативных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комментировать ход вычислений;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объяснять выбор величины, соответствующей ситуации измерения;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составлять текстовую задачу с заданным отношением (готовым решением) </w:t>
      </w:r>
      <w:r w:rsidRPr="00151C30">
        <w:rPr>
          <w:rFonts w:ascii="Times New Roman" w:hAnsi="Times New Roman"/>
          <w:bCs/>
          <w:sz w:val="24"/>
          <w:szCs w:val="24"/>
        </w:rPr>
        <w:br/>
        <w:t>по образцу;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называть числа, величины, геометрические фигуры, обладающие заданным свойством;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записывать, читать число, числовое выражение;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конструировать утверждения с использованием слов «каждый», «все».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организовывать, участвовать, контролировать ход и результат парной работы </w:t>
      </w:r>
      <w:r w:rsidRPr="00151C30">
        <w:rPr>
          <w:rFonts w:ascii="Times New Roman" w:hAnsi="Times New Roman"/>
          <w:bCs/>
          <w:sz w:val="24"/>
          <w:szCs w:val="24"/>
        </w:rPr>
        <w:br/>
        <w:t>с математическим материалом;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находить с помощью учителя причину возникшей ошибки или затруднения.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 обучающегося будут сформированы следующие умения совместной деятельности: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w:t>
      </w:r>
      <w:r w:rsidR="005D7C98" w:rsidRPr="00151C30">
        <w:rPr>
          <w:rFonts w:ascii="Times New Roman" w:hAnsi="Times New Roman"/>
          <w:bCs/>
          <w:sz w:val="24"/>
          <w:szCs w:val="24"/>
        </w:rPr>
        <w:t>подготавливать</w:t>
      </w:r>
      <w:r w:rsidRPr="00151C30">
        <w:rPr>
          <w:rFonts w:ascii="Times New Roman" w:hAnsi="Times New Roman"/>
          <w:bCs/>
          <w:sz w:val="24"/>
          <w:szCs w:val="24"/>
        </w:rPr>
        <w:t xml:space="preserve"> презентацию (устное выступление) решения или ответа;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151C30">
        <w:rPr>
          <w:rFonts w:ascii="Times New Roman" w:hAnsi="Times New Roman"/>
          <w:bCs/>
          <w:sz w:val="24"/>
          <w:szCs w:val="24"/>
        </w:rPr>
        <w:br/>
        <w:t>и продолжительность с помощью часов, выполнять прикидку и оценку результата действий, измерений);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совместно с учителем оценивать результаты выполнения общей работы. </w:t>
      </w:r>
    </w:p>
    <w:p w:rsidR="001621FB" w:rsidRPr="006B1DC7" w:rsidRDefault="001621FB" w:rsidP="006B1DC7">
      <w:pPr>
        <w:widowControl/>
        <w:tabs>
          <w:tab w:val="left" w:pos="1134"/>
        </w:tabs>
        <w:spacing w:after="0" w:line="240" w:lineRule="auto"/>
        <w:jc w:val="both"/>
        <w:rPr>
          <w:rFonts w:ascii="Times New Roman" w:hAnsi="Times New Roman"/>
          <w:bCs/>
          <w:sz w:val="24"/>
          <w:szCs w:val="24"/>
          <w:u w:val="single"/>
        </w:rPr>
      </w:pPr>
      <w:r w:rsidRPr="006B1DC7">
        <w:rPr>
          <w:rFonts w:ascii="Times New Roman" w:hAnsi="Times New Roman"/>
          <w:bCs/>
          <w:sz w:val="24"/>
          <w:szCs w:val="24"/>
          <w:u w:val="single"/>
        </w:rPr>
        <w:t> Содержание обучения в 3 классе.</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Числа и величины.</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Числа в пределах 1000: чтение, запись, сравнение, представление </w:t>
      </w:r>
      <w:r w:rsidR="001621FB" w:rsidRPr="00151C30">
        <w:rPr>
          <w:rFonts w:ascii="Times New Roman" w:hAnsi="Times New Roman"/>
          <w:bCs/>
          <w:sz w:val="24"/>
          <w:szCs w:val="24"/>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Масса (единица массы – грамм), соотношение между килограммом </w:t>
      </w:r>
      <w:r w:rsidR="001621FB" w:rsidRPr="00151C30">
        <w:rPr>
          <w:rFonts w:ascii="Times New Roman" w:hAnsi="Times New Roman"/>
          <w:bCs/>
          <w:sz w:val="24"/>
          <w:szCs w:val="24"/>
        </w:rPr>
        <w:br/>
        <w:t xml:space="preserve">и граммом, отношения «тяжелее-легче на…», «тяжелее-легче в…».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Длина (единицы длины – миллиметр, километр), соотношение между величинами в пределах тысячи. Сравнение объектов по длине.</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Площадь (единицы площади – квадратный метр, квадратный сантиметр, квадратный дециметр, квадратный метр). Сравнение объектов </w:t>
      </w:r>
      <w:r w:rsidR="001621FB" w:rsidRPr="00151C30">
        <w:rPr>
          <w:rFonts w:ascii="Times New Roman" w:hAnsi="Times New Roman"/>
          <w:bCs/>
          <w:sz w:val="24"/>
          <w:szCs w:val="24"/>
        </w:rPr>
        <w:br/>
        <w:t>по площади.</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Арифметические действия.</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Устные вычисления, сводимые к действиям в пределах </w:t>
      </w:r>
      <w:r w:rsidR="00296C0C" w:rsidRPr="00151C30">
        <w:rPr>
          <w:rFonts w:ascii="Times New Roman" w:hAnsi="Times New Roman"/>
          <w:bCs/>
          <w:sz w:val="24"/>
          <w:szCs w:val="24"/>
        </w:rPr>
        <w:br/>
      </w:r>
      <w:r w:rsidR="001621FB" w:rsidRPr="00151C30">
        <w:rPr>
          <w:rFonts w:ascii="Times New Roman" w:hAnsi="Times New Roman"/>
          <w:bCs/>
          <w:sz w:val="24"/>
          <w:szCs w:val="24"/>
        </w:rPr>
        <w:t xml:space="preserve">100 (табличное и внетабличное умножение, деление, действия с круглыми числами).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Письменное сложение, вычитание чисел в пределах 1000. Действия </w:t>
      </w:r>
      <w:r w:rsidR="001621FB" w:rsidRPr="00151C30">
        <w:rPr>
          <w:rFonts w:ascii="Times New Roman" w:hAnsi="Times New Roman"/>
          <w:bCs/>
          <w:sz w:val="24"/>
          <w:szCs w:val="24"/>
        </w:rPr>
        <w:br/>
        <w:t>с числами 0 и 1.</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Переместительное, сочетательное свойства сложения, умножения </w:t>
      </w:r>
      <w:r w:rsidR="001621FB" w:rsidRPr="00151C30">
        <w:rPr>
          <w:rFonts w:ascii="Times New Roman" w:hAnsi="Times New Roman"/>
          <w:bCs/>
          <w:sz w:val="24"/>
          <w:szCs w:val="24"/>
        </w:rPr>
        <w:br/>
        <w:t>при вычислениях.</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Нахождение неизвестного компонента арифметического действия.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Порядок действий в числовом выражении, значение числового выражения, содержащего несколько действий (со скобками или без скобок), </w:t>
      </w:r>
      <w:r w:rsidR="001621FB" w:rsidRPr="00151C30">
        <w:rPr>
          <w:rFonts w:ascii="Times New Roman" w:hAnsi="Times New Roman"/>
          <w:bCs/>
          <w:sz w:val="24"/>
          <w:szCs w:val="24"/>
        </w:rPr>
        <w:br/>
        <w:t>с вычислениями в пределах 1000.</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Однородные величины: сложение и вычитание.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Текстовые задачи.</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001621FB" w:rsidRPr="00151C30">
        <w:rPr>
          <w:rFonts w:ascii="Times New Roman" w:hAnsi="Times New Roman"/>
          <w:bCs/>
          <w:sz w:val="24"/>
          <w:szCs w:val="24"/>
        </w:rPr>
        <w:br/>
        <w:t xml:space="preserve">на сравнение (разностное, кратное). Запись решения задачи по действиям </w:t>
      </w:r>
      <w:r w:rsidR="001621FB" w:rsidRPr="00151C30">
        <w:rPr>
          <w:rFonts w:ascii="Times New Roman" w:hAnsi="Times New Roman"/>
          <w:bCs/>
          <w:sz w:val="24"/>
          <w:szCs w:val="24"/>
        </w:rPr>
        <w:br/>
        <w:t>и с помощью числового выражения. Проверка решения и оценка полученного результата.</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Доля величины: половина, треть, четверть, пятая, десятая часть </w:t>
      </w:r>
      <w:r w:rsidR="001621FB" w:rsidRPr="00151C30">
        <w:rPr>
          <w:rFonts w:ascii="Times New Roman" w:hAnsi="Times New Roman"/>
          <w:bCs/>
          <w:sz w:val="24"/>
          <w:szCs w:val="24"/>
        </w:rPr>
        <w:br/>
        <w:t xml:space="preserve">в практической ситуации. Сравнение долей одной величины. Задачи на нахождение доли величины.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Пространственные отношения и геометрические фигуры.</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Конструирование геометрических фигур (разбиение фигуры </w:t>
      </w:r>
      <w:r w:rsidR="00296C0C" w:rsidRPr="00151C30">
        <w:rPr>
          <w:rFonts w:ascii="Times New Roman" w:hAnsi="Times New Roman"/>
          <w:bCs/>
          <w:sz w:val="24"/>
          <w:szCs w:val="24"/>
        </w:rPr>
        <w:br/>
      </w:r>
      <w:r w:rsidR="001621FB" w:rsidRPr="00151C30">
        <w:rPr>
          <w:rFonts w:ascii="Times New Roman" w:hAnsi="Times New Roman"/>
          <w:bCs/>
          <w:sz w:val="24"/>
          <w:szCs w:val="24"/>
        </w:rPr>
        <w:t xml:space="preserve">на части, составление фигуры из частей).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1621FB" w:rsidRPr="00151C30">
        <w:rPr>
          <w:rFonts w:ascii="Times New Roman" w:hAnsi="Times New Roman"/>
          <w:bCs/>
          <w:sz w:val="24"/>
          <w:szCs w:val="24"/>
        </w:rPr>
        <w:t xml:space="preserve"> Периметр многоугольника: измерение, вычисление, запись равенства. </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001621FB" w:rsidRPr="00151C30">
        <w:rPr>
          <w:rFonts w:ascii="Times New Roman" w:hAnsi="Times New Roman"/>
          <w:bCs/>
          <w:sz w:val="24"/>
          <w:szCs w:val="24"/>
        </w:rPr>
        <w:br/>
        <w:t>с заданным значением площади.</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Математическая информация.</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Классификация объектов по двум признакам.</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Верные (истинные) и неверные (ложные) утверждения: конструирование, проверка. Логические рассуждения со связками «если …, то …», «поэтому», «значит».</w:t>
      </w:r>
    </w:p>
    <w:p w:rsidR="001621FB" w:rsidRPr="00151C30" w:rsidRDefault="006B1DC7"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Формализованное описание последовательности действий (инструкция, план, схема, алгоритм). </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Столбчатая диаграмма: чтение, использование данных для решения учебных и практических задач.</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математические объекты (числа, величины, геометрические фигуры);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выбирать приём вычисления, выполнения действия;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конструировать геометрические фигуры;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прикидывать размеры фигуры, её элементов;</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понимать смысл зависимостей и математических отношений, описанных </w:t>
      </w:r>
      <w:r w:rsidRPr="00151C30">
        <w:rPr>
          <w:rFonts w:ascii="Times New Roman" w:hAnsi="Times New Roman"/>
          <w:bCs/>
          <w:sz w:val="24"/>
          <w:szCs w:val="24"/>
        </w:rPr>
        <w:br/>
        <w:t>в задаче;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различать и использовать разные приёмы и алгоритмы вычисления;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соотносить начало, окончание, продолжительность события в практической ситуации;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составлять ряд чисел (величин, геометрических фигур) по самостоятельно выбранному правилу;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моделировать предложенную практическую ситуацию;</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устанавливать последовательность событий, действий сюжета текстовой задачи.</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информационные действия</w:t>
      </w:r>
      <w:r w:rsidR="001621FB" w:rsidRPr="00151C30">
        <w:rPr>
          <w:rFonts w:ascii="Times New Roman" w:hAnsi="Times New Roman"/>
          <w:bCs/>
          <w:sz w:val="24"/>
          <w:szCs w:val="24"/>
        </w:rPr>
        <w:t xml:space="preserve">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читать информацию, представленную в разных формах;</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извлекать и интерпретировать числовые данные, представленные в таблице, </w:t>
      </w:r>
      <w:r w:rsidRPr="00151C30">
        <w:rPr>
          <w:rFonts w:ascii="Times New Roman" w:hAnsi="Times New Roman"/>
          <w:bCs/>
          <w:sz w:val="24"/>
          <w:szCs w:val="24"/>
        </w:rPr>
        <w:br/>
        <w:t>на диаграмме;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заполнять таблицы сложения и умножения, дополнять данными чертеж;</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устанавливать соответствие между различными записями решения задачи;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использовать дополнительную литературу (справочники, словари) </w:t>
      </w:r>
      <w:r w:rsidRPr="00151C30">
        <w:rPr>
          <w:rFonts w:ascii="Times New Roman" w:hAnsi="Times New Roman"/>
          <w:bCs/>
          <w:sz w:val="24"/>
          <w:szCs w:val="24"/>
        </w:rPr>
        <w:br/>
        <w:t>для установления и проверки значения математического термина (понятия).</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общения как часть коммуникативных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использовать математическую терминологию для описания отношений </w:t>
      </w:r>
      <w:r w:rsidRPr="00151C30">
        <w:rPr>
          <w:rFonts w:ascii="Times New Roman" w:hAnsi="Times New Roman"/>
          <w:bCs/>
          <w:sz w:val="24"/>
          <w:szCs w:val="24"/>
        </w:rPr>
        <w:br/>
        <w:t>и зависимостей;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строить речевые высказывания для решения задач, составлять текстовую задачу;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объяснять на примерах отношения «больше-меньше на…», «больше-меньше в…», «равно»;</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математическую символику для составления числовых выражений;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выбирать, осуществлять переход от одних единиц измерения величины </w:t>
      </w:r>
      <w:r w:rsidRPr="00151C30">
        <w:rPr>
          <w:rFonts w:ascii="Times New Roman" w:hAnsi="Times New Roman"/>
          <w:bCs/>
          <w:sz w:val="24"/>
          <w:szCs w:val="24"/>
        </w:rPr>
        <w:br/>
        <w:t>к другим в соответствии с практической ситуацией;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участвовать в обсуждении ошибок в ходе и результате выполнения вычисления.</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проверять ход и результат выполнения действия;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вести поиск ошибок, характеризовать их и исправлять;</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формулировать ответ (вывод), подтверждать его объяснением, расчётами;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 обучающегося будут сформированы следующие умения совместной деятельности: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договариваться о распределении обязанностей в совместном труде, выполнять роли руководителя</w:t>
      </w:r>
      <w:r w:rsidR="00DC48E9" w:rsidRPr="00151C30">
        <w:rPr>
          <w:rFonts w:ascii="Times New Roman" w:hAnsi="Times New Roman"/>
          <w:bCs/>
          <w:sz w:val="24"/>
          <w:szCs w:val="24"/>
        </w:rPr>
        <w:t xml:space="preserve"> или</w:t>
      </w:r>
      <w:r w:rsidRPr="00151C30">
        <w:rPr>
          <w:rFonts w:ascii="Times New Roman" w:hAnsi="Times New Roman"/>
          <w:bCs/>
          <w:sz w:val="24"/>
          <w:szCs w:val="24"/>
        </w:rPr>
        <w:t xml:space="preserve"> подчинённого, сдержанно принимать замечания к своей работе;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выполнять совместно прикидку и оценку результата выполнения общей работы. </w:t>
      </w:r>
    </w:p>
    <w:p w:rsidR="001621FB" w:rsidRPr="00796E7E" w:rsidRDefault="001621FB" w:rsidP="00796E7E">
      <w:pPr>
        <w:widowControl/>
        <w:tabs>
          <w:tab w:val="left" w:pos="1134"/>
        </w:tabs>
        <w:spacing w:after="0" w:line="240" w:lineRule="auto"/>
        <w:jc w:val="both"/>
        <w:rPr>
          <w:rFonts w:ascii="Times New Roman" w:hAnsi="Times New Roman"/>
          <w:bCs/>
          <w:sz w:val="24"/>
          <w:szCs w:val="24"/>
          <w:u w:val="single"/>
        </w:rPr>
      </w:pPr>
      <w:r w:rsidRPr="00151C30">
        <w:rPr>
          <w:rFonts w:ascii="Times New Roman" w:hAnsi="Times New Roman"/>
          <w:bCs/>
          <w:sz w:val="24"/>
          <w:szCs w:val="24"/>
        </w:rPr>
        <w:t> </w:t>
      </w:r>
      <w:r w:rsidRPr="00796E7E">
        <w:rPr>
          <w:rFonts w:ascii="Times New Roman" w:hAnsi="Times New Roman"/>
          <w:bCs/>
          <w:sz w:val="24"/>
          <w:szCs w:val="24"/>
          <w:u w:val="single"/>
        </w:rPr>
        <w:t>Содержание обучения в 4 классе.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Числа и величины.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Величины: сравнение объектов по массе, длине, площади, вместимости. </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Единицы массы и соотношения между ними: – центнер, тонна.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Единицы времени (сутки, неделя, месяц, год, век), соотношения между ними.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Доля величины времени, массы, длины.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Арифметические действия.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Письменное сложение, вычитание многозначных чисел в пределах миллиона. Письменное умножение, деление многозначных чисел </w:t>
      </w:r>
      <w:r w:rsidRPr="00151C30">
        <w:rPr>
          <w:rFonts w:ascii="Times New Roman" w:hAnsi="Times New Roman"/>
          <w:bCs/>
          <w:sz w:val="24"/>
          <w:szCs w:val="24"/>
        </w:rPr>
        <w:br/>
        <w:t>на однозначное (двузначное) число в пределах 100 000. Деление с остатком. Умножение и деление на 10, 100, 1000.</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Свойства арифметических действий и их применение </w:t>
      </w:r>
      <w:r w:rsidR="001621FB" w:rsidRPr="00151C30">
        <w:rPr>
          <w:rFonts w:ascii="Times New Roman" w:hAnsi="Times New Roman"/>
          <w:bCs/>
          <w:sz w:val="24"/>
          <w:szCs w:val="24"/>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001621FB" w:rsidRPr="00151C30">
        <w:rPr>
          <w:rFonts w:ascii="Times New Roman" w:hAnsi="Times New Roman"/>
          <w:bCs/>
          <w:sz w:val="24"/>
          <w:szCs w:val="24"/>
        </w:rPr>
        <w:br/>
        <w:t>с помощью калькулятора.</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Равенство, содержащее неизвестный компонент арифметического действия: запись, нахождение неизвестного компонента.</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Умножение и деление величины на однозначное число.</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Текстовые задачи.</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Работа с текстовой задачей, решение которой содержит </w:t>
      </w:r>
      <w:r w:rsidR="00296C0C" w:rsidRPr="00151C30">
        <w:rPr>
          <w:rFonts w:ascii="Times New Roman" w:hAnsi="Times New Roman"/>
          <w:bCs/>
          <w:sz w:val="24"/>
          <w:szCs w:val="24"/>
        </w:rPr>
        <w:br/>
      </w:r>
      <w:r w:rsidR="001621FB" w:rsidRPr="00151C30">
        <w:rPr>
          <w:rFonts w:ascii="Times New Roman" w:hAnsi="Times New Roman"/>
          <w:bCs/>
          <w:sz w:val="24"/>
          <w:szCs w:val="24"/>
        </w:rPr>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w:t>
      </w:r>
      <w:r w:rsidR="001621FB" w:rsidRPr="00151C30">
        <w:rPr>
          <w:rFonts w:ascii="Times New Roman" w:hAnsi="Times New Roman"/>
          <w:bCs/>
          <w:sz w:val="24"/>
          <w:szCs w:val="24"/>
        </w:rPr>
        <w:lastRenderedPageBreak/>
        <w:t xml:space="preserve">изученных задач. Оформление решения по действиям </w:t>
      </w:r>
      <w:r w:rsidR="00296C0C" w:rsidRPr="00151C30">
        <w:rPr>
          <w:rFonts w:ascii="Times New Roman" w:hAnsi="Times New Roman"/>
          <w:bCs/>
          <w:sz w:val="24"/>
          <w:szCs w:val="24"/>
        </w:rPr>
        <w:br/>
      </w:r>
      <w:r w:rsidR="001621FB" w:rsidRPr="00151C30">
        <w:rPr>
          <w:rFonts w:ascii="Times New Roman" w:hAnsi="Times New Roman"/>
          <w:bCs/>
          <w:sz w:val="24"/>
          <w:szCs w:val="24"/>
        </w:rPr>
        <w:t>с пояснением, по вопросам, с помощью числового выражения.</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Пространственные отношения и геометрические фигуры.</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Наглядные представления о симметрии.</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Окружность, круг: распознавание и изображение. Построение окружности заданного радиуса. Построение изученных геометрических фигур </w:t>
      </w:r>
      <w:r w:rsidR="001621FB" w:rsidRPr="00151C30">
        <w:rPr>
          <w:rFonts w:ascii="Times New Roman" w:hAnsi="Times New Roman"/>
          <w:bCs/>
          <w:sz w:val="24"/>
          <w:szCs w:val="24"/>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Конструирование: разбиение фигуры на прямоугольники (квадраты), составление фигур из прямоугольников</w:t>
      </w:r>
      <w:r w:rsidR="00DC48E9" w:rsidRPr="00151C30">
        <w:rPr>
          <w:rFonts w:ascii="Times New Roman" w:hAnsi="Times New Roman"/>
          <w:bCs/>
          <w:sz w:val="24"/>
          <w:szCs w:val="24"/>
        </w:rPr>
        <w:t xml:space="preserve"> или </w:t>
      </w:r>
      <w:r w:rsidR="001621FB" w:rsidRPr="00151C30">
        <w:rPr>
          <w:rFonts w:ascii="Times New Roman" w:hAnsi="Times New Roman"/>
          <w:bCs/>
          <w:sz w:val="24"/>
          <w:szCs w:val="24"/>
        </w:rPr>
        <w:t>квадратов.</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Периметр, площадь фигуры, составленной из двух-трёх прямоугольников (квадратов).</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Математическая информация.</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Работа с утверждениями: конструирование, проверка истинности. Составление и проверка логических рассуждений при решении задач.</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w:t>
      </w:r>
      <w:r w:rsidR="00A236A0" w:rsidRPr="00151C30">
        <w:rPr>
          <w:rFonts w:ascii="Times New Roman" w:hAnsi="Times New Roman"/>
          <w:bCs/>
          <w:sz w:val="24"/>
          <w:szCs w:val="24"/>
        </w:rPr>
        <w:t>е</w:t>
      </w:r>
      <w:r w:rsidR="001621FB" w:rsidRPr="00151C30">
        <w:rPr>
          <w:rFonts w:ascii="Times New Roman" w:hAnsi="Times New Roman"/>
          <w:bCs/>
          <w:sz w:val="24"/>
          <w:szCs w:val="24"/>
        </w:rPr>
        <w:t xml:space="preserve">. Запись информации </w:t>
      </w:r>
      <w:r w:rsidR="001621FB" w:rsidRPr="00151C30">
        <w:rPr>
          <w:rFonts w:ascii="Times New Roman" w:hAnsi="Times New Roman"/>
          <w:bCs/>
          <w:sz w:val="24"/>
          <w:szCs w:val="24"/>
        </w:rPr>
        <w:br/>
        <w:t>в предложенной таблице, на столбчатой диаграмме.</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Доступные электронные средства обучения, пособия, тренажёры, </w:t>
      </w:r>
      <w:r w:rsidR="001621FB" w:rsidRPr="00151C30">
        <w:rPr>
          <w:rFonts w:ascii="Times New Roman" w:hAnsi="Times New Roman"/>
          <w:bCs/>
          <w:sz w:val="24"/>
          <w:szCs w:val="24"/>
        </w:rPr>
        <w:br/>
        <w:t>их использование под руководством педагога и самостоятельно</w:t>
      </w:r>
      <w:r w:rsidR="00DC48E9" w:rsidRPr="00151C30">
        <w:rPr>
          <w:rFonts w:ascii="Times New Roman" w:hAnsi="Times New Roman"/>
          <w:bCs/>
          <w:sz w:val="24"/>
          <w:szCs w:val="24"/>
        </w:rPr>
        <w:t>е</w:t>
      </w:r>
      <w:r w:rsidR="001621FB" w:rsidRPr="00151C30">
        <w:rPr>
          <w:rFonts w:ascii="Times New Roman" w:hAnsi="Times New Roman"/>
          <w:bCs/>
          <w:sz w:val="24"/>
          <w:szCs w:val="24"/>
        </w:rPr>
        <w:t xml:space="preserve">.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001621FB" w:rsidRPr="00151C30">
        <w:rPr>
          <w:rFonts w:ascii="Times New Roman" w:hAnsi="Times New Roman"/>
          <w:bCs/>
          <w:sz w:val="24"/>
          <w:szCs w:val="24"/>
        </w:rPr>
        <w:br/>
        <w:t xml:space="preserve">на обучающихся </w:t>
      </w:r>
      <w:r w:rsidR="005F1CF1" w:rsidRPr="00151C30">
        <w:rPr>
          <w:rFonts w:ascii="Times New Roman" w:hAnsi="Times New Roman"/>
          <w:bCs/>
          <w:sz w:val="24"/>
          <w:szCs w:val="24"/>
        </w:rPr>
        <w:t>начального общего образования</w:t>
      </w:r>
      <w:r w:rsidR="001621FB" w:rsidRPr="00151C30">
        <w:rPr>
          <w:rFonts w:ascii="Times New Roman" w:hAnsi="Times New Roman"/>
          <w:bCs/>
          <w:sz w:val="24"/>
          <w:szCs w:val="24"/>
        </w:rPr>
        <w:t>).</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Алгоритмы решения </w:t>
      </w:r>
      <w:r w:rsidR="009868C4" w:rsidRPr="00151C30">
        <w:rPr>
          <w:rFonts w:ascii="Times New Roman" w:hAnsi="Times New Roman"/>
          <w:bCs/>
          <w:sz w:val="24"/>
          <w:szCs w:val="24"/>
        </w:rPr>
        <w:t xml:space="preserve">изученных </w:t>
      </w:r>
      <w:r w:rsidR="001621FB" w:rsidRPr="00151C30">
        <w:rPr>
          <w:rFonts w:ascii="Times New Roman" w:hAnsi="Times New Roman"/>
          <w:bCs/>
          <w:sz w:val="24"/>
          <w:szCs w:val="24"/>
        </w:rPr>
        <w:t>учебных и практических задач.</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ориентироваться в изученной математической терминологии, использовать </w:t>
      </w:r>
      <w:r w:rsidR="00296C0C" w:rsidRPr="00151C30">
        <w:rPr>
          <w:rFonts w:ascii="Times New Roman" w:hAnsi="Times New Roman"/>
          <w:bCs/>
          <w:sz w:val="24"/>
          <w:szCs w:val="24"/>
        </w:rPr>
        <w:br/>
      </w:r>
      <w:r w:rsidRPr="00151C30">
        <w:rPr>
          <w:rFonts w:ascii="Times New Roman" w:hAnsi="Times New Roman"/>
          <w:bCs/>
          <w:sz w:val="24"/>
          <w:szCs w:val="24"/>
        </w:rPr>
        <w:t>её в высказываниях и рассуждениях;</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621FB" w:rsidRPr="00151C30" w:rsidRDefault="009357EF"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w:t>
      </w:r>
      <w:r w:rsidR="001621FB" w:rsidRPr="00151C30">
        <w:rPr>
          <w:rFonts w:ascii="Times New Roman" w:hAnsi="Times New Roman"/>
          <w:bCs/>
          <w:sz w:val="24"/>
          <w:szCs w:val="24"/>
        </w:rPr>
        <w:t xml:space="preserve"> модели изученных геометрических фигур в окружающем мире;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классифицировать объекты по 1–2 выбранным признакам;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составлять модель математической задачи, проверять её соответствие условиям задачи;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w:t>
      </w:r>
      <w:r w:rsidR="00DC48E9" w:rsidRPr="00151C30">
        <w:rPr>
          <w:rFonts w:ascii="Times New Roman" w:hAnsi="Times New Roman"/>
          <w:bCs/>
          <w:sz w:val="24"/>
          <w:szCs w:val="24"/>
        </w:rPr>
        <w:t>е</w:t>
      </w:r>
      <w:r w:rsidRPr="00151C30">
        <w:rPr>
          <w:rFonts w:ascii="Times New Roman" w:hAnsi="Times New Roman"/>
          <w:bCs/>
          <w:sz w:val="24"/>
          <w:szCs w:val="24"/>
        </w:rPr>
        <w:t xml:space="preserve"> сосуд</w:t>
      </w:r>
      <w:r w:rsidR="00DC48E9" w:rsidRPr="00151C30">
        <w:rPr>
          <w:rFonts w:ascii="Times New Roman" w:hAnsi="Times New Roman"/>
          <w:bCs/>
          <w:sz w:val="24"/>
          <w:szCs w:val="24"/>
        </w:rPr>
        <w:t>ы</w:t>
      </w:r>
      <w:r w:rsidRPr="00151C30">
        <w:rPr>
          <w:rFonts w:ascii="Times New Roman" w:hAnsi="Times New Roman"/>
          <w:bCs/>
          <w:sz w:val="24"/>
          <w:szCs w:val="24"/>
        </w:rPr>
        <w:t>).</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информационные действия</w:t>
      </w:r>
      <w:r w:rsidR="001621FB" w:rsidRPr="00151C30">
        <w:rPr>
          <w:rFonts w:ascii="Times New Roman" w:hAnsi="Times New Roman"/>
          <w:bCs/>
          <w:sz w:val="24"/>
          <w:szCs w:val="24"/>
        </w:rPr>
        <w:t xml:space="preserve">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представлять информацию в разных формах;</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извлекать и интерпретировать информацию, представленную в таблице, </w:t>
      </w:r>
      <w:r w:rsidRPr="00151C30">
        <w:rPr>
          <w:rFonts w:ascii="Times New Roman" w:hAnsi="Times New Roman"/>
          <w:bCs/>
          <w:sz w:val="24"/>
          <w:szCs w:val="24"/>
        </w:rPr>
        <w:br/>
        <w:t>на диаграмме;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общения как часть коммуникативных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приводить примеры и контрпримеры для подтверждения или опровержения вывода, гипотезы;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конструировать, читать числовое выражение;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описывать практическую ситуацию с использованием изученной терминологии;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характеризовать математические объекты, явления и события с помощью изученных величин;</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составлять инструкцию, записывать рассуждение;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инициировать обсуждение разных способов выполнения задания, поиск ошибок в решении.</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самостоятельно выполнять прикидку и оценку результата измерений;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исправлять, прогнозировать ошибки и трудности в решении учебной задачи.</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 обучающегося будут сформированы следующие умения совместной деятельности: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договариваться с одноклассниками в ходе организации проектной работы </w:t>
      </w:r>
      <w:r w:rsidRPr="00151C30">
        <w:rPr>
          <w:rFonts w:ascii="Times New Roman" w:hAnsi="Times New Roman"/>
          <w:bCs/>
          <w:sz w:val="24"/>
          <w:szCs w:val="24"/>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621FB" w:rsidRPr="00796E7E" w:rsidRDefault="00796E7E" w:rsidP="00151C30">
      <w:pPr>
        <w:widowControl/>
        <w:tabs>
          <w:tab w:val="left" w:pos="1134"/>
        </w:tabs>
        <w:spacing w:after="0" w:line="240" w:lineRule="auto"/>
        <w:ind w:firstLine="709"/>
        <w:jc w:val="both"/>
        <w:rPr>
          <w:rFonts w:ascii="Times New Roman" w:hAnsi="Times New Roman"/>
          <w:bCs/>
          <w:sz w:val="24"/>
          <w:szCs w:val="24"/>
          <w:u w:val="single"/>
        </w:rPr>
      </w:pPr>
      <w:r>
        <w:rPr>
          <w:rFonts w:ascii="Times New Roman" w:hAnsi="Times New Roman"/>
          <w:bCs/>
          <w:sz w:val="24"/>
          <w:szCs w:val="24"/>
        </w:rPr>
        <w:t xml:space="preserve"> </w:t>
      </w:r>
      <w:r w:rsidR="001621FB" w:rsidRPr="00151C30">
        <w:rPr>
          <w:rFonts w:ascii="Times New Roman" w:hAnsi="Times New Roman"/>
          <w:bCs/>
          <w:sz w:val="24"/>
          <w:szCs w:val="24"/>
        </w:rPr>
        <w:t> </w:t>
      </w:r>
      <w:r w:rsidR="001621FB" w:rsidRPr="00796E7E">
        <w:rPr>
          <w:rFonts w:ascii="Times New Roman" w:hAnsi="Times New Roman"/>
          <w:bCs/>
          <w:sz w:val="24"/>
          <w:szCs w:val="24"/>
          <w:u w:val="single"/>
        </w:rPr>
        <w:t xml:space="preserve">Планируемые результаты освоения программы по математике </w:t>
      </w:r>
      <w:r w:rsidR="009868C4" w:rsidRPr="00796E7E">
        <w:rPr>
          <w:rFonts w:ascii="Times New Roman" w:hAnsi="Times New Roman"/>
          <w:bCs/>
          <w:sz w:val="24"/>
          <w:szCs w:val="24"/>
          <w:u w:val="single"/>
        </w:rPr>
        <w:br/>
      </w:r>
      <w:r w:rsidR="001621FB" w:rsidRPr="00796E7E">
        <w:rPr>
          <w:rFonts w:ascii="Times New Roman" w:hAnsi="Times New Roman"/>
          <w:bCs/>
          <w:sz w:val="24"/>
          <w:szCs w:val="24"/>
          <w:u w:val="single"/>
        </w:rPr>
        <w:t>на уровне начального общего образования.</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Личностные результаты освоения программы по математике </w:t>
      </w:r>
      <w:r w:rsidR="001621FB" w:rsidRPr="00151C30">
        <w:rPr>
          <w:rFonts w:ascii="Times New Roman" w:hAnsi="Times New Roman"/>
          <w:bCs/>
          <w:sz w:val="24"/>
          <w:szCs w:val="24"/>
        </w:rPr>
        <w:br/>
        <w:t xml:space="preserve">на уровне начального общего образования достигаются в единстве учебной </w:t>
      </w:r>
      <w:r w:rsidR="001621FB" w:rsidRPr="00151C30">
        <w:rPr>
          <w:rFonts w:ascii="Times New Roman" w:hAnsi="Times New Roman"/>
          <w:bCs/>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осваивать навыки организации безопасного поведения в информационной среде;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151C30">
        <w:rPr>
          <w:rFonts w:ascii="Times New Roman" w:hAnsi="Times New Roman"/>
          <w:bCs/>
          <w:sz w:val="24"/>
          <w:szCs w:val="24"/>
        </w:rPr>
        <w:br/>
        <w:t>и уверенность своих силах при решении поставленных задач, умение преодолевать трудности;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151C30">
        <w:rPr>
          <w:rFonts w:ascii="Times New Roman" w:hAnsi="Times New Roman"/>
          <w:bCs/>
          <w:sz w:val="24"/>
          <w:szCs w:val="24"/>
        </w:rPr>
        <w:br/>
        <w:t>и жизненных проблем;</w:t>
      </w:r>
    </w:p>
    <w:p w:rsidR="001621FB" w:rsidRPr="00151C30" w:rsidRDefault="009868C4"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характеризовать</w:t>
      </w:r>
      <w:r w:rsidR="001621FB" w:rsidRPr="00151C30">
        <w:rPr>
          <w:rFonts w:ascii="Times New Roman" w:hAnsi="Times New Roman"/>
          <w:bCs/>
          <w:sz w:val="24"/>
          <w:szCs w:val="24"/>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 обучающегося будут сформированы следующие базовые логические действия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приобретать практические графические и измерительные навыки </w:t>
      </w:r>
      <w:r w:rsidRPr="00151C30">
        <w:rPr>
          <w:rFonts w:ascii="Times New Roman" w:hAnsi="Times New Roman"/>
          <w:bCs/>
          <w:sz w:val="24"/>
          <w:szCs w:val="24"/>
        </w:rPr>
        <w:br/>
        <w:t>для успешного решения учебных и житейских задач;</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проявлять способность ориентироваться в учебном материале разных разделов курса математики;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применять изученные методы познания (измерение, моделирование, перебор вариантов).</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информационные действия</w:t>
      </w:r>
      <w:r w:rsidR="001621FB" w:rsidRPr="00151C30">
        <w:rPr>
          <w:rFonts w:ascii="Times New Roman" w:hAnsi="Times New Roman"/>
          <w:bCs/>
          <w:sz w:val="24"/>
          <w:szCs w:val="24"/>
        </w:rPr>
        <w:t xml:space="preserve"> как часть познавательных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общения как часть коммуникативных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конструировать утверждения, проверять их истинность;</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текст задания для объяснения способа и хода решения математической задачи;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комментировать процесс вычисления, построения, решения;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объяснять полученный ответ с использованием изученной терминологии;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ориентироваться в алгоритмах: воспроизводить, дополнять, исправлять деформированные;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самостоятельно составлять тексты заданий, аналогичные типовым изученным.</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самоорганизации как часть регулятивных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планировать действия по решению учебной задачи для получения результата;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планировать этапы предстоящей работы, определять последовательность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сформированы следующие </w:t>
      </w:r>
      <w:r w:rsidR="009868C4" w:rsidRPr="00151C30">
        <w:rPr>
          <w:rFonts w:ascii="Times New Roman" w:hAnsi="Times New Roman"/>
          <w:bCs/>
          <w:sz w:val="24"/>
          <w:szCs w:val="24"/>
        </w:rPr>
        <w:t xml:space="preserve">действия </w:t>
      </w:r>
      <w:r w:rsidR="001621FB" w:rsidRPr="00151C30">
        <w:rPr>
          <w:rFonts w:ascii="Times New Roman" w:hAnsi="Times New Roman"/>
          <w:bCs/>
          <w:sz w:val="24"/>
          <w:szCs w:val="24"/>
        </w:rPr>
        <w:t>самоконтроля как часть регулятивных универсальных учебных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осуществлять контроль процесса и результата своей деятельности;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выбирать и при необходимости корректировать способы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ошибки в своей работе, устанавливать их причины, вести поиск путей преодоления ошибок;</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оценивать рациональность своих действий, давать им качественную характеристику.</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xml:space="preserve"> У обучающегося будут </w:t>
      </w:r>
      <w:r w:rsidR="00495745" w:rsidRPr="00151C30">
        <w:rPr>
          <w:rFonts w:ascii="Times New Roman" w:hAnsi="Times New Roman"/>
          <w:sz w:val="24"/>
          <w:szCs w:val="24"/>
        </w:rPr>
        <w:t xml:space="preserve">сформированы умения </w:t>
      </w:r>
      <w:r w:rsidR="001621FB" w:rsidRPr="00151C30">
        <w:rPr>
          <w:rFonts w:ascii="Times New Roman" w:hAnsi="Times New Roman"/>
          <w:bCs/>
          <w:sz w:val="24"/>
          <w:szCs w:val="24"/>
        </w:rPr>
        <w:t>совместной деятельности: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К концу обучения в 1 классе обучающийся получит следующие предметные результаты по отдельным темам программы по математике: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читать, записывать, сравнивать, упорядочивать числа от 0 до 20;</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пересчитывать различные объекты, устанавливать порядковый номер объекта;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числа, большие или меньшие данного числа на заданное число;</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выполнять арифметические действия сложения и вычитания в пределах </w:t>
      </w:r>
      <w:r w:rsidR="00296C0C" w:rsidRPr="00151C30">
        <w:rPr>
          <w:rFonts w:ascii="Times New Roman" w:hAnsi="Times New Roman"/>
          <w:bCs/>
          <w:sz w:val="24"/>
          <w:szCs w:val="24"/>
        </w:rPr>
        <w:br/>
      </w:r>
      <w:r w:rsidRPr="00151C30">
        <w:rPr>
          <w:rFonts w:ascii="Times New Roman" w:hAnsi="Times New Roman"/>
          <w:bCs/>
          <w:sz w:val="24"/>
          <w:szCs w:val="24"/>
        </w:rPr>
        <w:t>20 (устно и письменно) без перехода через десяток;</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называть и различать компоненты действий сложения (слагаемые, сумма) </w:t>
      </w:r>
      <w:r w:rsidRPr="00151C30">
        <w:rPr>
          <w:rFonts w:ascii="Times New Roman" w:hAnsi="Times New Roman"/>
          <w:bCs/>
          <w:sz w:val="24"/>
          <w:szCs w:val="24"/>
        </w:rPr>
        <w:br/>
        <w:t>и вычитания (уменьшаемое, вычитаемое, разность);</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измерять длину отрезка (в см), чертить отрезок заданной длины;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различать число и цифру;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распознавать геометрические фигуры: круг, треугольник, прямоугольник (квадрат), отрезок;</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устанавливать между объектами соотношения: «слева-справа», «спереди-сзади», между;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два объекта (числа, геометрические фигуры);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распределять объекты на две группы по заданному основанию.</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К концу обучения во 2 классе обучающийся получит следующие предметные результаты по отдельным темам программы по математике: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читать, записывать, сравнивать, упорядочивать числа в пределах 100;</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 xml:space="preserve">находить число большее или меньшее данного числа на заданное число </w:t>
      </w:r>
      <w:r w:rsidRPr="00151C30">
        <w:rPr>
          <w:rFonts w:ascii="Times New Roman" w:hAnsi="Times New Roman"/>
          <w:bCs/>
          <w:sz w:val="24"/>
          <w:szCs w:val="24"/>
        </w:rPr>
        <w:br/>
        <w:t>(в пределах 100), большее данного числа в заданное число раз (в пределах 20);</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151C30">
        <w:rPr>
          <w:rFonts w:ascii="Times New Roman" w:hAnsi="Times New Roman"/>
          <w:bCs/>
          <w:sz w:val="24"/>
          <w:szCs w:val="24"/>
        </w:rPr>
        <w:br/>
        <w:t>и вычитания в пределах 100;</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выполнять арифметические действия: сложение и вычитание, в пределах </w:t>
      </w:r>
      <w:r w:rsidR="00296C0C" w:rsidRPr="00151C30">
        <w:rPr>
          <w:rFonts w:ascii="Times New Roman" w:hAnsi="Times New Roman"/>
          <w:bCs/>
          <w:sz w:val="24"/>
          <w:szCs w:val="24"/>
        </w:rPr>
        <w:br/>
      </w:r>
      <w:r w:rsidRPr="00151C30">
        <w:rPr>
          <w:rFonts w:ascii="Times New Roman" w:hAnsi="Times New Roman"/>
          <w:bCs/>
          <w:sz w:val="24"/>
          <w:szCs w:val="24"/>
        </w:rPr>
        <w:t>100 – устно и письменно, умножение и деление в пределах 50 с использованием таблицы умножения;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неизвестный компонент сложения, вычитания;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определять с помощью измерительных инструментов длину, определять время с помощью часов;</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sidR="00296C0C" w:rsidRPr="00151C30">
        <w:rPr>
          <w:rFonts w:ascii="Times New Roman" w:hAnsi="Times New Roman"/>
          <w:bCs/>
          <w:sz w:val="24"/>
          <w:szCs w:val="24"/>
        </w:rPr>
        <w:br/>
      </w:r>
      <w:r w:rsidRPr="00151C30">
        <w:rPr>
          <w:rFonts w:ascii="Times New Roman" w:hAnsi="Times New Roman"/>
          <w:bCs/>
          <w:sz w:val="24"/>
          <w:szCs w:val="24"/>
        </w:rPr>
        <w:t>или действий, записывать ответ;</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различать геометрические фигуры: прямой угол, ломаную, многоугольник;</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выполнять измерение длин реальных объектов с помощью линейки;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длину ломаной, состоящей из двух-трёх звеньев, периметр прямоугольника (квадрата);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распознавать верные (истинные) и неверные (ложные) утверждения </w:t>
      </w:r>
      <w:r w:rsidRPr="00151C30">
        <w:rPr>
          <w:rFonts w:ascii="Times New Roman" w:hAnsi="Times New Roman"/>
          <w:bCs/>
          <w:sz w:val="24"/>
          <w:szCs w:val="24"/>
        </w:rPr>
        <w:br/>
        <w:t>со словами «все», «каждый»;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проводить одно-двухшаговые логические рассуждения и делать выводы;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общий признак группы математических объектов (чисел, величин, геометрических фигур);</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закономерность в ряду объектов (чисел, геометрических фигур);</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151C30">
        <w:rPr>
          <w:rFonts w:ascii="Times New Roman" w:hAnsi="Times New Roman"/>
          <w:bCs/>
          <w:sz w:val="24"/>
          <w:szCs w:val="24"/>
        </w:rPr>
        <w:br/>
        <w:t>на рисунке (изображении геометрических фигур);</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группы объектов (находить общее, различное);</w:t>
      </w:r>
    </w:p>
    <w:p w:rsidR="001621FB" w:rsidRPr="00151C30" w:rsidRDefault="009357EF"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w:t>
      </w:r>
      <w:r w:rsidR="001621FB" w:rsidRPr="00151C30">
        <w:rPr>
          <w:rFonts w:ascii="Times New Roman" w:hAnsi="Times New Roman"/>
          <w:bCs/>
          <w:sz w:val="24"/>
          <w:szCs w:val="24"/>
        </w:rPr>
        <w:t xml:space="preserve"> модели геометрических фигур в окружающем мире;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подбирать примеры, подтверждающие суждение, ответ;</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составлять (дополнять) текстовую задачу;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проверять правильность вычисления, измерения.</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К концу обучения в 3 классе обучающийся получит следующие предметные результаты по отдельным темам программы по математике: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читать, записывать, сравнивать, упорядочивать числа в пределах 1000;</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находить число большее или меньшее данного числа на заданное число, </w:t>
      </w:r>
      <w:r w:rsidRPr="00151C30">
        <w:rPr>
          <w:rFonts w:ascii="Times New Roman" w:hAnsi="Times New Roman"/>
          <w:bCs/>
          <w:sz w:val="24"/>
          <w:szCs w:val="24"/>
        </w:rPr>
        <w:br/>
        <w:t>в заданное число раз (в пределах 1000);</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выполнять арифметические действия: сложение и вычитание (в пределах </w:t>
      </w:r>
      <w:r w:rsidR="00296C0C" w:rsidRPr="00151C30">
        <w:rPr>
          <w:rFonts w:ascii="Times New Roman" w:hAnsi="Times New Roman"/>
          <w:bCs/>
          <w:sz w:val="24"/>
          <w:szCs w:val="24"/>
        </w:rPr>
        <w:br/>
      </w:r>
      <w:r w:rsidRPr="00151C30">
        <w:rPr>
          <w:rFonts w:ascii="Times New Roman" w:hAnsi="Times New Roman"/>
          <w:bCs/>
          <w:sz w:val="24"/>
          <w:szCs w:val="24"/>
        </w:rPr>
        <w:t>100 – устно, в пределах 1000 – письменно), умножение и деление на однозначное число, деление с остатком (в пределах 100 – устно и письменно);</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выполнять действия умножение и деление с числами 0 и 1;</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при вычислениях переместительное и сочетательное свойства сложения;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неизвестный компонент арифметического действия;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151C30">
        <w:rPr>
          <w:rFonts w:ascii="Times New Roman" w:hAnsi="Times New Roman"/>
          <w:bCs/>
          <w:sz w:val="24"/>
          <w:szCs w:val="24"/>
        </w:rPr>
        <w:t>на</w:t>
      </w:r>
      <w:proofErr w:type="gramEnd"/>
      <w:r w:rsidRPr="00151C30">
        <w:rPr>
          <w:rFonts w:ascii="Times New Roman" w:hAnsi="Times New Roman"/>
          <w:bCs/>
          <w:sz w:val="24"/>
          <w:szCs w:val="24"/>
        </w:rPr>
        <w:t xml:space="preserve"> или в»;</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называть, находить долю величины (половина, четверть);</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величины, выраженные долями;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фигуры по площади (наложение, сопоставление числовых значений);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периметр прямоугольника (квадрата), площадь прямоугольника (квадрата);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распознавать верные (истинные) и неверные (ложные) утверждения </w:t>
      </w:r>
      <w:r w:rsidRPr="00151C30">
        <w:rPr>
          <w:rFonts w:ascii="Times New Roman" w:hAnsi="Times New Roman"/>
          <w:bCs/>
          <w:sz w:val="24"/>
          <w:szCs w:val="24"/>
        </w:rPr>
        <w:br/>
        <w:t>со словами: «все», «некоторые», «и», «каждый», «если…, то…»;</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классифицировать объекты по одному-двум признакам;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сравнивать математические объекты (находить общее, различное, уникальное);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выбирать верное решение математической задачи.</w:t>
      </w:r>
    </w:p>
    <w:p w:rsidR="001621FB" w:rsidRPr="00151C30" w:rsidRDefault="00796E7E" w:rsidP="00151C30">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1621FB" w:rsidRPr="00151C30">
        <w:rPr>
          <w:rFonts w:ascii="Times New Roman" w:hAnsi="Times New Roman"/>
          <w:bCs/>
          <w:sz w:val="24"/>
          <w:szCs w:val="24"/>
        </w:rPr>
        <w:t> К концу обучения в 4 классе обучающийся получит следующие предметные результаты по отдельным темам программы по математике: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читать, записывать, сравнивать, упорядочивать многозначные числа;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находить число большее или меньшее данного числа на заданное число, </w:t>
      </w:r>
      <w:r w:rsidRPr="00151C30">
        <w:rPr>
          <w:rFonts w:ascii="Times New Roman" w:hAnsi="Times New Roman"/>
          <w:bCs/>
          <w:sz w:val="24"/>
          <w:szCs w:val="24"/>
        </w:rPr>
        <w:br/>
        <w:t>в заданное число раз;</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выполнять арифметические действия: сложение и вычитание </w:t>
      </w:r>
      <w:r w:rsidRPr="00151C30">
        <w:rPr>
          <w:rFonts w:ascii="Times New Roman" w:hAnsi="Times New Roman"/>
          <w:bCs/>
          <w:sz w:val="24"/>
          <w:szCs w:val="24"/>
        </w:rPr>
        <w:br/>
        <w:t xml:space="preserve">с многозначными числами письменно (в пределах 100 – устно), умножение </w:t>
      </w:r>
      <w:r w:rsidRPr="00151C30">
        <w:rPr>
          <w:rFonts w:ascii="Times New Roman" w:hAnsi="Times New Roman"/>
          <w:bCs/>
          <w:sz w:val="24"/>
          <w:szCs w:val="24"/>
        </w:rPr>
        <w:br/>
        <w:t xml:space="preserve">и деление многозначного числа на однозначное, двузначное число письменно </w:t>
      </w:r>
      <w:r w:rsidRPr="00151C30">
        <w:rPr>
          <w:rFonts w:ascii="Times New Roman" w:hAnsi="Times New Roman"/>
          <w:bCs/>
          <w:sz w:val="24"/>
          <w:szCs w:val="24"/>
        </w:rPr>
        <w:br/>
        <w:t>(в пределах 100 – устно), деление с остатком – письменно (в пределах 1000);</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вычислять значение числового выражения (со скобками или без скобок), содержащего </w:t>
      </w:r>
      <w:r w:rsidR="00856FB8" w:rsidRPr="00151C30">
        <w:rPr>
          <w:rFonts w:ascii="Times New Roman" w:hAnsi="Times New Roman"/>
          <w:bCs/>
          <w:sz w:val="24"/>
          <w:szCs w:val="24"/>
        </w:rPr>
        <w:t>2–4</w:t>
      </w:r>
      <w:r w:rsidRPr="00151C30">
        <w:rPr>
          <w:rFonts w:ascii="Times New Roman" w:hAnsi="Times New Roman"/>
          <w:bCs/>
          <w:sz w:val="24"/>
          <w:szCs w:val="24"/>
        </w:rPr>
        <w:t xml:space="preserve"> арифметических действия, использовать при вычислениях изученные свойства арифметических действий;</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lastRenderedPageBreak/>
        <w:t xml:space="preserve">выполнять прикидку результата вычислений, проверку полученного ответа </w:t>
      </w:r>
      <w:r w:rsidRPr="00151C30">
        <w:rPr>
          <w:rFonts w:ascii="Times New Roman" w:hAnsi="Times New Roman"/>
          <w:bCs/>
          <w:sz w:val="24"/>
          <w:szCs w:val="24"/>
        </w:rPr>
        <w:br/>
        <w:t xml:space="preserve">по критериям: достоверность (реальность), соответствие правилу (алгоритму), </w:t>
      </w:r>
      <w:r w:rsidRPr="00151C30">
        <w:rPr>
          <w:rFonts w:ascii="Times New Roman" w:hAnsi="Times New Roman"/>
          <w:bCs/>
          <w:sz w:val="24"/>
          <w:szCs w:val="24"/>
        </w:rPr>
        <w:br/>
        <w:t>а также с помощью калькулятора;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долю величины, величину по ее доле;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находить неизвестный компонент арифметического действия;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621FB" w:rsidRPr="00151C30" w:rsidRDefault="00637EE4"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001621FB" w:rsidRPr="00151C30">
        <w:rPr>
          <w:rFonts w:ascii="Times New Roman" w:hAnsi="Times New Roman"/>
          <w:bCs/>
          <w:sz w:val="24"/>
          <w:szCs w:val="24"/>
        </w:rPr>
        <w:t>;</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151C30">
        <w:rPr>
          <w:rFonts w:ascii="Times New Roman" w:hAnsi="Times New Roman"/>
          <w:bCs/>
          <w:sz w:val="24"/>
          <w:szCs w:val="24"/>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151C30">
        <w:rPr>
          <w:rFonts w:ascii="Times New Roman" w:hAnsi="Times New Roman"/>
          <w:bCs/>
          <w:sz w:val="24"/>
          <w:szCs w:val="24"/>
        </w:rPr>
        <w:br/>
        <w:t xml:space="preserve">с избыточными данными, находить недостающую информацию (например, </w:t>
      </w:r>
      <w:r w:rsidRPr="00151C30">
        <w:rPr>
          <w:rFonts w:ascii="Times New Roman" w:hAnsi="Times New Roman"/>
          <w:bCs/>
          <w:sz w:val="24"/>
          <w:szCs w:val="24"/>
        </w:rPr>
        <w:br/>
        <w:t>из таблиц, схем), находить различные способы решения;</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формулировать утверждение (вывод), строить логические рассуждения (двух-трехшаговые);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151C30">
        <w:rPr>
          <w:rFonts w:ascii="Times New Roman" w:hAnsi="Times New Roman"/>
          <w:bCs/>
          <w:sz w:val="24"/>
          <w:szCs w:val="24"/>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заполнять данными предложенную таблицу, столбчатую диаграмму;</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составлять модель текстовой задачи, числовое выражение;</w:t>
      </w:r>
    </w:p>
    <w:p w:rsidR="001621FB" w:rsidRPr="00151C30" w:rsidRDefault="001621FB" w:rsidP="00151C30">
      <w:pPr>
        <w:widowControl/>
        <w:tabs>
          <w:tab w:val="left" w:pos="1134"/>
        </w:tabs>
        <w:spacing w:after="0" w:line="240" w:lineRule="auto"/>
        <w:ind w:firstLine="709"/>
        <w:jc w:val="both"/>
        <w:rPr>
          <w:rFonts w:ascii="Times New Roman" w:hAnsi="Times New Roman"/>
          <w:bCs/>
          <w:sz w:val="24"/>
          <w:szCs w:val="24"/>
        </w:rPr>
      </w:pPr>
      <w:r w:rsidRPr="00151C30">
        <w:rPr>
          <w:rFonts w:ascii="Times New Roman" w:hAnsi="Times New Roman"/>
          <w:bCs/>
          <w:sz w:val="24"/>
          <w:szCs w:val="24"/>
        </w:rPr>
        <w:t xml:space="preserve">выбирать рациональное решение задачи, находить все верные решения </w:t>
      </w:r>
      <w:r w:rsidRPr="00151C30">
        <w:rPr>
          <w:rFonts w:ascii="Times New Roman" w:hAnsi="Times New Roman"/>
          <w:bCs/>
          <w:sz w:val="24"/>
          <w:szCs w:val="24"/>
        </w:rPr>
        <w:br/>
        <w:t>из предложенных.</w:t>
      </w:r>
    </w:p>
    <w:p w:rsidR="00103CE7" w:rsidRPr="00796E7E" w:rsidRDefault="006E6D5A" w:rsidP="00151C30">
      <w:pPr>
        <w:pStyle w:val="10"/>
        <w:pBdr>
          <w:bottom w:val="none" w:sz="0" w:space="0" w:color="auto"/>
        </w:pBdr>
        <w:spacing w:before="0" w:line="240" w:lineRule="auto"/>
        <w:ind w:firstLine="708"/>
        <w:jc w:val="both"/>
        <w:rPr>
          <w:sz w:val="24"/>
          <w:szCs w:val="24"/>
        </w:rPr>
      </w:pPr>
      <w:r>
        <w:rPr>
          <w:bCs/>
          <w:sz w:val="24"/>
          <w:szCs w:val="24"/>
        </w:rPr>
        <w:t>3</w:t>
      </w:r>
      <w:r w:rsidR="00796E7E" w:rsidRPr="00796E7E">
        <w:rPr>
          <w:bCs/>
          <w:sz w:val="24"/>
          <w:szCs w:val="24"/>
        </w:rPr>
        <w:t>.1.5.</w:t>
      </w:r>
      <w:r w:rsidR="00103CE7" w:rsidRPr="00796E7E">
        <w:rPr>
          <w:rFonts w:eastAsia="SchoolBookSanPin"/>
          <w:sz w:val="24"/>
          <w:szCs w:val="24"/>
        </w:rPr>
        <w:t> Федеральная рабочая программа по учебному предмету «</w:t>
      </w:r>
      <w:r w:rsidR="00103CE7" w:rsidRPr="00796E7E">
        <w:rPr>
          <w:sz w:val="24"/>
          <w:szCs w:val="24"/>
        </w:rPr>
        <w:t>Окружающий мир</w:t>
      </w:r>
      <w:r w:rsidR="00103CE7" w:rsidRPr="00796E7E">
        <w:rPr>
          <w:rFonts w:eastAsia="SchoolBookSanPin"/>
          <w:sz w:val="24"/>
          <w:szCs w:val="24"/>
        </w:rPr>
        <w:t>».</w:t>
      </w:r>
      <w:r w:rsidR="00103CE7" w:rsidRPr="00796E7E">
        <w:rPr>
          <w:sz w:val="24"/>
          <w:szCs w:val="24"/>
        </w:rPr>
        <w:t xml:space="preserve"> </w:t>
      </w:r>
    </w:p>
    <w:p w:rsidR="00103CE7" w:rsidRPr="00151C30" w:rsidRDefault="00103CE7" w:rsidP="00151C30">
      <w:pPr>
        <w:spacing w:after="0" w:line="240" w:lineRule="auto"/>
        <w:ind w:firstLine="709"/>
        <w:jc w:val="both"/>
        <w:rPr>
          <w:rFonts w:ascii="Times New Roman" w:eastAsia="SchoolBookSanPin" w:hAnsi="Times New Roman"/>
          <w:sz w:val="24"/>
          <w:szCs w:val="24"/>
        </w:rPr>
      </w:pPr>
      <w:r w:rsidRPr="00151C30">
        <w:rPr>
          <w:rFonts w:ascii="Times New Roman" w:hAnsi="Times New Roman"/>
          <w:sz w:val="24"/>
          <w:szCs w:val="24"/>
        </w:rPr>
        <w:t> </w:t>
      </w:r>
      <w:r w:rsidRPr="00151C30">
        <w:rPr>
          <w:rFonts w:ascii="Times New Roman" w:eastAsia="SchoolBookSanPin" w:hAnsi="Times New Roman"/>
          <w:sz w:val="24"/>
          <w:szCs w:val="24"/>
        </w:rPr>
        <w:t>Федеральная рабочая программа по учебному предмету «</w:t>
      </w:r>
      <w:r w:rsidRPr="00151C30">
        <w:rPr>
          <w:rFonts w:ascii="Times New Roman" w:eastAsia="Times New Roman" w:hAnsi="Times New Roman"/>
          <w:sz w:val="24"/>
          <w:szCs w:val="24"/>
        </w:rPr>
        <w:t>Окружающий мир</w:t>
      </w:r>
      <w:r w:rsidRPr="00151C30">
        <w:rPr>
          <w:rFonts w:ascii="Times New Roman" w:eastAsia="SchoolBookSanPin" w:hAnsi="Times New Roman"/>
          <w:sz w:val="24"/>
          <w:szCs w:val="24"/>
        </w:rPr>
        <w:t xml:space="preserve">» (предметная область </w:t>
      </w:r>
      <w:r w:rsidRPr="00151C30">
        <w:rPr>
          <w:rFonts w:ascii="Times New Roman" w:eastAsia="Times New Roman" w:hAnsi="Times New Roman"/>
          <w:sz w:val="24"/>
          <w:szCs w:val="24"/>
          <w:lang w:eastAsia="ru-RU"/>
        </w:rPr>
        <w:t xml:space="preserve">«Обществознание и естествознание» («Окружающий мир») </w:t>
      </w:r>
      <w:r w:rsidRPr="00151C30">
        <w:rPr>
          <w:rFonts w:ascii="Times New Roman" w:eastAsia="SchoolBookSanPin" w:hAnsi="Times New Roman"/>
          <w:sz w:val="24"/>
          <w:szCs w:val="24"/>
        </w:rPr>
        <w:t xml:space="preserve">(далее соответственно – программа по окружающему миру, окружающий мир) включает пояснительную записку, </w:t>
      </w:r>
      <w:r w:rsidRPr="00151C30">
        <w:rPr>
          <w:rFonts w:ascii="Times New Roman" w:eastAsia="SchoolBookSanPin" w:hAnsi="Times New Roman"/>
          <w:sz w:val="24"/>
          <w:szCs w:val="24"/>
        </w:rPr>
        <w:lastRenderedPageBreak/>
        <w:t>содержание обучения, планируемые результаты освоения программы по окружающему миру.</w:t>
      </w:r>
    </w:p>
    <w:p w:rsidR="00CA2E26" w:rsidRPr="00151C30" w:rsidRDefault="00103CE7" w:rsidP="00151C30">
      <w:pPr>
        <w:spacing w:after="0" w:line="240" w:lineRule="auto"/>
        <w:ind w:firstLine="709"/>
        <w:jc w:val="both"/>
        <w:rPr>
          <w:rFonts w:ascii="Times New Roman" w:eastAsia="Times New Roman" w:hAnsi="Times New Roman"/>
          <w:sz w:val="24"/>
          <w:szCs w:val="24"/>
          <w:lang w:eastAsia="ru-RU"/>
        </w:rPr>
      </w:pPr>
      <w:r w:rsidRPr="00151C30">
        <w:rPr>
          <w:rFonts w:ascii="Times New Roman" w:hAnsi="Times New Roman"/>
          <w:sz w:val="24"/>
          <w:szCs w:val="24"/>
        </w:rPr>
        <w:t> </w:t>
      </w:r>
      <w:r w:rsidR="00CA2E26" w:rsidRPr="00151C30">
        <w:rPr>
          <w:rFonts w:ascii="Times New Roman" w:eastAsia="Times New Roman" w:hAnsi="Times New Roman"/>
          <w:sz w:val="24"/>
          <w:szCs w:val="24"/>
          <w:lang w:eastAsia="ru-RU"/>
        </w:rPr>
        <w:t xml:space="preserve">Пояснительная записка отражает общие цели и задачи изучения </w:t>
      </w:r>
      <w:r w:rsidR="00810E3C" w:rsidRPr="00151C30">
        <w:rPr>
          <w:rFonts w:ascii="Times New Roman" w:eastAsia="SchoolBookSanPin" w:hAnsi="Times New Roman"/>
          <w:sz w:val="24"/>
          <w:szCs w:val="24"/>
        </w:rPr>
        <w:t>окружающего мира</w:t>
      </w:r>
      <w:r w:rsidR="00BC1301" w:rsidRPr="00151C30">
        <w:rPr>
          <w:rFonts w:ascii="Times New Roman" w:eastAsia="SchoolBookSanPin" w:hAnsi="Times New Roman"/>
          <w:sz w:val="24"/>
          <w:szCs w:val="24"/>
        </w:rPr>
        <w:t>,</w:t>
      </w:r>
      <w:r w:rsidR="00CA2E26" w:rsidRPr="00151C30">
        <w:rPr>
          <w:rFonts w:ascii="Times New Roman" w:eastAsia="Times New Roman" w:hAnsi="Times New Roman"/>
          <w:sz w:val="24"/>
          <w:szCs w:val="24"/>
          <w:lang w:eastAsia="ru-RU"/>
        </w:rPr>
        <w:t xml:space="preserve"> место в структуре учебного плана, а также подходы к отбору содержания</w:t>
      </w:r>
      <w:r w:rsidRPr="00151C30">
        <w:rPr>
          <w:rFonts w:ascii="Times New Roman" w:eastAsia="Times New Roman" w:hAnsi="Times New Roman"/>
          <w:sz w:val="24"/>
          <w:szCs w:val="24"/>
          <w:lang w:eastAsia="ru-RU"/>
        </w:rPr>
        <w:t xml:space="preserve"> и </w:t>
      </w:r>
      <w:r w:rsidR="00CA2E26" w:rsidRPr="00151C30">
        <w:rPr>
          <w:rFonts w:ascii="Times New Roman" w:eastAsia="Times New Roman" w:hAnsi="Times New Roman"/>
          <w:sz w:val="24"/>
          <w:szCs w:val="24"/>
          <w:lang w:eastAsia="ru-RU"/>
        </w:rPr>
        <w:t>планируемым результатам.</w:t>
      </w:r>
    </w:p>
    <w:p w:rsidR="00ED42FA" w:rsidRPr="00151C30" w:rsidRDefault="00796E7E" w:rsidP="00151C30">
      <w:pPr>
        <w:spacing w:after="0" w:line="240" w:lineRule="auto"/>
        <w:ind w:firstLine="709"/>
        <w:jc w:val="both"/>
        <w:rPr>
          <w:rFonts w:ascii="Times New Roman" w:eastAsia="Times New Roman" w:hAnsi="Times New Roman"/>
          <w:sz w:val="24"/>
          <w:szCs w:val="24"/>
          <w:lang w:eastAsia="ru-RU"/>
        </w:rPr>
      </w:pPr>
      <w:r>
        <w:rPr>
          <w:rFonts w:ascii="Times New Roman" w:eastAsia="SchoolBookSanPin" w:hAnsi="Times New Roman"/>
          <w:sz w:val="24"/>
          <w:szCs w:val="24"/>
        </w:rPr>
        <w:t xml:space="preserve"> </w:t>
      </w:r>
      <w:r w:rsidR="00103CE7" w:rsidRPr="00151C30">
        <w:rPr>
          <w:rFonts w:ascii="Times New Roman" w:hAnsi="Times New Roman"/>
          <w:sz w:val="24"/>
          <w:szCs w:val="24"/>
        </w:rPr>
        <w:t> </w:t>
      </w:r>
      <w:r w:rsidR="00CA2E26" w:rsidRPr="00151C30">
        <w:rPr>
          <w:rFonts w:ascii="Times New Roman" w:eastAsia="Times New Roman" w:hAnsi="Times New Roman"/>
          <w:sz w:val="24"/>
          <w:szCs w:val="24"/>
          <w:lang w:eastAsia="ru-RU"/>
        </w:rPr>
        <w:t xml:space="preserve">Содержание обучения раскрывает содержательные линии </w:t>
      </w:r>
      <w:r w:rsidR="005C6810"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для обязательного изучения </w:t>
      </w:r>
      <w:r w:rsidR="00103CE7" w:rsidRPr="00151C30">
        <w:rPr>
          <w:rFonts w:ascii="Times New Roman" w:eastAsia="Times New Roman" w:hAnsi="Times New Roman"/>
          <w:sz w:val="24"/>
          <w:szCs w:val="24"/>
          <w:lang w:eastAsia="ru-RU"/>
        </w:rPr>
        <w:t xml:space="preserve">окружающего мира </w:t>
      </w:r>
      <w:r w:rsidR="00CA2E26" w:rsidRPr="00151C30">
        <w:rPr>
          <w:rFonts w:ascii="Times New Roman" w:eastAsia="Times New Roman" w:hAnsi="Times New Roman"/>
          <w:sz w:val="24"/>
          <w:szCs w:val="24"/>
          <w:lang w:eastAsia="ru-RU"/>
        </w:rPr>
        <w:t xml:space="preserve">в каждом классе на уровне начального общего образования. </w:t>
      </w:r>
    </w:p>
    <w:p w:rsidR="00CA2E26" w:rsidRPr="00151C30" w:rsidRDefault="00796E7E" w:rsidP="00151C30">
      <w:pPr>
        <w:spacing w:after="0" w:line="240" w:lineRule="auto"/>
        <w:ind w:firstLine="709"/>
        <w:jc w:val="both"/>
        <w:rPr>
          <w:rFonts w:ascii="Times New Roman" w:eastAsia="Times New Roman" w:hAnsi="Times New Roman"/>
          <w:sz w:val="24"/>
          <w:szCs w:val="24"/>
          <w:lang w:eastAsia="ru-RU"/>
        </w:rPr>
      </w:pPr>
      <w:r>
        <w:rPr>
          <w:rFonts w:ascii="Times New Roman" w:eastAsia="SchoolBookSanPin" w:hAnsi="Times New Roman"/>
          <w:sz w:val="24"/>
          <w:szCs w:val="24"/>
        </w:rPr>
        <w:t xml:space="preserve"> </w:t>
      </w:r>
      <w:r w:rsidR="00ED42FA" w:rsidRPr="00151C30">
        <w:rPr>
          <w:rFonts w:ascii="Times New Roman" w:hAnsi="Times New Roman"/>
          <w:sz w:val="24"/>
          <w:szCs w:val="24"/>
        </w:rPr>
        <w:t> </w:t>
      </w:r>
      <w:r w:rsidR="00CA2E26" w:rsidRPr="00151C30">
        <w:rPr>
          <w:rFonts w:ascii="Times New Roman" w:eastAsia="Times New Roman" w:hAnsi="Times New Roman"/>
          <w:sz w:val="24"/>
          <w:szCs w:val="24"/>
          <w:lang w:eastAsia="ru-RU"/>
        </w:rPr>
        <w:t xml:space="preserve">Планируемые результаты </w:t>
      </w:r>
      <w:r w:rsidR="00ED42FA" w:rsidRPr="00151C30">
        <w:rPr>
          <w:rFonts w:ascii="Times New Roman" w:eastAsia="SchoolBookSanPin" w:hAnsi="Times New Roman"/>
          <w:sz w:val="24"/>
          <w:szCs w:val="24"/>
        </w:rPr>
        <w:t>программы по окружающему миру</w:t>
      </w:r>
      <w:r w:rsidR="00ED42FA" w:rsidRPr="00151C30">
        <w:rPr>
          <w:rFonts w:ascii="Times New Roman" w:eastAsia="Times New Roman" w:hAnsi="Times New Roman"/>
          <w:sz w:val="24"/>
          <w:szCs w:val="24"/>
          <w:lang w:eastAsia="ru-RU"/>
        </w:rPr>
        <w:t xml:space="preserve"> </w:t>
      </w:r>
      <w:r w:rsidR="00CA2E26" w:rsidRPr="00151C30">
        <w:rPr>
          <w:rFonts w:ascii="Times New Roman" w:eastAsia="Times New Roman" w:hAnsi="Times New Roman"/>
          <w:sz w:val="24"/>
          <w:szCs w:val="24"/>
          <w:lang w:eastAsia="ru-RU"/>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2E26" w:rsidRPr="00151C30" w:rsidRDefault="00796E7E" w:rsidP="00151C30">
      <w:pPr>
        <w:spacing w:after="0" w:line="240" w:lineRule="auto"/>
        <w:ind w:firstLine="709"/>
        <w:jc w:val="both"/>
        <w:rPr>
          <w:rFonts w:ascii="Times New Roman" w:eastAsia="Times New Roman" w:hAnsi="Times New Roman"/>
          <w:sz w:val="24"/>
          <w:szCs w:val="24"/>
        </w:rPr>
      </w:pPr>
      <w:r>
        <w:rPr>
          <w:rFonts w:ascii="Times New Roman" w:eastAsia="SchoolBookSanPin" w:hAnsi="Times New Roman"/>
          <w:sz w:val="24"/>
          <w:szCs w:val="24"/>
        </w:rPr>
        <w:t xml:space="preserve"> </w:t>
      </w:r>
      <w:r w:rsidR="00ED42FA" w:rsidRPr="00151C30">
        <w:rPr>
          <w:rFonts w:ascii="Times New Roman" w:hAnsi="Times New Roman"/>
          <w:sz w:val="24"/>
          <w:szCs w:val="24"/>
        </w:rPr>
        <w:t> </w:t>
      </w:r>
      <w:r w:rsidR="00CA2E26" w:rsidRPr="00151C30">
        <w:rPr>
          <w:rFonts w:ascii="Times New Roman" w:eastAsia="Times New Roman" w:hAnsi="Times New Roman"/>
          <w:sz w:val="24"/>
          <w:szCs w:val="24"/>
        </w:rPr>
        <w:t>Пояснительная записка.</w:t>
      </w:r>
    </w:p>
    <w:p w:rsidR="00CA2E26" w:rsidRPr="00151C30" w:rsidRDefault="00796E7E" w:rsidP="00151C30">
      <w:pPr>
        <w:spacing w:after="0" w:line="240" w:lineRule="auto"/>
        <w:ind w:firstLine="709"/>
        <w:jc w:val="both"/>
        <w:rPr>
          <w:rFonts w:ascii="Times New Roman" w:eastAsia="Times New Roman" w:hAnsi="Times New Roman"/>
          <w:sz w:val="24"/>
          <w:szCs w:val="24"/>
          <w:lang w:eastAsia="ru-RU"/>
        </w:rPr>
      </w:pPr>
      <w:r>
        <w:rPr>
          <w:rFonts w:ascii="Times New Roman" w:eastAsia="SchoolBookSanPin" w:hAnsi="Times New Roman"/>
          <w:sz w:val="24"/>
          <w:szCs w:val="24"/>
        </w:rPr>
        <w:t xml:space="preserve"> </w:t>
      </w:r>
      <w:r w:rsidR="00ED42FA" w:rsidRPr="00151C30">
        <w:rPr>
          <w:rFonts w:ascii="Times New Roman" w:hAnsi="Times New Roman"/>
          <w:sz w:val="24"/>
          <w:szCs w:val="24"/>
        </w:rPr>
        <w:t> </w:t>
      </w:r>
      <w:r w:rsidR="00ED42FA" w:rsidRPr="00151C30">
        <w:rPr>
          <w:rFonts w:ascii="Times New Roman" w:eastAsia="SchoolBookSanPin" w:hAnsi="Times New Roman"/>
          <w:sz w:val="24"/>
          <w:szCs w:val="24"/>
        </w:rPr>
        <w:t>Программа по окружающему миру</w:t>
      </w:r>
      <w:r w:rsidR="00ED42FA" w:rsidRPr="00151C30">
        <w:rPr>
          <w:rFonts w:ascii="Times New Roman" w:eastAsia="Times New Roman" w:hAnsi="Times New Roman"/>
          <w:sz w:val="24"/>
          <w:szCs w:val="24"/>
          <w:lang w:eastAsia="ru-RU"/>
        </w:rPr>
        <w:t xml:space="preserve"> </w:t>
      </w:r>
      <w:r w:rsidR="00CA2E26" w:rsidRPr="00151C30">
        <w:rPr>
          <w:rFonts w:ascii="Times New Roman" w:eastAsia="Times New Roman" w:hAnsi="Times New Roman"/>
          <w:sz w:val="24"/>
          <w:szCs w:val="24"/>
          <w:lang w:eastAsia="ru-RU"/>
        </w:rPr>
        <w:t xml:space="preserve">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D2126B" w:rsidRPr="00151C30">
        <w:rPr>
          <w:rFonts w:ascii="Times New Roman" w:eastAsia="SchoolBookSanPin" w:hAnsi="Times New Roman"/>
          <w:sz w:val="24"/>
          <w:szCs w:val="24"/>
        </w:rPr>
        <w:t xml:space="preserve">рабочей </w:t>
      </w:r>
      <w:r w:rsidR="00CA2E26" w:rsidRPr="00151C30">
        <w:rPr>
          <w:rFonts w:ascii="Times New Roman" w:eastAsia="Times New Roman" w:hAnsi="Times New Roman"/>
          <w:sz w:val="24"/>
          <w:szCs w:val="24"/>
          <w:lang w:eastAsia="ru-RU"/>
        </w:rPr>
        <w:t>программы воспитания.</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SchoolBookSanPin" w:hAnsi="Times New Roman"/>
          <w:sz w:val="24"/>
          <w:szCs w:val="24"/>
        </w:rPr>
        <w:t xml:space="preserve"> </w:t>
      </w:r>
      <w:r w:rsidR="00ED42FA" w:rsidRPr="00151C30">
        <w:rPr>
          <w:rFonts w:ascii="Times New Roman" w:hAnsi="Times New Roman"/>
          <w:sz w:val="24"/>
          <w:szCs w:val="24"/>
        </w:rPr>
        <w:t> </w:t>
      </w:r>
      <w:r w:rsidR="00CA2E26" w:rsidRPr="00151C30">
        <w:rPr>
          <w:rFonts w:ascii="Times New Roman" w:eastAsia="Times New Roman" w:hAnsi="Times New Roman"/>
          <w:sz w:val="24"/>
          <w:szCs w:val="24"/>
          <w:lang w:eastAsia="ru-RU"/>
        </w:rPr>
        <w:t xml:space="preserve">Изучение </w:t>
      </w:r>
      <w:r w:rsidR="00ED42FA" w:rsidRPr="00151C30">
        <w:rPr>
          <w:rFonts w:ascii="Times New Roman" w:eastAsia="Times New Roman" w:hAnsi="Times New Roman"/>
          <w:sz w:val="24"/>
          <w:szCs w:val="24"/>
          <w:lang w:eastAsia="ru-RU"/>
        </w:rPr>
        <w:t>окружающего мира</w:t>
      </w:r>
      <w:r w:rsidR="00CA2E26" w:rsidRPr="00151C30">
        <w:rPr>
          <w:rFonts w:ascii="Times New Roman" w:eastAsia="Times New Roman" w:hAnsi="Times New Roman"/>
          <w:sz w:val="24"/>
          <w:szCs w:val="24"/>
          <w:lang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формирование целостного взгляда на мир, осознание места в нём человека </w:t>
      </w:r>
      <w:r w:rsidRPr="00151C30">
        <w:rPr>
          <w:rFonts w:ascii="Times New Roman" w:eastAsia="Times New Roman" w:hAnsi="Times New Roman"/>
          <w:sz w:val="24"/>
          <w:szCs w:val="24"/>
          <w:lang w:eastAsia="ru-RU"/>
        </w:rPr>
        <w:br/>
        <w:t>на основе целостного взгляда на окружающий мир (природную и социальную среду обитания); освоение естественно</w:t>
      </w:r>
      <w:r w:rsidR="00810E3C" w:rsidRPr="00151C30">
        <w:rPr>
          <w:rFonts w:ascii="Times New Roman" w:eastAsia="Times New Roman" w:hAnsi="Times New Roman"/>
          <w:sz w:val="24"/>
          <w:szCs w:val="24"/>
          <w:lang w:eastAsia="ru-RU"/>
        </w:rPr>
        <w:t>-</w:t>
      </w:r>
      <w:r w:rsidRPr="00151C30">
        <w:rPr>
          <w:rFonts w:ascii="Times New Roman" w:eastAsia="Times New Roman" w:hAnsi="Times New Roman"/>
          <w:sz w:val="24"/>
          <w:szCs w:val="24"/>
          <w:lang w:eastAsia="ru-RU"/>
        </w:rPr>
        <w:t>научных, обществоведческих, нравственно-этических понятий, представленных в содержании</w:t>
      </w:r>
      <w:r w:rsidR="00810E3C" w:rsidRPr="00151C30">
        <w:rPr>
          <w:rFonts w:ascii="Times New Roman" w:eastAsia="Times New Roman" w:hAnsi="Times New Roman"/>
          <w:sz w:val="24"/>
          <w:szCs w:val="24"/>
          <w:lang w:eastAsia="ru-RU"/>
        </w:rPr>
        <w:t xml:space="preserve"> программы по окружающему миру</w:t>
      </w:r>
      <w:r w:rsidRPr="00151C30">
        <w:rPr>
          <w:rFonts w:ascii="Times New Roman" w:eastAsia="Times New Roman" w:hAnsi="Times New Roman"/>
          <w:sz w:val="24"/>
          <w:szCs w:val="24"/>
          <w:lang w:eastAsia="ru-RU"/>
        </w:rPr>
        <w:t>;</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развитие умений и навыков применять полученные знания в реальной учебной </w:t>
      </w:r>
      <w:r w:rsidRPr="00151C30">
        <w:rPr>
          <w:rFonts w:ascii="Times New Roman" w:eastAsia="Times New Roman" w:hAnsi="Times New Roman"/>
          <w:sz w:val="24"/>
          <w:szCs w:val="24"/>
          <w:lang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духовно-нравственное развитие и воспитание личности гражданина </w:t>
      </w:r>
      <w:r w:rsidR="00EF79EB" w:rsidRPr="00151C30">
        <w:rPr>
          <w:rFonts w:ascii="Times New Roman" w:eastAsia="Times New Roman" w:hAnsi="Times New Roman"/>
          <w:sz w:val="24"/>
          <w:szCs w:val="24"/>
          <w:lang w:eastAsia="ru-RU"/>
        </w:rPr>
        <w:t>Российской Федерации</w:t>
      </w:r>
      <w:r w:rsidRPr="00151C30">
        <w:rPr>
          <w:rFonts w:ascii="Times New Roman" w:eastAsia="Times New Roman" w:hAnsi="Times New Roman"/>
          <w:sz w:val="24"/>
          <w:szCs w:val="24"/>
          <w:lang w:eastAsia="ru-RU"/>
        </w:rPr>
        <w:t xml:space="preserve">, понимание своей принадлежности к Российскому государству, определённому этносу; </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проявление уважения к истории, культуре, традициям народов Российской Федерации; </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151C30">
        <w:rPr>
          <w:rFonts w:ascii="Times New Roman" w:eastAsia="Times New Roman" w:hAnsi="Times New Roman"/>
          <w:sz w:val="24"/>
          <w:szCs w:val="24"/>
          <w:lang w:eastAsia="ru-RU"/>
        </w:rPr>
        <w:br/>
        <w:t>в социуме;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обогащение духовного опыта обучающихся, развитие способности ребёнка </w:t>
      </w:r>
      <w:r w:rsidRPr="00151C30">
        <w:rPr>
          <w:rFonts w:ascii="Times New Roman" w:eastAsia="Times New Roman" w:hAnsi="Times New Roman"/>
          <w:sz w:val="24"/>
          <w:szCs w:val="24"/>
          <w:lang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151C30">
        <w:rPr>
          <w:rFonts w:ascii="Times New Roman" w:eastAsia="Times New Roman" w:hAnsi="Times New Roman"/>
          <w:sz w:val="24"/>
          <w:szCs w:val="24"/>
          <w:lang w:eastAsia="ru-RU"/>
        </w:rPr>
        <w:br/>
        <w:t xml:space="preserve">с экологическими нормами поведения; </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151C30">
        <w:rPr>
          <w:rFonts w:ascii="Times New Roman" w:eastAsia="Times New Roman" w:hAnsi="Times New Roman"/>
          <w:sz w:val="24"/>
          <w:szCs w:val="24"/>
          <w:lang w:eastAsia="ru-RU"/>
        </w:rPr>
        <w:br/>
        <w:t>и индивидуальности.</w:t>
      </w:r>
    </w:p>
    <w:p w:rsidR="00ED42FA"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SchoolBookSanPin" w:hAnsi="Times New Roman"/>
          <w:sz w:val="24"/>
          <w:szCs w:val="24"/>
        </w:rPr>
        <w:t xml:space="preserve"> </w:t>
      </w:r>
      <w:r w:rsidR="00ED42FA" w:rsidRPr="00151C30">
        <w:rPr>
          <w:rFonts w:ascii="Times New Roman" w:hAnsi="Times New Roman"/>
          <w:sz w:val="24"/>
          <w:szCs w:val="24"/>
        </w:rPr>
        <w:t> </w:t>
      </w:r>
      <w:r w:rsidR="00CA2E26" w:rsidRPr="00151C30">
        <w:rPr>
          <w:rFonts w:ascii="Times New Roman" w:eastAsia="Times New Roman" w:hAnsi="Times New Roman"/>
          <w:sz w:val="24"/>
          <w:szCs w:val="24"/>
          <w:lang w:eastAsia="ru-RU"/>
        </w:rPr>
        <w:t xml:space="preserve">Центральной идеей конструирования содержания и планируемых результатов обучения </w:t>
      </w:r>
      <w:r w:rsidR="00ED42FA" w:rsidRPr="00151C30">
        <w:rPr>
          <w:rFonts w:ascii="Times New Roman" w:eastAsia="Times New Roman" w:hAnsi="Times New Roman"/>
          <w:sz w:val="24"/>
          <w:szCs w:val="24"/>
          <w:lang w:eastAsia="ru-RU"/>
        </w:rPr>
        <w:t xml:space="preserve">окружающему миру </w:t>
      </w:r>
      <w:r w:rsidR="00CA2E26" w:rsidRPr="00151C30">
        <w:rPr>
          <w:rFonts w:ascii="Times New Roman" w:eastAsia="Times New Roman" w:hAnsi="Times New Roman"/>
          <w:sz w:val="24"/>
          <w:szCs w:val="24"/>
          <w:lang w:eastAsia="ru-RU"/>
        </w:rPr>
        <w:t xml:space="preserve">является раскрытие роли человека </w:t>
      </w:r>
      <w:r w:rsidR="00ED42FA"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в природе и обществе, ознакомление с правилами поведения в среде обитания </w:t>
      </w:r>
      <w:r w:rsidR="00ED42FA"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и освоение общечеловеческих ценностей взаимодействия в системах: «Человек </w:t>
      </w:r>
      <w:r w:rsidR="00ED42FA"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и природа», «Человек и общество», «Человек и другие люди», «Человек </w:t>
      </w:r>
      <w:r w:rsidR="00ED42FA"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SchoolBookSanPin" w:hAnsi="Times New Roman"/>
          <w:sz w:val="24"/>
          <w:szCs w:val="24"/>
        </w:rPr>
        <w:t xml:space="preserve"> </w:t>
      </w:r>
      <w:r w:rsidR="00ED42FA" w:rsidRPr="00151C30">
        <w:rPr>
          <w:rFonts w:ascii="Times New Roman" w:hAnsi="Times New Roman"/>
          <w:sz w:val="24"/>
          <w:szCs w:val="24"/>
        </w:rPr>
        <w:t> </w:t>
      </w:r>
      <w:r w:rsidR="00CA2E26" w:rsidRPr="00151C30">
        <w:rPr>
          <w:rFonts w:ascii="Times New Roman" w:eastAsia="Times New Roman" w:hAnsi="Times New Roman"/>
          <w:sz w:val="24"/>
          <w:szCs w:val="24"/>
          <w:lang w:eastAsia="ru-RU"/>
        </w:rPr>
        <w:t xml:space="preserve">Отбор содержания </w:t>
      </w:r>
      <w:r w:rsidR="00ED42FA" w:rsidRPr="00151C30">
        <w:rPr>
          <w:rFonts w:ascii="Times New Roman" w:eastAsia="Times New Roman" w:hAnsi="Times New Roman"/>
          <w:sz w:val="24"/>
          <w:szCs w:val="24"/>
          <w:lang w:eastAsia="ru-RU"/>
        </w:rPr>
        <w:t>программы по окружающему миру</w:t>
      </w:r>
      <w:r w:rsidR="00CA2E26" w:rsidRPr="00151C30">
        <w:rPr>
          <w:rFonts w:ascii="Times New Roman" w:eastAsia="Times New Roman" w:hAnsi="Times New Roman"/>
          <w:sz w:val="24"/>
          <w:szCs w:val="24"/>
          <w:lang w:eastAsia="ru-RU"/>
        </w:rPr>
        <w:t xml:space="preserve"> осуществлён </w:t>
      </w:r>
      <w:r w:rsidR="00ED42FA"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на основе следующих ведущих идей:</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раскрытие роли человека в природе и обществе;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151C30">
        <w:rPr>
          <w:rFonts w:ascii="Times New Roman" w:eastAsia="Times New Roman" w:hAnsi="Times New Roman"/>
          <w:sz w:val="24"/>
          <w:szCs w:val="24"/>
          <w:lang w:eastAsia="ru-RU"/>
        </w:rPr>
        <w:br/>
        <w:t>и его самость», «Человек и познание».</w:t>
      </w:r>
    </w:p>
    <w:p w:rsidR="00CA2E26" w:rsidRPr="00151C30" w:rsidRDefault="00810E3C" w:rsidP="00151C30">
      <w:pPr>
        <w:spacing w:after="0" w:line="240" w:lineRule="auto"/>
        <w:ind w:firstLine="709"/>
        <w:jc w:val="both"/>
        <w:rPr>
          <w:rFonts w:ascii="Times New Roman" w:eastAsia="Times New Roman" w:hAnsi="Times New Roman"/>
          <w:sz w:val="24"/>
          <w:szCs w:val="24"/>
          <w:lang w:eastAsia="ru-RU"/>
        </w:rPr>
      </w:pPr>
      <w:r w:rsidRPr="00151C30">
        <w:rPr>
          <w:rFonts w:ascii="Times New Roman" w:eastAsia="SchoolBookSanPin" w:hAnsi="Times New Roman"/>
          <w:sz w:val="24"/>
          <w:szCs w:val="24"/>
        </w:rPr>
        <w:t>163.5.5.</w:t>
      </w:r>
      <w:r w:rsidRPr="00151C30">
        <w:rPr>
          <w:rFonts w:ascii="Times New Roman" w:hAnsi="Times New Roman"/>
          <w:sz w:val="24"/>
          <w:szCs w:val="24"/>
        </w:rPr>
        <w:t> </w:t>
      </w:r>
      <w:r w:rsidR="00CA2E26" w:rsidRPr="00151C30">
        <w:rPr>
          <w:rFonts w:ascii="Times New Roman" w:eastAsia="Times New Roman" w:hAnsi="Times New Roman"/>
          <w:sz w:val="24"/>
          <w:szCs w:val="24"/>
          <w:lang w:eastAsia="ru-RU"/>
        </w:rPr>
        <w:t xml:space="preserve">Общее число часов, </w:t>
      </w:r>
      <w:r w:rsidR="00724350" w:rsidRPr="00151C30">
        <w:rPr>
          <w:rFonts w:ascii="Times New Roman" w:eastAsia="SchoolBookSanPin" w:hAnsi="Times New Roman"/>
          <w:sz w:val="24"/>
          <w:szCs w:val="24"/>
        </w:rPr>
        <w:t>рекомендованных для изучения</w:t>
      </w:r>
      <w:r w:rsidR="00CA2E26" w:rsidRPr="00151C30">
        <w:rPr>
          <w:rFonts w:ascii="Times New Roman" w:eastAsia="Times New Roman" w:hAnsi="Times New Roman"/>
          <w:sz w:val="24"/>
          <w:szCs w:val="24"/>
          <w:lang w:eastAsia="ru-RU"/>
        </w:rPr>
        <w:t xml:space="preserve"> </w:t>
      </w:r>
      <w:r w:rsidR="00ED42FA" w:rsidRPr="00151C30">
        <w:rPr>
          <w:rFonts w:ascii="Times New Roman" w:eastAsia="Times New Roman" w:hAnsi="Times New Roman"/>
          <w:sz w:val="24"/>
          <w:szCs w:val="24"/>
          <w:lang w:eastAsia="ru-RU"/>
        </w:rPr>
        <w:t>окружающего мира</w:t>
      </w:r>
      <w:r w:rsidR="00CA2E26" w:rsidRPr="00151C30">
        <w:rPr>
          <w:rFonts w:ascii="Times New Roman" w:eastAsia="Times New Roman" w:hAnsi="Times New Roman"/>
          <w:sz w:val="24"/>
          <w:szCs w:val="24"/>
          <w:lang w:eastAsia="ru-RU"/>
        </w:rPr>
        <w:t xml:space="preserve">, ‒ 270 часов (два часа в неделю в каждом классе): 1 класс – 66 часов, 2 класс – 68 часов, 3 класс – 68 часов, 4 класс – 68 часов. </w:t>
      </w:r>
    </w:p>
    <w:p w:rsidR="00FD1AA0" w:rsidRPr="00D777EA" w:rsidRDefault="00FD1AA0" w:rsidP="00D777EA">
      <w:pPr>
        <w:spacing w:after="0" w:line="240" w:lineRule="auto"/>
        <w:jc w:val="both"/>
        <w:rPr>
          <w:rFonts w:ascii="Times New Roman" w:eastAsia="OfficinaSansBoldITC" w:hAnsi="Times New Roman"/>
          <w:sz w:val="24"/>
          <w:szCs w:val="24"/>
          <w:u w:val="single"/>
        </w:rPr>
      </w:pPr>
      <w:r w:rsidRPr="00D777EA">
        <w:rPr>
          <w:rFonts w:ascii="Times New Roman" w:eastAsia="OfficinaSansBoldITC" w:hAnsi="Times New Roman"/>
          <w:sz w:val="24"/>
          <w:szCs w:val="24"/>
          <w:u w:val="single"/>
        </w:rPr>
        <w:t>Содержание обучения в 1 классе.</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Человек и общество.</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CA2E26" w:rsidRPr="00151C30">
        <w:rPr>
          <w:rFonts w:ascii="Times New Roman" w:eastAsia="Times New Roman" w:hAnsi="Times New Roman"/>
          <w:sz w:val="24"/>
          <w:szCs w:val="24"/>
          <w:lang w:eastAsia="ru-RU"/>
        </w:rPr>
        <w:br/>
        <w:t>на учебном месте.</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Режим труда и отдыха.</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00CA2E26" w:rsidRPr="00151C30">
        <w:rPr>
          <w:rFonts w:ascii="Times New Roman" w:eastAsia="Times New Roman" w:hAnsi="Times New Roman"/>
          <w:sz w:val="24"/>
          <w:szCs w:val="24"/>
          <w:lang w:eastAsia="ru-RU"/>
        </w:rPr>
        <w:br/>
        <w:t>и отдых. Домашний адрес.</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Ценность и красота рукотворного мира. Правила поведения </w:t>
      </w:r>
      <w:r w:rsidR="00FD1AA0"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в социуме.</w:t>
      </w:r>
    </w:p>
    <w:p w:rsidR="00CA2E26"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Человек и природа.</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Сезонные изменения в природе. Взаимосвязи между человеком </w:t>
      </w:r>
      <w:r w:rsidR="00FD1AA0"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и природой. Правила нравственного и безопасного поведения в природе.</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00FD1AA0"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FD1AA0"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00CA2E26" w:rsidRPr="00151C30">
        <w:rPr>
          <w:rFonts w:ascii="Times New Roman" w:eastAsia="Times New Roman" w:hAnsi="Times New Roman"/>
          <w:sz w:val="24"/>
          <w:szCs w:val="24"/>
          <w:lang w:eastAsia="ru-RU"/>
        </w:rPr>
        <w:br/>
        <w:t>о домашних питомцах.</w:t>
      </w:r>
    </w:p>
    <w:p w:rsidR="00CA2E26"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Правила безопасной жизнедеятельности.</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Безопасность в Интернет</w:t>
      </w:r>
      <w:r w:rsidR="00A236A0" w:rsidRPr="00151C30">
        <w:rPr>
          <w:rFonts w:ascii="Times New Roman" w:eastAsia="Times New Roman" w:hAnsi="Times New Roman"/>
          <w:sz w:val="24"/>
          <w:szCs w:val="24"/>
          <w:lang w:eastAsia="ru-RU"/>
        </w:rPr>
        <w:t>е</w:t>
      </w:r>
      <w:r w:rsidR="00CA2E26" w:rsidRPr="00151C30">
        <w:rPr>
          <w:rFonts w:ascii="Times New Roman" w:eastAsia="Times New Roman" w:hAnsi="Times New Roman"/>
          <w:sz w:val="24"/>
          <w:szCs w:val="24"/>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5C15D3" w:rsidRPr="00151C30" w:rsidRDefault="00D777EA"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5C15D3" w:rsidRPr="00151C30">
        <w:rPr>
          <w:rFonts w:ascii="Times New Roman" w:eastAsia="SchoolBookSanPin" w:hAnsi="Times New Roman"/>
          <w:sz w:val="24"/>
          <w:szCs w:val="24"/>
        </w:rPr>
        <w:t xml:space="preserve"> Изучение окружающего мира в 1 классе способствует </w:t>
      </w:r>
      <w:r w:rsidR="005C15D3" w:rsidRPr="00151C30">
        <w:rPr>
          <w:rFonts w:ascii="Times New Roman" w:eastAsia="Times New Roman" w:hAnsi="Times New Roman"/>
          <w:sz w:val="24"/>
          <w:szCs w:val="24"/>
        </w:rPr>
        <w:t xml:space="preserve">освоению </w:t>
      </w:r>
      <w:r w:rsidR="005C15D3" w:rsidRPr="00151C30">
        <w:rPr>
          <w:rFonts w:ascii="Times New Roman" w:eastAsia="Times New Roman" w:hAnsi="Times New Roman"/>
          <w:sz w:val="24"/>
          <w:szCs w:val="24"/>
        </w:rPr>
        <w:br/>
        <w:t>на пропедевтическом уровне ряда универсальных учебных действий</w:t>
      </w:r>
      <w:r w:rsidR="005C15D3" w:rsidRPr="00151C30">
        <w:rPr>
          <w:rFonts w:ascii="Times New Roman" w:eastAsia="SchoolBookSanPin" w:hAnsi="Times New Roman"/>
          <w:sz w:val="24"/>
          <w:szCs w:val="24"/>
        </w:rPr>
        <w:t xml:space="preserve">: </w:t>
      </w:r>
      <w:r w:rsidR="005C15D3" w:rsidRPr="00151C30">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15D3"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5C15D3" w:rsidRPr="00151C30">
        <w:rPr>
          <w:rFonts w:ascii="Times New Roman" w:eastAsia="SchoolBookSanPin" w:hAnsi="Times New Roman"/>
          <w:sz w:val="24"/>
          <w:szCs w:val="24"/>
        </w:rPr>
        <w:t xml:space="preserve">Базовые логические действия как часть </w:t>
      </w:r>
      <w:r w:rsidR="005C15D3" w:rsidRPr="00151C30">
        <w:rPr>
          <w:rFonts w:ascii="Times New Roman" w:eastAsia="SchoolBookSanPin" w:hAnsi="Times New Roman"/>
          <w:bCs/>
          <w:sz w:val="24"/>
          <w:szCs w:val="24"/>
        </w:rPr>
        <w:t>познавательных универсальных учебных действий</w:t>
      </w:r>
      <w:r w:rsidR="005C15D3" w:rsidRPr="00151C30">
        <w:rPr>
          <w:rFonts w:ascii="Times New Roman" w:eastAsia="SchoolBookSanPin" w:hAnsi="Times New Roman"/>
          <w:sz w:val="24"/>
          <w:szCs w:val="24"/>
        </w:rPr>
        <w:t xml:space="preserve"> способствуют формированию умений:</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сравнивать происходящие в природе изменения, наблюдать зависимость изменений в живой природе от состояния неживой природы;</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приводить примеры лиственных и хвойных растений, сравнивать </w:t>
      </w:r>
      <w:r w:rsidRPr="00151C30">
        <w:rPr>
          <w:rFonts w:ascii="Times New Roman" w:eastAsia="Times New Roman" w:hAnsi="Times New Roman"/>
          <w:sz w:val="24"/>
          <w:szCs w:val="24"/>
          <w:lang w:eastAsia="ru-RU"/>
        </w:rPr>
        <w:br/>
        <w:t>их, устанавливать различия во внешнем виде.</w:t>
      </w:r>
    </w:p>
    <w:p w:rsidR="005C15D3"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5C15D3" w:rsidRPr="00151C30">
        <w:rPr>
          <w:rFonts w:ascii="Times New Roman" w:eastAsia="SchoolBookSanPin" w:hAnsi="Times New Roman"/>
          <w:sz w:val="24"/>
          <w:szCs w:val="24"/>
        </w:rPr>
        <w:t xml:space="preserve">Работа с информацией как часть </w:t>
      </w:r>
      <w:r w:rsidR="005C15D3" w:rsidRPr="00151C30">
        <w:rPr>
          <w:rFonts w:ascii="Times New Roman" w:eastAsia="SchoolBookSanPin" w:hAnsi="Times New Roman"/>
          <w:bCs/>
          <w:sz w:val="24"/>
          <w:szCs w:val="24"/>
        </w:rPr>
        <w:t>познавательных универсальных учебных действий</w:t>
      </w:r>
      <w:r w:rsidR="005C15D3" w:rsidRPr="00151C30">
        <w:rPr>
          <w:rFonts w:ascii="Times New Roman" w:eastAsia="SchoolBookSanPin" w:hAnsi="Times New Roman"/>
          <w:sz w:val="24"/>
          <w:szCs w:val="24"/>
        </w:rPr>
        <w:t xml:space="preserve"> способствует формированию умений:</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понимать, что информация может быть представлена в разной форме: текста, иллюстраций, видео, таблицы;</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соотносить иллюстрацию явления (объекта, предмета) с его названием.</w:t>
      </w:r>
    </w:p>
    <w:p w:rsidR="005C15D3"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5C15D3" w:rsidRPr="00151C30">
        <w:rPr>
          <w:rFonts w:ascii="Times New Roman" w:eastAsia="Times New Roman" w:hAnsi="Times New Roman"/>
          <w:sz w:val="24"/>
          <w:szCs w:val="24"/>
        </w:rPr>
        <w:t>Коммуникативные универсальные учебные действия</w:t>
      </w:r>
      <w:r w:rsidR="005C15D3" w:rsidRPr="00151C30">
        <w:rPr>
          <w:rFonts w:ascii="Times New Roman" w:eastAsia="SchoolBookSanPin" w:hAnsi="Times New Roman"/>
          <w:sz w:val="24"/>
          <w:szCs w:val="24"/>
        </w:rPr>
        <w:t xml:space="preserve"> способствуют формированию умений:</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воспроизводить названия своего населенного пункта, название страны, </w:t>
      </w:r>
      <w:r w:rsidRPr="00151C30">
        <w:rPr>
          <w:rFonts w:ascii="Times New Roman" w:eastAsia="Times New Roman" w:hAnsi="Times New Roman"/>
          <w:sz w:val="24"/>
          <w:szCs w:val="24"/>
          <w:lang w:eastAsia="ru-RU"/>
        </w:rPr>
        <w:br/>
        <w:t>её столицы;</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воспроизводить наизусть слова гимна России;</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по предложенному плану время года, передавать в рассказе своё отношение к природным явлениям;</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сравнивать домашних и диких животных, объяснять, чем они различаются.</w:t>
      </w:r>
    </w:p>
    <w:p w:rsidR="005C15D3"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5C15D3" w:rsidRPr="00151C30">
        <w:rPr>
          <w:rFonts w:ascii="Times New Roman" w:eastAsia="Times New Roman" w:hAnsi="Times New Roman"/>
          <w:sz w:val="24"/>
          <w:szCs w:val="24"/>
        </w:rPr>
        <w:t>Регулятивные универсальные учебные действия</w:t>
      </w:r>
      <w:r w:rsidR="005C15D3" w:rsidRPr="00151C30">
        <w:rPr>
          <w:rFonts w:ascii="Times New Roman" w:eastAsia="SchoolBookSanPin" w:hAnsi="Times New Roman"/>
          <w:sz w:val="24"/>
          <w:szCs w:val="24"/>
        </w:rPr>
        <w:t xml:space="preserve"> способствуют формированию умений:</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оценивать выполнение правил безопасного поведения на дорогах и улицах другими детьми, выполнять самооценку;</w:t>
      </w:r>
    </w:p>
    <w:p w:rsidR="005C15D3" w:rsidRPr="00151C30" w:rsidRDefault="005C15D3"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777EA" w:rsidRDefault="00D777EA" w:rsidP="00D777EA">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5C15D3" w:rsidRPr="00151C30">
        <w:rPr>
          <w:rFonts w:ascii="Times New Roman" w:eastAsia="Times New Roman" w:hAnsi="Times New Roman"/>
          <w:sz w:val="24"/>
          <w:szCs w:val="24"/>
        </w:rPr>
        <w:t xml:space="preserve">Совместная деятельность </w:t>
      </w:r>
      <w:r w:rsidR="005C15D3" w:rsidRPr="00151C30">
        <w:rPr>
          <w:rFonts w:ascii="Times New Roman" w:eastAsia="SchoolBookSanPin" w:hAnsi="Times New Roman"/>
          <w:sz w:val="24"/>
          <w:szCs w:val="24"/>
        </w:rPr>
        <w:t xml:space="preserve">способствует формированию умений </w:t>
      </w:r>
      <w:r w:rsidR="005C15D3" w:rsidRPr="00151C30">
        <w:rPr>
          <w:rFonts w:ascii="Times New Roman" w:eastAsia="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w:t>
      </w:r>
      <w:r>
        <w:rPr>
          <w:rFonts w:ascii="Times New Roman" w:eastAsia="Times New Roman" w:hAnsi="Times New Roman"/>
          <w:sz w:val="24"/>
          <w:szCs w:val="24"/>
          <w:lang w:eastAsia="ru-RU"/>
        </w:rPr>
        <w:t>странять возникающие конфликты.</w:t>
      </w:r>
    </w:p>
    <w:p w:rsidR="005C15D3" w:rsidRPr="00D777EA" w:rsidRDefault="005C15D3" w:rsidP="00D777EA">
      <w:pPr>
        <w:spacing w:after="0" w:line="240" w:lineRule="auto"/>
        <w:jc w:val="both"/>
        <w:rPr>
          <w:rFonts w:ascii="Times New Roman" w:eastAsia="Times New Roman" w:hAnsi="Times New Roman"/>
          <w:sz w:val="24"/>
          <w:szCs w:val="24"/>
          <w:u w:val="single"/>
          <w:lang w:eastAsia="ru-RU"/>
        </w:rPr>
      </w:pPr>
      <w:r w:rsidRPr="00D777EA">
        <w:rPr>
          <w:rFonts w:ascii="Times New Roman" w:eastAsia="OfficinaSansBoldITC" w:hAnsi="Times New Roman"/>
          <w:sz w:val="24"/>
          <w:szCs w:val="24"/>
          <w:u w:val="single"/>
        </w:rPr>
        <w:t> Содержание обучения во 2 классе.</w:t>
      </w:r>
    </w:p>
    <w:p w:rsidR="00CA2E26"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Человек и общество.</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Наша Родина ‒ Россия, Российская Федерация. Россия и её столица </w:t>
      </w:r>
      <w:r w:rsidR="005C15D3"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00CA2E26" w:rsidRPr="00151C30">
        <w:rPr>
          <w:rFonts w:ascii="Times New Roman" w:eastAsia="Times New Roman" w:hAnsi="Times New Roman"/>
          <w:sz w:val="24"/>
          <w:szCs w:val="24"/>
          <w:lang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A2E26"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Человек и природа.</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lastRenderedPageBreak/>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Методы познания природы: наблюдения, опыты, измерения.</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CA2E26" w:rsidRPr="00151C30">
        <w:rPr>
          <w:rFonts w:ascii="Times New Roman" w:eastAsia="Times New Roman" w:hAnsi="Times New Roman"/>
          <w:sz w:val="24"/>
          <w:szCs w:val="24"/>
          <w:lang w:eastAsia="ru-RU"/>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DA25FC"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Многообразие растений. Деревья, кустарники, травы. Дикорастущие </w:t>
      </w:r>
      <w:r w:rsidR="00CA2E26" w:rsidRPr="00151C30">
        <w:rPr>
          <w:rFonts w:ascii="Times New Roman" w:eastAsia="Times New Roman" w:hAnsi="Times New Roman"/>
          <w:sz w:val="24"/>
          <w:szCs w:val="24"/>
          <w:lang w:eastAsia="ru-RU"/>
        </w:rPr>
        <w:br/>
        <w:t xml:space="preserve">и культурные растения. Связи в природе. Годовой ход изменений в жизни растений.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8C3EFF" w:rsidRPr="00151C30">
        <w:rPr>
          <w:rFonts w:ascii="Times New Roman" w:eastAsia="OfficinaSansBoldITC" w:hAnsi="Times New Roman"/>
          <w:sz w:val="24"/>
          <w:szCs w:val="24"/>
        </w:rPr>
        <w:t xml:space="preserve"> </w:t>
      </w:r>
      <w:r w:rsidR="00CA2E26" w:rsidRPr="00151C30">
        <w:rPr>
          <w:rFonts w:ascii="Times New Roman" w:eastAsia="Times New Roman" w:hAnsi="Times New Roman"/>
          <w:sz w:val="24"/>
          <w:szCs w:val="24"/>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A2E26"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Правила безопасной жизнедеятельности.</w:t>
      </w:r>
    </w:p>
    <w:p w:rsidR="00137E4A"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C15D3"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005C15D3"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как условие сохранения и укрепления здоровья. </w:t>
      </w:r>
    </w:p>
    <w:p w:rsidR="00137E4A"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137E4A"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137E4A"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137E4A"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Правила безопасного поведения пассажира наземного транспорта </w:t>
      </w:r>
      <w:r w:rsidR="00296C0C"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137E4A"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Правила поведения при пользовании компьютером. Безопасность </w:t>
      </w:r>
      <w:r w:rsidR="000B7002"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в </w:t>
      </w:r>
      <w:r w:rsidR="00A236A0" w:rsidRPr="00151C30">
        <w:rPr>
          <w:rFonts w:ascii="Times New Roman" w:eastAsia="Times New Roman" w:hAnsi="Times New Roman"/>
          <w:sz w:val="24"/>
          <w:szCs w:val="24"/>
          <w:lang w:eastAsia="ru-RU"/>
        </w:rPr>
        <w:t xml:space="preserve"> </w:t>
      </w:r>
      <w:r w:rsidR="00CA2E26" w:rsidRPr="00151C30">
        <w:rPr>
          <w:rFonts w:ascii="Times New Roman" w:eastAsia="Times New Roman" w:hAnsi="Times New Roman"/>
          <w:sz w:val="24"/>
          <w:szCs w:val="24"/>
          <w:lang w:eastAsia="ru-RU"/>
        </w:rPr>
        <w:t>Интернет</w:t>
      </w:r>
      <w:r w:rsidR="00A236A0" w:rsidRPr="00151C30">
        <w:rPr>
          <w:rFonts w:ascii="Times New Roman" w:eastAsia="Times New Roman" w:hAnsi="Times New Roman"/>
          <w:sz w:val="24"/>
          <w:szCs w:val="24"/>
          <w:lang w:eastAsia="ru-RU"/>
        </w:rPr>
        <w:t>е</w:t>
      </w:r>
      <w:r w:rsidR="00CA2E26" w:rsidRPr="00151C30">
        <w:rPr>
          <w:rFonts w:ascii="Times New Roman" w:eastAsia="Times New Roman" w:hAnsi="Times New Roman"/>
          <w:sz w:val="24"/>
          <w:szCs w:val="24"/>
          <w:lang w:eastAsia="ru-RU"/>
        </w:rPr>
        <w:t xml:space="preserve"> (коммуникация в мессенджерах и социальных группах) в условиях контролируемого доступа в</w:t>
      </w:r>
      <w:r w:rsidR="00CA2E26" w:rsidRPr="00151C30">
        <w:rPr>
          <w:rFonts w:ascii="Times New Roman" w:hAnsi="Times New Roman"/>
          <w:sz w:val="24"/>
          <w:szCs w:val="24"/>
        </w:rPr>
        <w:t xml:space="preserve"> </w:t>
      </w:r>
      <w:r w:rsidR="00CA2E26" w:rsidRPr="00151C30">
        <w:rPr>
          <w:rFonts w:ascii="Times New Roman" w:eastAsia="Times New Roman" w:hAnsi="Times New Roman"/>
          <w:sz w:val="24"/>
          <w:szCs w:val="24"/>
          <w:lang w:eastAsia="ru-RU"/>
        </w:rPr>
        <w:t xml:space="preserve">информационно-телекоммуникационную </w:t>
      </w:r>
      <w:r w:rsidR="00296C0C"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сеть «Интернет».</w:t>
      </w:r>
    </w:p>
    <w:p w:rsidR="006B02C9" w:rsidRPr="00151C30" w:rsidRDefault="00D777EA"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6B02C9" w:rsidRPr="00151C30">
        <w:rPr>
          <w:rFonts w:ascii="Times New Roman" w:eastAsia="SchoolBookSanPin" w:hAnsi="Times New Roman"/>
          <w:sz w:val="24"/>
          <w:szCs w:val="24"/>
        </w:rPr>
        <w:t xml:space="preserve"> Изучение окружающего мира во 2 классе способствует </w:t>
      </w:r>
      <w:r w:rsidR="006B02C9" w:rsidRPr="00151C30">
        <w:rPr>
          <w:rFonts w:ascii="Times New Roman" w:eastAsia="Times New Roman" w:hAnsi="Times New Roman"/>
          <w:sz w:val="24"/>
          <w:szCs w:val="24"/>
        </w:rPr>
        <w:t xml:space="preserve">освоению </w:t>
      </w:r>
      <w:r w:rsidR="006B02C9" w:rsidRPr="00151C30">
        <w:rPr>
          <w:rFonts w:ascii="Times New Roman" w:eastAsia="Times New Roman" w:hAnsi="Times New Roman"/>
          <w:sz w:val="24"/>
          <w:szCs w:val="24"/>
        </w:rPr>
        <w:br/>
        <w:t>на пропедевтическом уровне ряда универсальных учебных действий</w:t>
      </w:r>
      <w:r w:rsidR="006B02C9" w:rsidRPr="00151C30">
        <w:rPr>
          <w:rFonts w:ascii="Times New Roman" w:eastAsia="SchoolBookSanPin" w:hAnsi="Times New Roman"/>
          <w:sz w:val="24"/>
          <w:szCs w:val="24"/>
        </w:rPr>
        <w:t xml:space="preserve">: </w:t>
      </w:r>
      <w:r w:rsidR="006B02C9" w:rsidRPr="00151C30">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02C9"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6B02C9" w:rsidRPr="00151C30">
        <w:rPr>
          <w:rFonts w:ascii="Times New Roman" w:eastAsia="OfficinaSansBoldITC" w:hAnsi="Times New Roman"/>
          <w:sz w:val="24"/>
          <w:szCs w:val="24"/>
        </w:rPr>
        <w:t> </w:t>
      </w:r>
      <w:r w:rsidR="006B02C9" w:rsidRPr="00151C30">
        <w:rPr>
          <w:rFonts w:ascii="Times New Roman" w:eastAsia="SchoolBookSanPin" w:hAnsi="Times New Roman"/>
          <w:sz w:val="24"/>
          <w:szCs w:val="24"/>
        </w:rPr>
        <w:t xml:space="preserve">Базовые логические действия как часть </w:t>
      </w:r>
      <w:r w:rsidR="006B02C9" w:rsidRPr="00151C30">
        <w:rPr>
          <w:rFonts w:ascii="Times New Roman" w:eastAsia="SchoolBookSanPin" w:hAnsi="Times New Roman"/>
          <w:bCs/>
          <w:sz w:val="24"/>
          <w:szCs w:val="24"/>
        </w:rPr>
        <w:t>познавательных универсальных учебных действий</w:t>
      </w:r>
      <w:r w:rsidR="006B02C9" w:rsidRPr="00151C30">
        <w:rPr>
          <w:rFonts w:ascii="Times New Roman" w:eastAsia="SchoolBookSanPin" w:hAnsi="Times New Roman"/>
          <w:sz w:val="24"/>
          <w:szCs w:val="24"/>
        </w:rPr>
        <w:t xml:space="preserve"> способствуют формированию умений:</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ориентироваться в методах познания природы (наблюдение, опыт, сравнение, измерение);</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определять на основе наблюдения состояние вещества (жидкое, твёрдое, газообразное);</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различать символы Российской Федерации;</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различать деревья, кустарники, травы; приводить примеры (в пределах изученного);</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группировать растения: дикорастущие и культурные; лекарственные </w:t>
      </w:r>
      <w:r w:rsidRPr="00151C30">
        <w:rPr>
          <w:rFonts w:ascii="Times New Roman" w:eastAsia="Times New Roman" w:hAnsi="Times New Roman"/>
          <w:sz w:val="24"/>
          <w:szCs w:val="24"/>
          <w:lang w:eastAsia="ru-RU"/>
        </w:rPr>
        <w:br/>
        <w:t>и ядовитые (в пределах изученного);</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различать прошлое, настоящее, будущее.</w:t>
      </w:r>
    </w:p>
    <w:p w:rsidR="006B02C9"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6B02C9" w:rsidRPr="00151C30">
        <w:rPr>
          <w:rFonts w:ascii="Times New Roman" w:eastAsia="OfficinaSansBoldITC" w:hAnsi="Times New Roman"/>
          <w:sz w:val="24"/>
          <w:szCs w:val="24"/>
        </w:rPr>
        <w:t> </w:t>
      </w:r>
      <w:r w:rsidR="006B02C9" w:rsidRPr="00151C30">
        <w:rPr>
          <w:rFonts w:ascii="Times New Roman" w:eastAsia="SchoolBookSanPin" w:hAnsi="Times New Roman"/>
          <w:sz w:val="24"/>
          <w:szCs w:val="24"/>
        </w:rPr>
        <w:t xml:space="preserve">Работа с информацией как часть </w:t>
      </w:r>
      <w:r w:rsidR="006B02C9" w:rsidRPr="00151C30">
        <w:rPr>
          <w:rFonts w:ascii="Times New Roman" w:eastAsia="SchoolBookSanPin" w:hAnsi="Times New Roman"/>
          <w:bCs/>
          <w:sz w:val="24"/>
          <w:szCs w:val="24"/>
        </w:rPr>
        <w:t>познавательных универсальных учебных действий</w:t>
      </w:r>
      <w:r w:rsidR="006B02C9" w:rsidRPr="00151C30">
        <w:rPr>
          <w:rFonts w:ascii="Times New Roman" w:eastAsia="SchoolBookSanPin" w:hAnsi="Times New Roman"/>
          <w:sz w:val="24"/>
          <w:szCs w:val="24"/>
        </w:rPr>
        <w:t xml:space="preserve"> способствует формированию умений:</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различать информацию, представленную в тексте, графически, аудиовизуально;</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читать информацию, представленную в схеме, таблице;</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используя текстовую информацию, заполнять таблицы; дополнять схемы;</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соотносить пример (рисунок, предложенную ситуацию) со временем протекания.</w:t>
      </w:r>
    </w:p>
    <w:p w:rsidR="006B02C9"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6B02C9" w:rsidRPr="00151C30">
        <w:rPr>
          <w:rFonts w:ascii="Times New Roman" w:eastAsia="OfficinaSansBoldITC" w:hAnsi="Times New Roman"/>
          <w:sz w:val="24"/>
          <w:szCs w:val="24"/>
        </w:rPr>
        <w:t> </w:t>
      </w:r>
      <w:r w:rsidR="006B02C9" w:rsidRPr="00151C30">
        <w:rPr>
          <w:rFonts w:ascii="Times New Roman" w:eastAsia="Times New Roman" w:hAnsi="Times New Roman"/>
          <w:sz w:val="24"/>
          <w:szCs w:val="24"/>
        </w:rPr>
        <w:t>Коммуникативные универсальные учебные действия</w:t>
      </w:r>
      <w:r w:rsidR="006B02C9" w:rsidRPr="00151C30">
        <w:rPr>
          <w:rFonts w:ascii="Times New Roman" w:eastAsia="SchoolBookSanPin" w:hAnsi="Times New Roman"/>
          <w:sz w:val="24"/>
          <w:szCs w:val="24"/>
        </w:rPr>
        <w:t xml:space="preserve"> способствуют формированию умений:</w:t>
      </w:r>
    </w:p>
    <w:p w:rsidR="002702F2"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ориентироваться в терминах (понятиях), соотносить их с краткой характеристикой: </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понятия и термины, связанные с социальным миром (индивидуальность человека, органы чувств, жизнедеятельность;</w:t>
      </w:r>
      <w:r w:rsidR="002702F2" w:rsidRPr="00151C30">
        <w:rPr>
          <w:rFonts w:ascii="Times New Roman" w:eastAsia="Times New Roman" w:hAnsi="Times New Roman"/>
          <w:sz w:val="24"/>
          <w:szCs w:val="24"/>
          <w:lang w:eastAsia="ru-RU"/>
        </w:rPr>
        <w:t xml:space="preserve"> </w:t>
      </w:r>
      <w:r w:rsidRPr="00151C30">
        <w:rPr>
          <w:rFonts w:ascii="Times New Roman" w:eastAsia="Times New Roman" w:hAnsi="Times New Roman"/>
          <w:sz w:val="24"/>
          <w:szCs w:val="24"/>
          <w:lang w:eastAsia="ru-RU"/>
        </w:rPr>
        <w:t>поколение, старшее поколение, культура поведения; Родина, столица, родной край, регион);</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понятия и термины, связанные с миром природы (среда обитания, тело, явление, вещество; заповедник);</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условия жизни на Земле, отличие нашей планеты от других планет Солнечной системы;</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создавать небольшие описания на предложенную тему (например, </w:t>
      </w:r>
      <w:r w:rsidRPr="00151C30">
        <w:rPr>
          <w:rFonts w:ascii="Times New Roman" w:eastAsia="Times New Roman" w:hAnsi="Times New Roman"/>
          <w:sz w:val="24"/>
          <w:szCs w:val="24"/>
          <w:lang w:eastAsia="ru-RU"/>
        </w:rPr>
        <w:br/>
        <w:t xml:space="preserve">«Моя семья», «Какие бывают профессии?», «Что «умеют» органы чувств?», </w:t>
      </w:r>
      <w:r w:rsidR="00296C0C" w:rsidRPr="00151C30">
        <w:rPr>
          <w:rFonts w:ascii="Times New Roman" w:eastAsia="Times New Roman" w:hAnsi="Times New Roman"/>
          <w:sz w:val="24"/>
          <w:szCs w:val="24"/>
          <w:lang w:eastAsia="ru-RU"/>
        </w:rPr>
        <w:br/>
      </w:r>
      <w:r w:rsidRPr="00151C30">
        <w:rPr>
          <w:rFonts w:ascii="Times New Roman" w:eastAsia="Times New Roman" w:hAnsi="Times New Roman"/>
          <w:sz w:val="24"/>
          <w:szCs w:val="24"/>
          <w:lang w:eastAsia="ru-RU"/>
        </w:rPr>
        <w:t>«Лес – природное сообщество» и другие);</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создавать высказывания-рассуждения (например, признаки животного </w:t>
      </w:r>
      <w:r w:rsidRPr="00151C30">
        <w:rPr>
          <w:rFonts w:ascii="Times New Roman" w:eastAsia="Times New Roman" w:hAnsi="Times New Roman"/>
          <w:sz w:val="24"/>
          <w:szCs w:val="24"/>
          <w:lang w:eastAsia="ru-RU"/>
        </w:rPr>
        <w:br/>
        <w:t>и растения как живого существа; связь изменений в живой природе с явлениями неживой природы);</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приводить примеры растений и животных, занесённых в Красную книгу России (на примере своей местности);</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современные события от имени их участника.</w:t>
      </w:r>
    </w:p>
    <w:p w:rsidR="006B02C9"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6B02C9" w:rsidRPr="00151C30">
        <w:rPr>
          <w:rFonts w:ascii="Times New Roman" w:eastAsia="OfficinaSansBoldITC" w:hAnsi="Times New Roman"/>
          <w:sz w:val="24"/>
          <w:szCs w:val="24"/>
        </w:rPr>
        <w:t> </w:t>
      </w:r>
      <w:r w:rsidR="006B02C9" w:rsidRPr="00151C30">
        <w:rPr>
          <w:rFonts w:ascii="Times New Roman" w:eastAsia="Times New Roman" w:hAnsi="Times New Roman"/>
          <w:sz w:val="24"/>
          <w:szCs w:val="24"/>
        </w:rPr>
        <w:t>Регулятивные универсальные учебные действия</w:t>
      </w:r>
      <w:r w:rsidR="006B02C9" w:rsidRPr="00151C30">
        <w:rPr>
          <w:rFonts w:ascii="Times New Roman" w:eastAsia="SchoolBookSanPin" w:hAnsi="Times New Roman"/>
          <w:sz w:val="24"/>
          <w:szCs w:val="24"/>
        </w:rPr>
        <w:t xml:space="preserve"> способствуют формированию умений:</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следовать образцу, предложенному плану и инструкции при решении учебной задачи;</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контролировать с небольшой помощью учителя последовательность действий </w:t>
      </w:r>
      <w:r w:rsidRPr="00151C30">
        <w:rPr>
          <w:rFonts w:ascii="Times New Roman" w:eastAsia="Times New Roman" w:hAnsi="Times New Roman"/>
          <w:sz w:val="24"/>
          <w:szCs w:val="24"/>
          <w:lang w:eastAsia="ru-RU"/>
        </w:rPr>
        <w:br/>
        <w:t>по решению учебной задачи;</w:t>
      </w:r>
    </w:p>
    <w:p w:rsidR="006B02C9" w:rsidRPr="00151C30" w:rsidRDefault="006B02C9"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оценивать результаты своей работы, анализировать оценку учителя </w:t>
      </w:r>
      <w:r w:rsidRPr="00151C30">
        <w:rPr>
          <w:rFonts w:ascii="Times New Roman" w:eastAsia="Times New Roman" w:hAnsi="Times New Roman"/>
          <w:sz w:val="24"/>
          <w:szCs w:val="24"/>
          <w:lang w:eastAsia="ru-RU"/>
        </w:rPr>
        <w:br/>
        <w:t xml:space="preserve">и </w:t>
      </w:r>
      <w:r w:rsidR="00546BBC" w:rsidRPr="00151C30">
        <w:rPr>
          <w:rFonts w:ascii="Times New Roman" w:eastAsia="Times New Roman" w:hAnsi="Times New Roman"/>
          <w:sz w:val="24"/>
          <w:szCs w:val="24"/>
          <w:lang w:eastAsia="ru-RU"/>
        </w:rPr>
        <w:t>других обучающихся</w:t>
      </w:r>
      <w:r w:rsidRPr="00151C30">
        <w:rPr>
          <w:rFonts w:ascii="Times New Roman" w:eastAsia="Times New Roman" w:hAnsi="Times New Roman"/>
          <w:sz w:val="24"/>
          <w:szCs w:val="24"/>
          <w:lang w:eastAsia="ru-RU"/>
        </w:rPr>
        <w:t>, спокойно, без обид принимать советы и замечания.</w:t>
      </w:r>
    </w:p>
    <w:p w:rsidR="00001CF1"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6B02C9" w:rsidRPr="00151C30">
        <w:rPr>
          <w:rFonts w:ascii="Times New Roman" w:eastAsia="OfficinaSansBoldITC" w:hAnsi="Times New Roman"/>
          <w:sz w:val="24"/>
          <w:szCs w:val="24"/>
        </w:rPr>
        <w:t> </w:t>
      </w:r>
      <w:r w:rsidR="006B02C9" w:rsidRPr="00151C30">
        <w:rPr>
          <w:rFonts w:ascii="Times New Roman" w:eastAsia="Times New Roman" w:hAnsi="Times New Roman"/>
          <w:sz w:val="24"/>
          <w:szCs w:val="24"/>
        </w:rPr>
        <w:t xml:space="preserve">Совместная деятельность </w:t>
      </w:r>
      <w:r w:rsidR="006B02C9" w:rsidRPr="00151C30">
        <w:rPr>
          <w:rFonts w:ascii="Times New Roman" w:eastAsia="SchoolBookSanPin" w:hAnsi="Times New Roman"/>
          <w:sz w:val="24"/>
          <w:szCs w:val="24"/>
        </w:rPr>
        <w:t>способствует формированию умений</w:t>
      </w:r>
      <w:r w:rsidR="00001CF1" w:rsidRPr="00151C30">
        <w:rPr>
          <w:rFonts w:ascii="Times New Roman" w:eastAsia="SchoolBookSanPin" w:hAnsi="Times New Roman"/>
          <w:sz w:val="24"/>
          <w:szCs w:val="24"/>
        </w:rPr>
        <w:t>:</w:t>
      </w:r>
      <w:r w:rsidR="006B02C9" w:rsidRPr="00151C30">
        <w:rPr>
          <w:rFonts w:ascii="Times New Roman" w:eastAsia="SchoolBookSanPin" w:hAnsi="Times New Roman"/>
          <w:sz w:val="24"/>
          <w:szCs w:val="24"/>
        </w:rPr>
        <w:t xml:space="preserve"> </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строить свою учебную и игровую деятельность, житейские ситуации </w:t>
      </w:r>
      <w:r w:rsidRPr="00151C30">
        <w:rPr>
          <w:rFonts w:ascii="Times New Roman" w:eastAsia="Times New Roman" w:hAnsi="Times New Roman"/>
          <w:sz w:val="24"/>
          <w:szCs w:val="24"/>
          <w:lang w:eastAsia="ru-RU"/>
        </w:rPr>
        <w:br/>
        <w:t>в соответствии с правилами поведения, принятыми в обществе;</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определять причины возможных конфликтов, выбирать (из предложенных) способы их разрешения.</w:t>
      </w:r>
    </w:p>
    <w:p w:rsidR="00001CF1" w:rsidRPr="00D777EA" w:rsidRDefault="00001CF1" w:rsidP="00D777EA">
      <w:pPr>
        <w:spacing w:after="0" w:line="240" w:lineRule="auto"/>
        <w:jc w:val="both"/>
        <w:rPr>
          <w:rFonts w:ascii="Times New Roman" w:eastAsia="OfficinaSansBoldITC" w:hAnsi="Times New Roman"/>
          <w:sz w:val="24"/>
          <w:szCs w:val="24"/>
          <w:u w:val="single"/>
        </w:rPr>
      </w:pPr>
      <w:r w:rsidRPr="00D777EA">
        <w:rPr>
          <w:rFonts w:ascii="Times New Roman" w:eastAsia="OfficinaSansBoldITC" w:hAnsi="Times New Roman"/>
          <w:sz w:val="24"/>
          <w:szCs w:val="24"/>
          <w:u w:val="single"/>
        </w:rPr>
        <w:t> Содержание обучения в 3 классе.</w:t>
      </w:r>
    </w:p>
    <w:p w:rsidR="00001CF1"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001CF1" w:rsidRPr="00151C30">
        <w:rPr>
          <w:rFonts w:ascii="Times New Roman" w:eastAsia="Times New Roman" w:hAnsi="Times New Roman"/>
          <w:iCs/>
          <w:sz w:val="24"/>
          <w:szCs w:val="24"/>
          <w:lang w:eastAsia="ru-RU"/>
        </w:rPr>
        <w:t>Человек и общество.</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00CA2E26" w:rsidRPr="00151C30">
        <w:rPr>
          <w:rFonts w:ascii="Times New Roman" w:eastAsia="Times New Roman" w:hAnsi="Times New Roman"/>
          <w:sz w:val="24"/>
          <w:szCs w:val="24"/>
          <w:lang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Значение труда в жизни человека и общества. Трудолюбие </w:t>
      </w:r>
      <w:r w:rsidR="00001CF1"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как общественно значимая ценность в культуре народов России. Особенности труда людей родного края, их профессии.</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Страны и народы мира. Памятники природы и культуры – символы стран, в которых они находятся.</w:t>
      </w:r>
    </w:p>
    <w:p w:rsidR="00CA2E26"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Человек и природа.</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Методы изучения природы. Карта мира. Материки и части света. </w:t>
      </w:r>
    </w:p>
    <w:p w:rsidR="004715D8"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680DE0" w:rsidRPr="00151C30">
        <w:rPr>
          <w:rFonts w:ascii="Times New Roman" w:eastAsia="Times New Roman" w:hAnsi="Times New Roman"/>
          <w:sz w:val="24"/>
          <w:szCs w:val="24"/>
          <w:lang w:eastAsia="ru-RU"/>
        </w:rPr>
        <w:t xml:space="preserve">Вещество. Разнообразие веществ в окружающем мире. </w:t>
      </w:r>
      <w:r w:rsidR="00CA2E26" w:rsidRPr="00151C30">
        <w:rPr>
          <w:rFonts w:ascii="Times New Roman" w:eastAsia="Times New Roman" w:hAnsi="Times New Roman"/>
          <w:sz w:val="24"/>
          <w:szCs w:val="24"/>
          <w:lang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w:t>
      </w:r>
      <w:r w:rsidR="00CA2E26" w:rsidRPr="00151C30">
        <w:rPr>
          <w:rFonts w:ascii="Times New Roman" w:eastAsia="Times New Roman" w:hAnsi="Times New Roman"/>
          <w:sz w:val="24"/>
          <w:szCs w:val="24"/>
          <w:lang w:eastAsia="ru-RU"/>
        </w:rPr>
        <w:lastRenderedPageBreak/>
        <w:t xml:space="preserve">значение для живых организмов и хозяйственной жизни человека. Круговорот воды в природе. Охрана воздуха, воды.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15D8" w:rsidRPr="00151C30">
        <w:rPr>
          <w:rFonts w:ascii="Times New Roman" w:eastAsia="Times New Roman" w:hAnsi="Times New Roman"/>
          <w:sz w:val="24"/>
          <w:szCs w:val="24"/>
          <w:lang w:eastAsia="ru-RU"/>
        </w:rPr>
        <w:t xml:space="preserve"> </w:t>
      </w:r>
      <w:r w:rsidR="00CA2E26" w:rsidRPr="00151C30">
        <w:rPr>
          <w:rFonts w:ascii="Times New Roman" w:eastAsia="Times New Roman" w:hAnsi="Times New Roman"/>
          <w:sz w:val="24"/>
          <w:szCs w:val="24"/>
          <w:lang w:eastAsia="ru-RU"/>
        </w:rPr>
        <w:t xml:space="preserve">Горные породы и минералы. Полезные ископаемые, их значение </w:t>
      </w:r>
      <w:r w:rsidR="003036B1"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в хозяйстве человека, бережное отношение людей к полезным ископаемым. Полезные ископаемые родного края (</w:t>
      </w:r>
      <w:r w:rsidR="002074B0" w:rsidRPr="00151C30">
        <w:rPr>
          <w:rFonts w:ascii="Times New Roman" w:eastAsia="Times New Roman" w:hAnsi="Times New Roman"/>
          <w:sz w:val="24"/>
          <w:szCs w:val="24"/>
          <w:lang w:eastAsia="ru-RU"/>
        </w:rPr>
        <w:t>2–3</w:t>
      </w:r>
      <w:r w:rsidR="00CA2E26" w:rsidRPr="00151C30">
        <w:rPr>
          <w:rFonts w:ascii="Times New Roman" w:eastAsia="Times New Roman" w:hAnsi="Times New Roman"/>
          <w:sz w:val="24"/>
          <w:szCs w:val="24"/>
          <w:lang w:eastAsia="ru-RU"/>
        </w:rPr>
        <w:t xml:space="preserve"> примера). Почва, её состав, значение для живой природы и хозяйственной жизни человека.</w:t>
      </w:r>
    </w:p>
    <w:p w:rsidR="00DA25FC"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Первоначальные представления о бактериях. </w:t>
      </w:r>
    </w:p>
    <w:p w:rsidR="004715D8"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DA25F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Грибы: строение шляпочных грибов. Грибы съедобные </w:t>
      </w:r>
      <w:r w:rsidR="00296C0C"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и несъедобные.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4715D8"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Разнообразие животных. Зависимость жизненного цикла организмов </w:t>
      </w:r>
      <w:r w:rsidR="00CA2E26" w:rsidRPr="00151C30">
        <w:rPr>
          <w:rFonts w:ascii="Times New Roman" w:eastAsia="Times New Roman" w:hAnsi="Times New Roman"/>
          <w:sz w:val="24"/>
          <w:szCs w:val="24"/>
          <w:lang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00CA2E26" w:rsidRPr="00151C30">
        <w:rPr>
          <w:rFonts w:ascii="Times New Roman" w:eastAsia="Times New Roman" w:hAnsi="Times New Roman"/>
          <w:sz w:val="24"/>
          <w:szCs w:val="24"/>
          <w:lang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002074B0" w:rsidRPr="00151C30">
        <w:rPr>
          <w:rFonts w:ascii="Times New Roman" w:eastAsia="Times New Roman" w:hAnsi="Times New Roman"/>
          <w:sz w:val="24"/>
          <w:szCs w:val="24"/>
          <w:lang w:eastAsia="ru-RU"/>
        </w:rPr>
        <w:t>2–3</w:t>
      </w:r>
      <w:r w:rsidR="00CA2E26" w:rsidRPr="00151C30">
        <w:rPr>
          <w:rFonts w:ascii="Times New Roman" w:eastAsia="Times New Roman" w:hAnsi="Times New Roman"/>
          <w:sz w:val="24"/>
          <w:szCs w:val="24"/>
          <w:lang w:eastAsia="ru-RU"/>
        </w:rPr>
        <w:t xml:space="preserve"> примера на основе наблюдений). Правила нравственного поведения в природных сообществах.</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A2E26"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Правила безопасной жизнедеятельности.</w:t>
      </w:r>
    </w:p>
    <w:p w:rsidR="002127EC"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CA2E26" w:rsidRPr="00151C30">
        <w:rPr>
          <w:rFonts w:ascii="Times New Roman" w:eastAsia="Times New Roman" w:hAnsi="Times New Roman"/>
          <w:sz w:val="24"/>
          <w:szCs w:val="24"/>
          <w:lang w:eastAsia="ru-RU"/>
        </w:rPr>
        <w:br/>
        <w:t xml:space="preserve">и безопасности окружающих людей. </w:t>
      </w:r>
    </w:p>
    <w:p w:rsidR="004715D8"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2127E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2127EC"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4715D8"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Правила безопасного поведения пассажира железнод</w:t>
      </w:r>
      <w:r w:rsidR="004715D8" w:rsidRPr="00151C30">
        <w:rPr>
          <w:rFonts w:ascii="Times New Roman" w:eastAsia="Times New Roman" w:hAnsi="Times New Roman"/>
          <w:sz w:val="24"/>
          <w:szCs w:val="24"/>
          <w:lang w:eastAsia="ru-RU"/>
        </w:rPr>
        <w:t xml:space="preserve">орожного, водного </w:t>
      </w:r>
      <w:r w:rsidR="00CA2E26" w:rsidRPr="00151C30">
        <w:rPr>
          <w:rFonts w:ascii="Times New Roman" w:eastAsia="Times New Roman" w:hAnsi="Times New Roman"/>
          <w:sz w:val="24"/>
          <w:szCs w:val="24"/>
          <w:lang w:eastAsia="ru-RU"/>
        </w:rPr>
        <w:t xml:space="preserve">и авиатранспорта (правила безопасного поведения на вокзалах </w:t>
      </w:r>
      <w:r w:rsidR="00296C0C"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и в аэропортах, безопасное поведение в вагоне, на борту самолёта, судна; знаки безопасности).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2127EC"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Безопасность в Интернет</w:t>
      </w:r>
      <w:r w:rsidR="00A236A0" w:rsidRPr="00151C30">
        <w:rPr>
          <w:rFonts w:ascii="Times New Roman" w:eastAsia="Times New Roman" w:hAnsi="Times New Roman"/>
          <w:sz w:val="24"/>
          <w:szCs w:val="24"/>
          <w:lang w:eastAsia="ru-RU"/>
        </w:rPr>
        <w:t>е</w:t>
      </w:r>
      <w:r w:rsidR="00CA2E26" w:rsidRPr="00151C30">
        <w:rPr>
          <w:rFonts w:ascii="Times New Roman" w:eastAsia="Times New Roman" w:hAnsi="Times New Roman"/>
          <w:sz w:val="24"/>
          <w:szCs w:val="24"/>
          <w:lang w:eastAsia="ru-RU"/>
        </w:rPr>
        <w:t xml:space="preserve"> (ориентирование в признаках мошеннических действий, защита персональной информации, правила коммуникации в месс</w:t>
      </w:r>
      <w:r w:rsidR="004715D8" w:rsidRPr="00151C30">
        <w:rPr>
          <w:rFonts w:ascii="Times New Roman" w:eastAsia="Times New Roman" w:hAnsi="Times New Roman"/>
          <w:sz w:val="24"/>
          <w:szCs w:val="24"/>
          <w:lang w:eastAsia="ru-RU"/>
        </w:rPr>
        <w:t xml:space="preserve">енджерах и социальных группах) </w:t>
      </w:r>
      <w:r w:rsidR="00CA2E26" w:rsidRPr="00151C30">
        <w:rPr>
          <w:rFonts w:ascii="Times New Roman" w:eastAsia="Times New Roman" w:hAnsi="Times New Roman"/>
          <w:sz w:val="24"/>
          <w:szCs w:val="24"/>
          <w:lang w:eastAsia="ru-RU"/>
        </w:rPr>
        <w:t>в условиях контролируемого доступа в информационно-телекоммуникационную сеть «Интернет».</w:t>
      </w:r>
    </w:p>
    <w:p w:rsidR="00001CF1" w:rsidRPr="00151C30" w:rsidRDefault="00D777EA"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001CF1" w:rsidRPr="00151C30">
        <w:rPr>
          <w:rFonts w:ascii="Times New Roman" w:eastAsia="SchoolBookSanPin" w:hAnsi="Times New Roman"/>
          <w:sz w:val="24"/>
          <w:szCs w:val="24"/>
        </w:rPr>
        <w:t xml:space="preserve"> Изучение окружающего мира в 3 классе способствует </w:t>
      </w:r>
      <w:r w:rsidR="00001CF1" w:rsidRPr="00151C30">
        <w:rPr>
          <w:rFonts w:ascii="Times New Roman" w:eastAsia="Times New Roman" w:hAnsi="Times New Roman"/>
          <w:sz w:val="24"/>
          <w:szCs w:val="24"/>
        </w:rPr>
        <w:t xml:space="preserve">освоению </w:t>
      </w:r>
      <w:r w:rsidR="00001CF1" w:rsidRPr="00151C30">
        <w:rPr>
          <w:rFonts w:ascii="Times New Roman" w:eastAsia="Times New Roman" w:hAnsi="Times New Roman"/>
          <w:sz w:val="24"/>
          <w:szCs w:val="24"/>
        </w:rPr>
        <w:br/>
        <w:t>ряда универсальных учебных действий</w:t>
      </w:r>
      <w:r w:rsidR="00001CF1" w:rsidRPr="00151C30">
        <w:rPr>
          <w:rFonts w:ascii="Times New Roman" w:eastAsia="SchoolBookSanPin" w:hAnsi="Times New Roman"/>
          <w:sz w:val="24"/>
          <w:szCs w:val="24"/>
        </w:rPr>
        <w:t xml:space="preserve">: </w:t>
      </w:r>
      <w:r w:rsidR="00001CF1" w:rsidRPr="00151C30">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1CF1"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001CF1" w:rsidRPr="00151C30">
        <w:rPr>
          <w:rFonts w:ascii="Times New Roman" w:eastAsia="SchoolBookSanPin" w:hAnsi="Times New Roman"/>
          <w:sz w:val="24"/>
          <w:szCs w:val="24"/>
        </w:rPr>
        <w:t xml:space="preserve">Базовые логические </w:t>
      </w:r>
      <w:r w:rsidR="00544C15" w:rsidRPr="00151C30">
        <w:rPr>
          <w:rFonts w:ascii="Times New Roman" w:eastAsia="SchoolBookSanPin" w:hAnsi="Times New Roman"/>
          <w:sz w:val="24"/>
          <w:szCs w:val="24"/>
        </w:rPr>
        <w:t xml:space="preserve">и исследовательские </w:t>
      </w:r>
      <w:r w:rsidR="00001CF1" w:rsidRPr="00151C30">
        <w:rPr>
          <w:rFonts w:ascii="Times New Roman" w:eastAsia="SchoolBookSanPin" w:hAnsi="Times New Roman"/>
          <w:sz w:val="24"/>
          <w:szCs w:val="24"/>
        </w:rPr>
        <w:t xml:space="preserve">действия как часть </w:t>
      </w:r>
      <w:r w:rsidR="00001CF1" w:rsidRPr="00151C30">
        <w:rPr>
          <w:rFonts w:ascii="Times New Roman" w:eastAsia="SchoolBookSanPin" w:hAnsi="Times New Roman"/>
          <w:bCs/>
          <w:sz w:val="24"/>
          <w:szCs w:val="24"/>
        </w:rPr>
        <w:t>познавательных универсальных учебных действий</w:t>
      </w:r>
      <w:r w:rsidR="00001CF1" w:rsidRPr="00151C30">
        <w:rPr>
          <w:rFonts w:ascii="Times New Roman" w:eastAsia="SchoolBookSanPin" w:hAnsi="Times New Roman"/>
          <w:sz w:val="24"/>
          <w:szCs w:val="24"/>
        </w:rPr>
        <w:t xml:space="preserve"> способствуют формированию умений:</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 xml:space="preserve">устанавливать зависимость между внешним видом, особенностями поведения </w:t>
      </w:r>
      <w:r w:rsidRPr="00151C30">
        <w:rPr>
          <w:rFonts w:ascii="Times New Roman" w:eastAsia="Times New Roman" w:hAnsi="Times New Roman"/>
          <w:sz w:val="24"/>
          <w:szCs w:val="24"/>
          <w:lang w:eastAsia="ru-RU"/>
        </w:rPr>
        <w:br/>
        <w:t>и условиями жизни животного;</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моделировать цепи питания в природном сообществе;</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различать понятия «век», «столетие», «историческое время»;</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соотносить историческое событие с датой (историческим периодом).</w:t>
      </w:r>
    </w:p>
    <w:p w:rsidR="00001CF1"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001CF1" w:rsidRPr="00151C30">
        <w:rPr>
          <w:rFonts w:ascii="Times New Roman" w:eastAsia="SchoolBookSanPin" w:hAnsi="Times New Roman"/>
          <w:sz w:val="24"/>
          <w:szCs w:val="24"/>
        </w:rPr>
        <w:t xml:space="preserve">Работа с информацией как часть </w:t>
      </w:r>
      <w:r w:rsidR="00001CF1" w:rsidRPr="00151C30">
        <w:rPr>
          <w:rFonts w:ascii="Times New Roman" w:eastAsia="SchoolBookSanPin" w:hAnsi="Times New Roman"/>
          <w:bCs/>
          <w:sz w:val="24"/>
          <w:szCs w:val="24"/>
        </w:rPr>
        <w:t>познавательных универсальных учебных действий</w:t>
      </w:r>
      <w:r w:rsidR="00001CF1" w:rsidRPr="00151C30">
        <w:rPr>
          <w:rFonts w:ascii="Times New Roman" w:eastAsia="SchoolBookSanPin" w:hAnsi="Times New Roman"/>
          <w:sz w:val="24"/>
          <w:szCs w:val="24"/>
        </w:rPr>
        <w:t xml:space="preserve"> способствует формированию умений:</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понимать, что работа с моделями Земли (глобус, карта) может дать полезную </w:t>
      </w:r>
      <w:r w:rsidRPr="00151C30">
        <w:rPr>
          <w:rFonts w:ascii="Times New Roman" w:eastAsia="Times New Roman" w:hAnsi="Times New Roman"/>
          <w:sz w:val="24"/>
          <w:szCs w:val="24"/>
          <w:lang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читать несложные планы, соотносить условные обозначения с изображёнными объектами;</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находить по предложению учителя информацию в разных источниках: текстах, таблицах, схемах, в том числе в Интернет</w:t>
      </w:r>
      <w:r w:rsidR="000D1029" w:rsidRPr="00151C30">
        <w:rPr>
          <w:rFonts w:ascii="Times New Roman" w:eastAsia="Times New Roman" w:hAnsi="Times New Roman"/>
          <w:sz w:val="24"/>
          <w:szCs w:val="24"/>
          <w:lang w:eastAsia="ru-RU"/>
        </w:rPr>
        <w:t>е</w:t>
      </w:r>
      <w:r w:rsidRPr="00151C30">
        <w:rPr>
          <w:rFonts w:ascii="Times New Roman" w:eastAsia="Times New Roman" w:hAnsi="Times New Roman"/>
          <w:sz w:val="24"/>
          <w:szCs w:val="24"/>
          <w:lang w:eastAsia="ru-RU"/>
        </w:rPr>
        <w:t xml:space="preserve"> (в условиях контролируемого входа); </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безопасности при работе в информационной среде.</w:t>
      </w:r>
    </w:p>
    <w:p w:rsidR="00001CF1"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001CF1" w:rsidRPr="00151C30">
        <w:rPr>
          <w:rFonts w:ascii="Times New Roman" w:eastAsia="Times New Roman" w:hAnsi="Times New Roman"/>
          <w:sz w:val="24"/>
          <w:szCs w:val="24"/>
        </w:rPr>
        <w:t>Коммуникативные универсальные учебные действия</w:t>
      </w:r>
      <w:r w:rsidR="00001CF1" w:rsidRPr="00151C30">
        <w:rPr>
          <w:rFonts w:ascii="Times New Roman" w:eastAsia="SchoolBookSanPin" w:hAnsi="Times New Roman"/>
          <w:sz w:val="24"/>
          <w:szCs w:val="24"/>
        </w:rPr>
        <w:t xml:space="preserve"> способствуют формированию умений:</w:t>
      </w:r>
    </w:p>
    <w:p w:rsidR="00001CF1" w:rsidRPr="00151C30" w:rsidRDefault="00001CF1" w:rsidP="00151C30">
      <w:pPr>
        <w:pStyle w:val="a4"/>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ориентироваться в понятиях, соотносить понятия и термины с их краткой характеристикой: </w:t>
      </w:r>
    </w:p>
    <w:p w:rsidR="00001CF1" w:rsidRPr="00151C30" w:rsidRDefault="00251A4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знать </w:t>
      </w:r>
      <w:r w:rsidR="00001CF1" w:rsidRPr="00151C30">
        <w:rPr>
          <w:rFonts w:ascii="Times New Roman" w:eastAsia="Times New Roman" w:hAnsi="Times New Roman"/>
          <w:sz w:val="24"/>
          <w:szCs w:val="24"/>
          <w:lang w:eastAsia="ru-RU"/>
        </w:rPr>
        <w:t>понятия и термины, связанные с социальным миром (безопасность, семейный бюджет, памятник культуры);</w:t>
      </w:r>
    </w:p>
    <w:p w:rsidR="00001CF1" w:rsidRPr="00151C30" w:rsidRDefault="00251A4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знать </w:t>
      </w:r>
      <w:r w:rsidR="00001CF1" w:rsidRPr="00151C30">
        <w:rPr>
          <w:rFonts w:ascii="Times New Roman" w:eastAsia="Times New Roman" w:hAnsi="Times New Roman"/>
          <w:sz w:val="24"/>
          <w:szCs w:val="24"/>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01CF1" w:rsidRPr="00151C30" w:rsidRDefault="00251A4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знать </w:t>
      </w:r>
      <w:r w:rsidR="00001CF1" w:rsidRPr="00151C30">
        <w:rPr>
          <w:rFonts w:ascii="Times New Roman" w:eastAsia="Times New Roman" w:hAnsi="Times New Roman"/>
          <w:sz w:val="24"/>
          <w:szCs w:val="24"/>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(характеризовать) условия жизни на Земле;</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схожие, различные, индивидуальные признаки на основе сравнения объектов природы;</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приводить примеры, кратко характеризовать представителей разных царств природы;</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называть признаки (характеризовать) животного (растения) как живого организма;</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описывать (характеризовать) отдельные страницы истории нашей страны </w:t>
      </w:r>
      <w:r w:rsidRPr="00151C30">
        <w:rPr>
          <w:rFonts w:ascii="Times New Roman" w:eastAsia="Times New Roman" w:hAnsi="Times New Roman"/>
          <w:sz w:val="24"/>
          <w:szCs w:val="24"/>
          <w:lang w:eastAsia="ru-RU"/>
        </w:rPr>
        <w:br/>
        <w:t>(в пределах изученного).</w:t>
      </w:r>
    </w:p>
    <w:p w:rsidR="00001CF1"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001CF1" w:rsidRPr="00151C30">
        <w:rPr>
          <w:rFonts w:ascii="Times New Roman" w:eastAsia="Times New Roman" w:hAnsi="Times New Roman"/>
          <w:sz w:val="24"/>
          <w:szCs w:val="24"/>
        </w:rPr>
        <w:t>Регулятивные универсальные учебные действия</w:t>
      </w:r>
      <w:r w:rsidR="00001CF1" w:rsidRPr="00151C30">
        <w:rPr>
          <w:rFonts w:ascii="Times New Roman" w:eastAsia="SchoolBookSanPin" w:hAnsi="Times New Roman"/>
          <w:sz w:val="24"/>
          <w:szCs w:val="24"/>
        </w:rPr>
        <w:t xml:space="preserve"> способствуют формированию умений:</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планировать шаги по решению учебной задачи, контролировать свои действия (при небольшой помощи учителя);</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устанавливать причину возникающей трудности или ошибки, корректировать свои действия.</w:t>
      </w:r>
    </w:p>
    <w:p w:rsidR="00001CF1"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001CF1" w:rsidRPr="00151C30">
        <w:rPr>
          <w:rFonts w:ascii="Times New Roman" w:eastAsia="Times New Roman" w:hAnsi="Times New Roman"/>
          <w:sz w:val="24"/>
          <w:szCs w:val="24"/>
        </w:rPr>
        <w:t xml:space="preserve">Совместная деятельность </w:t>
      </w:r>
      <w:r w:rsidR="00001CF1" w:rsidRPr="00151C30">
        <w:rPr>
          <w:rFonts w:ascii="Times New Roman" w:eastAsia="SchoolBookSanPin" w:hAnsi="Times New Roman"/>
          <w:sz w:val="24"/>
          <w:szCs w:val="24"/>
        </w:rPr>
        <w:t xml:space="preserve">способствует формированию умений: </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участв</w:t>
      </w:r>
      <w:r w:rsidR="00463DBA" w:rsidRPr="00151C30">
        <w:rPr>
          <w:rFonts w:ascii="Times New Roman" w:eastAsia="Times New Roman" w:hAnsi="Times New Roman"/>
          <w:sz w:val="24"/>
          <w:szCs w:val="24"/>
          <w:lang w:eastAsia="ru-RU"/>
        </w:rPr>
        <w:t>овать</w:t>
      </w:r>
      <w:r w:rsidRPr="00151C30">
        <w:rPr>
          <w:rFonts w:ascii="Times New Roman" w:eastAsia="Times New Roman" w:hAnsi="Times New Roman"/>
          <w:sz w:val="24"/>
          <w:szCs w:val="24"/>
          <w:lang w:eastAsia="ru-RU"/>
        </w:rPr>
        <w:t xml:space="preserve"> в совместной деятельности, выполнять роли руководителя (лидера), подчинённого; </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оценивать результаты деятельности участников, положительно реагировать </w:t>
      </w:r>
      <w:r w:rsidRPr="00151C30">
        <w:rPr>
          <w:rFonts w:ascii="Times New Roman" w:eastAsia="Times New Roman" w:hAnsi="Times New Roman"/>
          <w:sz w:val="24"/>
          <w:szCs w:val="24"/>
          <w:lang w:eastAsia="ru-RU"/>
        </w:rPr>
        <w:br/>
        <w:t>на советы и замечания в свой адрес;</w:t>
      </w:r>
    </w:p>
    <w:p w:rsidR="00001CF1" w:rsidRPr="00151C30" w:rsidRDefault="00001CF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01CF1" w:rsidRPr="00D777EA" w:rsidRDefault="00001CF1" w:rsidP="00D777EA">
      <w:pPr>
        <w:spacing w:after="0" w:line="240" w:lineRule="auto"/>
        <w:jc w:val="both"/>
        <w:rPr>
          <w:rFonts w:ascii="Times New Roman" w:eastAsia="OfficinaSansBoldITC" w:hAnsi="Times New Roman"/>
          <w:sz w:val="24"/>
          <w:szCs w:val="24"/>
          <w:u w:val="single"/>
        </w:rPr>
      </w:pPr>
      <w:r w:rsidRPr="00D777EA">
        <w:rPr>
          <w:rFonts w:ascii="Times New Roman" w:eastAsia="OfficinaSansBoldITC" w:hAnsi="Times New Roman"/>
          <w:sz w:val="24"/>
          <w:szCs w:val="24"/>
          <w:u w:val="single"/>
        </w:rPr>
        <w:t>Содержание обучения в 4 классе.</w:t>
      </w:r>
    </w:p>
    <w:p w:rsidR="00001CF1"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001CF1" w:rsidRPr="00151C30">
        <w:rPr>
          <w:rFonts w:ascii="Times New Roman" w:eastAsia="Times New Roman" w:hAnsi="Times New Roman"/>
          <w:iCs/>
          <w:sz w:val="24"/>
          <w:szCs w:val="24"/>
          <w:lang w:eastAsia="ru-RU"/>
        </w:rPr>
        <w:t>Человек и общество.</w:t>
      </w:r>
    </w:p>
    <w:p w:rsidR="002702F2"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Конституция – Основной закон Российской Федерации.</w:t>
      </w:r>
      <w:r w:rsidR="002702F2" w:rsidRPr="00151C30">
        <w:rPr>
          <w:rFonts w:ascii="Times New Roman" w:eastAsia="Times New Roman" w:hAnsi="Times New Roman"/>
          <w:sz w:val="24"/>
          <w:szCs w:val="24"/>
          <w:lang w:eastAsia="ru-RU"/>
        </w:rPr>
        <w:t xml:space="preserve"> </w:t>
      </w:r>
      <w:r w:rsidR="00CA2E26" w:rsidRPr="00151C30">
        <w:rPr>
          <w:rFonts w:ascii="Times New Roman" w:eastAsia="Times New Roman" w:hAnsi="Times New Roman"/>
          <w:sz w:val="24"/>
          <w:szCs w:val="24"/>
          <w:lang w:eastAsia="ru-RU"/>
        </w:rPr>
        <w:t xml:space="preserve">Права </w:t>
      </w:r>
      <w:r w:rsidR="003036B1"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2702F2"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Общая характеристика родного края, важнейшие достопримечательности, знаменитые соотечественники.</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w:t>
      </w:r>
      <w:r w:rsidR="00CA2E26" w:rsidRPr="00151C30">
        <w:rPr>
          <w:rFonts w:ascii="Times New Roman" w:eastAsia="Times New Roman" w:hAnsi="Times New Roman"/>
          <w:sz w:val="24"/>
          <w:szCs w:val="24"/>
          <w:lang w:eastAsia="ru-RU"/>
        </w:rPr>
        <w:lastRenderedPageBreak/>
        <w:t>ним.</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История Отечества. «Лента времени» и историческая карта.</w:t>
      </w:r>
    </w:p>
    <w:p w:rsidR="002702F2"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Наиболее важные и яркие события общественной и культурной жизни страны в разные исторические периоды: </w:t>
      </w:r>
      <w:r w:rsidR="00463DBA" w:rsidRPr="00151C30">
        <w:rPr>
          <w:rFonts w:ascii="Times New Roman" w:eastAsia="Times New Roman" w:hAnsi="Times New Roman"/>
          <w:sz w:val="24"/>
          <w:szCs w:val="24"/>
          <w:lang w:eastAsia="ru-RU"/>
        </w:rPr>
        <w:t>г</w:t>
      </w:r>
      <w:r w:rsidR="00CA2E26" w:rsidRPr="00151C30">
        <w:rPr>
          <w:rFonts w:ascii="Times New Roman" w:eastAsia="Times New Roman" w:hAnsi="Times New Roman"/>
          <w:sz w:val="24"/>
          <w:szCs w:val="24"/>
          <w:lang w:eastAsia="ru-RU"/>
        </w:rPr>
        <w:t xml:space="preserve">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2702F2"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Личная ответственность каждого человека за сохранность историко-культурного наследия своего края.</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A2E26"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Человек и природа.</w:t>
      </w:r>
    </w:p>
    <w:p w:rsidR="00B56FF7"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2702F2"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B56FF7"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2702F2"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2702F2"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2702F2"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Водоёмы, их разнообразие (океан, море, озеро, пруд, болото); река как водный поток; использование рек и водоёмов человеком. Крупнейшие реки </w:t>
      </w:r>
      <w:r w:rsidR="00296C0C"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и озёра России, моря, омывающие её берега, океаны. Водоёмы и реки родного края (названия, краткая характеристика на основе наблюдений).</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Наиболее значимые природные объекты списка Всемирного наследия в России и за рубежом (</w:t>
      </w:r>
      <w:r w:rsidR="002074B0" w:rsidRPr="00151C30">
        <w:rPr>
          <w:rFonts w:ascii="Times New Roman" w:eastAsia="Times New Roman" w:hAnsi="Times New Roman"/>
          <w:sz w:val="24"/>
          <w:szCs w:val="24"/>
          <w:lang w:eastAsia="ru-RU"/>
        </w:rPr>
        <w:t>2–3</w:t>
      </w:r>
      <w:r w:rsidR="00CA2E26" w:rsidRPr="00151C30">
        <w:rPr>
          <w:rFonts w:ascii="Times New Roman" w:eastAsia="Times New Roman" w:hAnsi="Times New Roman"/>
          <w:sz w:val="24"/>
          <w:szCs w:val="24"/>
          <w:lang w:eastAsia="ru-RU"/>
        </w:rPr>
        <w:t xml:space="preserve"> объекта).</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w:t>
      </w:r>
      <w:r w:rsidR="00296C0C"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в природных зонах.</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A2E26" w:rsidRPr="00151C30" w:rsidRDefault="00D777EA" w:rsidP="00151C30">
      <w:pPr>
        <w:spacing w:after="0" w:line="240" w:lineRule="auto"/>
        <w:ind w:firstLine="708"/>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iCs/>
          <w:sz w:val="24"/>
          <w:szCs w:val="24"/>
          <w:lang w:eastAsia="ru-RU"/>
        </w:rPr>
        <w:t>Правила безопасной жизнедеятельности.</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Здоровый образ жизни: профилактика вредных привычек.</w:t>
      </w:r>
    </w:p>
    <w:p w:rsidR="00B56FF7"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001CF1"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Безопасность в городе (планирование маршрутов с учётом транспортной инфраструктуры города; правила безопасного поведения </w:t>
      </w:r>
      <w:r w:rsidR="00001CF1" w:rsidRPr="00151C30">
        <w:rPr>
          <w:rFonts w:ascii="Times New Roman" w:eastAsia="Times New Roman" w:hAnsi="Times New Roman"/>
          <w:sz w:val="24"/>
          <w:szCs w:val="24"/>
          <w:lang w:eastAsia="ru-RU"/>
        </w:rPr>
        <w:br/>
      </w:r>
      <w:r w:rsidR="00CA2E26" w:rsidRPr="00151C30">
        <w:rPr>
          <w:rFonts w:ascii="Times New Roman" w:eastAsia="Times New Roman" w:hAnsi="Times New Roman"/>
          <w:sz w:val="24"/>
          <w:szCs w:val="24"/>
          <w:lang w:eastAsia="ru-RU"/>
        </w:rPr>
        <w:t xml:space="preserve">в общественных местах, зонах отдыха, учреждениях культуры). </w:t>
      </w:r>
    </w:p>
    <w:p w:rsidR="00B56FF7"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B56FF7"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CA2E26"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B56FF7" w:rsidRPr="00151C30">
        <w:rPr>
          <w:rFonts w:ascii="Times New Roman" w:eastAsia="OfficinaSansBoldITC" w:hAnsi="Times New Roman"/>
          <w:sz w:val="24"/>
          <w:szCs w:val="24"/>
        </w:rPr>
        <w:t> </w:t>
      </w:r>
      <w:r w:rsidR="00CA2E26" w:rsidRPr="00151C30">
        <w:rPr>
          <w:rFonts w:ascii="Times New Roman" w:eastAsia="Times New Roman" w:hAnsi="Times New Roman"/>
          <w:sz w:val="24"/>
          <w:szCs w:val="24"/>
          <w:lang w:eastAsia="ru-RU"/>
        </w:rPr>
        <w:t>Безопасность в Интернет</w:t>
      </w:r>
      <w:r w:rsidR="000D1029" w:rsidRPr="00151C30">
        <w:rPr>
          <w:rFonts w:ascii="Times New Roman" w:eastAsia="Times New Roman" w:hAnsi="Times New Roman"/>
          <w:sz w:val="24"/>
          <w:szCs w:val="24"/>
          <w:lang w:eastAsia="ru-RU"/>
        </w:rPr>
        <w:t>е</w:t>
      </w:r>
      <w:r w:rsidR="00CA2E26" w:rsidRPr="00151C30">
        <w:rPr>
          <w:rFonts w:ascii="Times New Roman" w:eastAsia="Times New Roman" w:hAnsi="Times New Roman"/>
          <w:sz w:val="24"/>
          <w:szCs w:val="24"/>
          <w:lang w:eastAsia="ru-RU"/>
        </w:rPr>
        <w:t xml:space="preserve"> (поиск достоверной информации, опознавание государственных </w:t>
      </w:r>
      <w:r w:rsidR="00CA2E26" w:rsidRPr="00151C30">
        <w:rPr>
          <w:rFonts w:ascii="Times New Roman" w:eastAsia="Times New Roman" w:hAnsi="Times New Roman"/>
          <w:sz w:val="24"/>
          <w:szCs w:val="24"/>
          <w:lang w:eastAsia="ru-RU"/>
        </w:rPr>
        <w:lastRenderedPageBreak/>
        <w:t>образовательных ресурсов и детских развлекательных порталов) в условиях контролируемого доступа в Интернет.</w:t>
      </w:r>
    </w:p>
    <w:p w:rsidR="00544C15" w:rsidRPr="00151C30" w:rsidRDefault="00D777EA"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544C15" w:rsidRPr="00151C30">
        <w:rPr>
          <w:rFonts w:ascii="Times New Roman" w:eastAsia="SchoolBookSanPin" w:hAnsi="Times New Roman"/>
          <w:sz w:val="24"/>
          <w:szCs w:val="24"/>
        </w:rPr>
        <w:t xml:space="preserve"> Изучение окружающего мира в 4 классе способствует </w:t>
      </w:r>
      <w:r w:rsidR="00544C15" w:rsidRPr="00151C30">
        <w:rPr>
          <w:rFonts w:ascii="Times New Roman" w:eastAsia="Times New Roman" w:hAnsi="Times New Roman"/>
          <w:sz w:val="24"/>
          <w:szCs w:val="24"/>
        </w:rPr>
        <w:t xml:space="preserve">освоению </w:t>
      </w:r>
      <w:r w:rsidR="00544C15" w:rsidRPr="00151C30">
        <w:rPr>
          <w:rFonts w:ascii="Times New Roman" w:eastAsia="Times New Roman" w:hAnsi="Times New Roman"/>
          <w:sz w:val="24"/>
          <w:szCs w:val="24"/>
        </w:rPr>
        <w:br/>
        <w:t>ряда универсальных учебных действий</w:t>
      </w:r>
      <w:r w:rsidR="00544C15" w:rsidRPr="00151C30">
        <w:rPr>
          <w:rFonts w:ascii="Times New Roman" w:eastAsia="SchoolBookSanPin" w:hAnsi="Times New Roman"/>
          <w:sz w:val="24"/>
          <w:szCs w:val="24"/>
        </w:rPr>
        <w:t xml:space="preserve">: </w:t>
      </w:r>
      <w:r w:rsidR="00544C15" w:rsidRPr="00151C30">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C15"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SchoolBookSanPin" w:hAnsi="Times New Roman"/>
          <w:sz w:val="24"/>
          <w:szCs w:val="24"/>
        </w:rPr>
        <w:t xml:space="preserve">Базовые логические и исследовательские действия как часть </w:t>
      </w:r>
      <w:r w:rsidR="00544C15" w:rsidRPr="00151C30">
        <w:rPr>
          <w:rFonts w:ascii="Times New Roman" w:eastAsia="SchoolBookSanPin" w:hAnsi="Times New Roman"/>
          <w:bCs/>
          <w:sz w:val="24"/>
          <w:szCs w:val="24"/>
        </w:rPr>
        <w:t>познавательных универсальных учебных действий</w:t>
      </w:r>
      <w:r w:rsidR="00544C15" w:rsidRPr="00151C30">
        <w:rPr>
          <w:rFonts w:ascii="Times New Roman" w:eastAsia="SchoolBookSanPin" w:hAnsi="Times New Roman"/>
          <w:sz w:val="24"/>
          <w:szCs w:val="24"/>
        </w:rPr>
        <w:t xml:space="preserve"> способствуют формированию умений:</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устанавливать последовательность этапов возрастного развития человека;</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конструировать в учебных и игровых ситуациях правила безопасного поведения в среде обитания;</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моделировать схемы природных объектов (строение почвы; движение реки, форма поверхности);</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соотносить объекты природы с принадлежностью к определённой природной зоне;</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классифицировать природные объекты по принадлежности к природной зоне;</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544C15"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SchoolBookSanPin" w:hAnsi="Times New Roman"/>
          <w:sz w:val="24"/>
          <w:szCs w:val="24"/>
        </w:rPr>
        <w:t xml:space="preserve">Работа с информацией как часть </w:t>
      </w:r>
      <w:r w:rsidR="00544C15" w:rsidRPr="00151C30">
        <w:rPr>
          <w:rFonts w:ascii="Times New Roman" w:eastAsia="SchoolBookSanPin" w:hAnsi="Times New Roman"/>
          <w:bCs/>
          <w:sz w:val="24"/>
          <w:szCs w:val="24"/>
        </w:rPr>
        <w:t>познавательных универсальных учебных действий</w:t>
      </w:r>
      <w:r w:rsidR="00544C15" w:rsidRPr="00151C30">
        <w:rPr>
          <w:rFonts w:ascii="Times New Roman" w:eastAsia="SchoolBookSanPin" w:hAnsi="Times New Roman"/>
          <w:sz w:val="24"/>
          <w:szCs w:val="24"/>
        </w:rPr>
        <w:t xml:space="preserve"> способствует формированию умений:</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544C15" w:rsidRPr="00151C30" w:rsidRDefault="0081221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подготавливать</w:t>
      </w:r>
      <w:r w:rsidR="00544C15" w:rsidRPr="00151C30">
        <w:rPr>
          <w:rFonts w:ascii="Times New Roman" w:eastAsia="Times New Roman" w:hAnsi="Times New Roman"/>
          <w:sz w:val="24"/>
          <w:szCs w:val="24"/>
          <w:lang w:eastAsia="ru-RU"/>
        </w:rPr>
        <w:t xml:space="preserve"> сообщения (доклады) на предложенную тему на основе дополнительной информации, подготавливать презентацию, включая </w:t>
      </w:r>
      <w:r w:rsidR="00544C15" w:rsidRPr="00151C30">
        <w:rPr>
          <w:rFonts w:ascii="Times New Roman" w:eastAsia="Times New Roman" w:hAnsi="Times New Roman"/>
          <w:sz w:val="24"/>
          <w:szCs w:val="24"/>
          <w:lang w:eastAsia="ru-RU"/>
        </w:rPr>
        <w:br/>
        <w:t>в неё иллюстрации, таблицы, диаграммы.</w:t>
      </w:r>
    </w:p>
    <w:p w:rsidR="00544C15"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Times New Roman" w:hAnsi="Times New Roman"/>
          <w:sz w:val="24"/>
          <w:szCs w:val="24"/>
        </w:rPr>
        <w:t>Коммуникативные универсальные учебные действия</w:t>
      </w:r>
      <w:r w:rsidR="00544C15" w:rsidRPr="00151C30">
        <w:rPr>
          <w:rFonts w:ascii="Times New Roman" w:eastAsia="SchoolBookSanPin" w:hAnsi="Times New Roman"/>
          <w:sz w:val="24"/>
          <w:szCs w:val="24"/>
        </w:rPr>
        <w:t xml:space="preserve"> способствуют формированию умений:</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создавать текст-рассуждение: объяснять вред для здоровья и самочувствия организма вредных привычек;</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ситуации проявления нравственных качеств: отзывчивости, доброты, справедливости и других;</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составлять небольшие тексты «Права и обязанности гражданина Российской Федерации»;</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создавать небольшие тексты о знаменательных страницах истории нашей страны (в рамках изученного).</w:t>
      </w:r>
    </w:p>
    <w:p w:rsidR="00544C15" w:rsidRPr="00151C30" w:rsidRDefault="00D777EA"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Times New Roman" w:hAnsi="Times New Roman"/>
          <w:sz w:val="24"/>
          <w:szCs w:val="24"/>
        </w:rPr>
        <w:t>Регулятивные универсальные учебные действия</w:t>
      </w:r>
      <w:r w:rsidR="00544C15" w:rsidRPr="00151C30">
        <w:rPr>
          <w:rFonts w:ascii="Times New Roman" w:eastAsia="SchoolBookSanPin" w:hAnsi="Times New Roman"/>
          <w:sz w:val="24"/>
          <w:szCs w:val="24"/>
        </w:rPr>
        <w:t xml:space="preserve"> способствуют формированию умений:</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самостоятельно планировать алгоритм решения учебной задачи; </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предвидеть трудности и возможные ошибки;</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контролировать процесс и результат выполнения задания, корректировать учебные действия при необходимости;</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принимать оценку своей работы; планировать работу </w:t>
      </w:r>
      <w:r w:rsidRPr="00151C30">
        <w:rPr>
          <w:rFonts w:ascii="Times New Roman" w:eastAsia="Times New Roman" w:hAnsi="Times New Roman"/>
          <w:sz w:val="24"/>
          <w:szCs w:val="24"/>
          <w:lang w:eastAsia="ru-RU"/>
        </w:rPr>
        <w:br/>
        <w:t>над ошибками;</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находить ошибки в своей и чужих работах, устанавливать их причины.</w:t>
      </w:r>
    </w:p>
    <w:p w:rsidR="00544C15" w:rsidRPr="00151C30" w:rsidRDefault="00D777EA" w:rsidP="00151C30">
      <w:pPr>
        <w:spacing w:after="0" w:line="240" w:lineRule="auto"/>
        <w:ind w:firstLine="709"/>
        <w:jc w:val="both"/>
        <w:rPr>
          <w:rFonts w:ascii="Times New Roman" w:eastAsia="Times New Roman" w:hAnsi="Times New Roman"/>
          <w:sz w:val="24"/>
          <w:szCs w:val="24"/>
          <w:lang w:eastAsia="ru-RU"/>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Times New Roman" w:hAnsi="Times New Roman"/>
          <w:sz w:val="24"/>
          <w:szCs w:val="24"/>
        </w:rPr>
        <w:t xml:space="preserve">Совместная деятельность </w:t>
      </w:r>
      <w:r w:rsidR="00544C15" w:rsidRPr="00151C30">
        <w:rPr>
          <w:rFonts w:ascii="Times New Roman" w:eastAsia="SchoolBookSanPin" w:hAnsi="Times New Roman"/>
          <w:sz w:val="24"/>
          <w:szCs w:val="24"/>
        </w:rPr>
        <w:t xml:space="preserve">способствует формированию умений: </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выполнять правила совместной деятельности при выполнении разных ролей: руководителя, подчинённого, напарника, члена большого коллектива;</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544C15" w:rsidRPr="00151C30" w:rsidRDefault="00544C15"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44C15" w:rsidRPr="00D777EA" w:rsidRDefault="00544C15" w:rsidP="00D777EA">
      <w:pPr>
        <w:spacing w:after="0" w:line="240" w:lineRule="auto"/>
        <w:jc w:val="both"/>
        <w:rPr>
          <w:rFonts w:ascii="Times New Roman" w:eastAsia="OfficinaSansBoldITC" w:hAnsi="Times New Roman"/>
          <w:sz w:val="24"/>
          <w:szCs w:val="24"/>
          <w:u w:val="single"/>
        </w:rPr>
      </w:pPr>
      <w:r w:rsidRPr="00D777EA">
        <w:rPr>
          <w:rFonts w:ascii="Times New Roman" w:eastAsia="OfficinaSansBoldITC" w:hAnsi="Times New Roman"/>
          <w:sz w:val="24"/>
          <w:szCs w:val="24"/>
          <w:u w:val="single"/>
        </w:rPr>
        <w:t>Планируемые результаты освоения программы по окружающему миру на уровне начального общего образования.</w:t>
      </w:r>
    </w:p>
    <w:p w:rsidR="00CA2E26" w:rsidRPr="00151C30" w:rsidRDefault="00D777EA"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SchoolBookSanPin" w:hAnsi="Times New Roman"/>
          <w:sz w:val="24"/>
          <w:szCs w:val="24"/>
        </w:rPr>
        <w:t xml:space="preserve"> </w:t>
      </w:r>
      <w:r w:rsidR="00D45313" w:rsidRPr="00151C30">
        <w:rPr>
          <w:rFonts w:ascii="Times New Roman" w:eastAsia="SchoolBookSanPin" w:hAnsi="Times New Roman"/>
          <w:sz w:val="24"/>
          <w:szCs w:val="24"/>
        </w:rPr>
        <w:t xml:space="preserve"> </w:t>
      </w:r>
      <w:r w:rsidR="00544C15" w:rsidRPr="00151C30">
        <w:rPr>
          <w:rFonts w:ascii="Times New Roman" w:eastAsia="Times New Roman" w:hAnsi="Times New Roman"/>
          <w:sz w:val="24"/>
          <w:szCs w:val="24"/>
        </w:rPr>
        <w:t xml:space="preserve">Личностные результаты освоения программы </w:t>
      </w:r>
      <w:r w:rsidR="00544C15" w:rsidRPr="00151C30">
        <w:rPr>
          <w:rFonts w:ascii="Times New Roman" w:eastAsia="OfficinaSansBoldITC" w:hAnsi="Times New Roman"/>
          <w:sz w:val="24"/>
          <w:szCs w:val="24"/>
        </w:rPr>
        <w:t>по окружающему миру</w:t>
      </w:r>
      <w:r w:rsidR="00544C15" w:rsidRPr="00151C30">
        <w:rPr>
          <w:rFonts w:ascii="Times New Roman" w:eastAsia="Times New Roman" w:hAnsi="Times New Roman"/>
          <w:sz w:val="24"/>
          <w:szCs w:val="24"/>
          <w:lang w:eastAsia="ru-RU"/>
        </w:rPr>
        <w:t xml:space="preserve"> </w:t>
      </w:r>
      <w:r w:rsidR="00CA2E26" w:rsidRPr="00151C30">
        <w:rPr>
          <w:rFonts w:ascii="Times New Roman" w:eastAsia="Times New Roman" w:hAnsi="Times New Roman"/>
          <w:sz w:val="24"/>
          <w:szCs w:val="24"/>
          <w:lang w:eastAsia="ru-RU"/>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A2E26" w:rsidRPr="00151C30" w:rsidRDefault="00544C15" w:rsidP="00151C30">
      <w:pPr>
        <w:spacing w:after="0" w:line="240" w:lineRule="auto"/>
        <w:ind w:firstLine="709"/>
        <w:jc w:val="both"/>
        <w:rPr>
          <w:rFonts w:ascii="Times New Roman" w:eastAsia="Times New Roman" w:hAnsi="Times New Roman"/>
          <w:sz w:val="24"/>
          <w:szCs w:val="24"/>
          <w:lang w:eastAsia="ru-RU"/>
        </w:rPr>
      </w:pPr>
      <w:r w:rsidRPr="00151C30">
        <w:rPr>
          <w:rFonts w:ascii="Times New Roman" w:eastAsia="Times New Roman" w:hAnsi="Times New Roman"/>
          <w:bCs/>
          <w:sz w:val="24"/>
          <w:szCs w:val="24"/>
          <w:lang w:eastAsia="ru-RU"/>
        </w:rPr>
        <w:t>1) </w:t>
      </w:r>
      <w:r w:rsidR="00CA2E26" w:rsidRPr="00151C30">
        <w:rPr>
          <w:rFonts w:ascii="Times New Roman" w:eastAsia="Times New Roman" w:hAnsi="Times New Roman"/>
          <w:bCs/>
          <w:sz w:val="24"/>
          <w:szCs w:val="24"/>
          <w:lang w:eastAsia="ru-RU"/>
        </w:rPr>
        <w:t>гражданско-патриотического воспитания: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сопричастность к прошлому, настоящему и будущему своей страны и родного края;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CA2E26" w:rsidRPr="00151C30" w:rsidRDefault="00544C15" w:rsidP="00151C30">
      <w:pPr>
        <w:spacing w:after="0" w:line="240" w:lineRule="auto"/>
        <w:ind w:firstLine="709"/>
        <w:jc w:val="both"/>
        <w:rPr>
          <w:rFonts w:ascii="Times New Roman" w:eastAsia="Times New Roman" w:hAnsi="Times New Roman"/>
          <w:sz w:val="24"/>
          <w:szCs w:val="24"/>
          <w:lang w:eastAsia="ru-RU"/>
        </w:rPr>
      </w:pPr>
      <w:r w:rsidRPr="00151C30">
        <w:rPr>
          <w:rFonts w:ascii="Times New Roman" w:eastAsia="Times New Roman" w:hAnsi="Times New Roman"/>
          <w:bCs/>
          <w:sz w:val="24"/>
          <w:szCs w:val="24"/>
          <w:lang w:eastAsia="ru-RU"/>
        </w:rPr>
        <w:t>2) </w:t>
      </w:r>
      <w:r w:rsidR="00CA2E26" w:rsidRPr="00151C30">
        <w:rPr>
          <w:rFonts w:ascii="Times New Roman" w:eastAsia="Times New Roman" w:hAnsi="Times New Roman"/>
          <w:bCs/>
          <w:sz w:val="24"/>
          <w:szCs w:val="24"/>
          <w:lang w:eastAsia="ru-RU"/>
        </w:rPr>
        <w:t>духовно-нравственного воспитания: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проявление культуры общения, уважительного отношения к людям, </w:t>
      </w:r>
      <w:r w:rsidRPr="00151C30">
        <w:rPr>
          <w:rFonts w:ascii="Times New Roman" w:eastAsia="Times New Roman" w:hAnsi="Times New Roman"/>
          <w:sz w:val="24"/>
          <w:szCs w:val="24"/>
          <w:lang w:eastAsia="ru-RU"/>
        </w:rPr>
        <w:br/>
        <w:t>их взглядам, признанию их индивидуальности;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принятие существующих в обществе нравственно-этических норм поведения </w:t>
      </w:r>
      <w:r w:rsidRPr="00151C30">
        <w:rPr>
          <w:rFonts w:ascii="Times New Roman" w:eastAsia="Times New Roman" w:hAnsi="Times New Roman"/>
          <w:sz w:val="24"/>
          <w:szCs w:val="24"/>
          <w:lang w:eastAsia="ru-RU"/>
        </w:rPr>
        <w:br/>
        <w:t>и правил межличностных отношений, которые строятся на проявлении гуманизма, сопереживания, уважения и доброжелательности;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A2E26" w:rsidRPr="00151C30" w:rsidRDefault="00544C15" w:rsidP="00151C30">
      <w:pPr>
        <w:spacing w:after="0" w:line="240" w:lineRule="auto"/>
        <w:ind w:firstLine="709"/>
        <w:jc w:val="both"/>
        <w:rPr>
          <w:rFonts w:ascii="Times New Roman" w:eastAsia="Times New Roman" w:hAnsi="Times New Roman"/>
          <w:sz w:val="24"/>
          <w:szCs w:val="24"/>
          <w:lang w:eastAsia="ru-RU"/>
        </w:rPr>
      </w:pPr>
      <w:r w:rsidRPr="00151C30">
        <w:rPr>
          <w:rFonts w:ascii="Times New Roman" w:eastAsia="Times New Roman" w:hAnsi="Times New Roman"/>
          <w:bCs/>
          <w:sz w:val="24"/>
          <w:szCs w:val="24"/>
          <w:lang w:eastAsia="ru-RU"/>
        </w:rPr>
        <w:t>3) </w:t>
      </w:r>
      <w:r w:rsidR="00CA2E26" w:rsidRPr="00151C30">
        <w:rPr>
          <w:rFonts w:ascii="Times New Roman" w:eastAsia="Times New Roman" w:hAnsi="Times New Roman"/>
          <w:bCs/>
          <w:sz w:val="24"/>
          <w:szCs w:val="24"/>
          <w:lang w:eastAsia="ru-RU"/>
        </w:rPr>
        <w:t>эстетического воспитания: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151C30">
        <w:rPr>
          <w:rFonts w:ascii="Times New Roman" w:eastAsia="Times New Roman" w:hAnsi="Times New Roman"/>
          <w:sz w:val="24"/>
          <w:szCs w:val="24"/>
          <w:lang w:eastAsia="ru-RU"/>
        </w:rPr>
        <w:br/>
        <w:t>к разным видам искусства, традициям и творчеству своего и других народов;</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CA2E26" w:rsidRPr="00151C30" w:rsidRDefault="00544C15" w:rsidP="00151C30">
      <w:pPr>
        <w:spacing w:after="0" w:line="240" w:lineRule="auto"/>
        <w:ind w:firstLine="709"/>
        <w:jc w:val="both"/>
        <w:rPr>
          <w:rFonts w:ascii="Times New Roman" w:eastAsia="Times New Roman" w:hAnsi="Times New Roman"/>
          <w:sz w:val="24"/>
          <w:szCs w:val="24"/>
          <w:lang w:eastAsia="ru-RU"/>
        </w:rPr>
      </w:pPr>
      <w:r w:rsidRPr="00151C30">
        <w:rPr>
          <w:rFonts w:ascii="Times New Roman" w:eastAsia="Times New Roman" w:hAnsi="Times New Roman"/>
          <w:bCs/>
          <w:sz w:val="24"/>
          <w:szCs w:val="24"/>
          <w:lang w:eastAsia="ru-RU"/>
        </w:rPr>
        <w:t>4) </w:t>
      </w:r>
      <w:r w:rsidR="00CA2E26" w:rsidRPr="00151C30">
        <w:rPr>
          <w:rFonts w:ascii="Times New Roman" w:eastAsia="Times New Roman" w:hAnsi="Times New Roman"/>
          <w:bCs/>
          <w:sz w:val="24"/>
          <w:szCs w:val="24"/>
          <w:lang w:eastAsia="ru-RU"/>
        </w:rPr>
        <w:t xml:space="preserve">физического воспитания, формирования культуры здоровья </w:t>
      </w:r>
      <w:r w:rsidRPr="00151C30">
        <w:rPr>
          <w:rFonts w:ascii="Times New Roman" w:eastAsia="Times New Roman" w:hAnsi="Times New Roman"/>
          <w:bCs/>
          <w:sz w:val="24"/>
          <w:szCs w:val="24"/>
          <w:lang w:eastAsia="ru-RU"/>
        </w:rPr>
        <w:br/>
      </w:r>
      <w:r w:rsidR="00CA2E26" w:rsidRPr="00151C30">
        <w:rPr>
          <w:rFonts w:ascii="Times New Roman" w:eastAsia="Times New Roman" w:hAnsi="Times New Roman"/>
          <w:bCs/>
          <w:sz w:val="24"/>
          <w:szCs w:val="24"/>
          <w:lang w:eastAsia="ru-RU"/>
        </w:rPr>
        <w:t>и эмоционального благополучия: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CA2E26" w:rsidRPr="00151C30" w:rsidRDefault="00544C15" w:rsidP="00151C30">
      <w:pPr>
        <w:spacing w:after="0" w:line="240" w:lineRule="auto"/>
        <w:ind w:firstLine="709"/>
        <w:jc w:val="both"/>
        <w:rPr>
          <w:rFonts w:ascii="Times New Roman" w:eastAsia="Times New Roman" w:hAnsi="Times New Roman"/>
          <w:sz w:val="24"/>
          <w:szCs w:val="24"/>
          <w:lang w:eastAsia="ru-RU"/>
        </w:rPr>
      </w:pPr>
      <w:r w:rsidRPr="00151C30">
        <w:rPr>
          <w:rFonts w:ascii="Times New Roman" w:eastAsia="Times New Roman" w:hAnsi="Times New Roman"/>
          <w:bCs/>
          <w:sz w:val="24"/>
          <w:szCs w:val="24"/>
          <w:lang w:eastAsia="ru-RU"/>
        </w:rPr>
        <w:t>5) </w:t>
      </w:r>
      <w:r w:rsidR="00CA2E26" w:rsidRPr="00151C30">
        <w:rPr>
          <w:rFonts w:ascii="Times New Roman" w:eastAsia="Times New Roman" w:hAnsi="Times New Roman"/>
          <w:bCs/>
          <w:sz w:val="24"/>
          <w:szCs w:val="24"/>
          <w:lang w:eastAsia="ru-RU"/>
        </w:rPr>
        <w:t>трудового воспитания: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2E26" w:rsidRPr="00151C30" w:rsidRDefault="00544C15" w:rsidP="00151C30">
      <w:pPr>
        <w:spacing w:after="0" w:line="240" w:lineRule="auto"/>
        <w:ind w:firstLine="709"/>
        <w:jc w:val="both"/>
        <w:rPr>
          <w:rFonts w:ascii="Times New Roman" w:eastAsia="Times New Roman" w:hAnsi="Times New Roman"/>
          <w:sz w:val="24"/>
          <w:szCs w:val="24"/>
          <w:lang w:eastAsia="ru-RU"/>
        </w:rPr>
      </w:pPr>
      <w:r w:rsidRPr="00151C30">
        <w:rPr>
          <w:rFonts w:ascii="Times New Roman" w:eastAsia="Times New Roman" w:hAnsi="Times New Roman"/>
          <w:bCs/>
          <w:sz w:val="24"/>
          <w:szCs w:val="24"/>
          <w:lang w:eastAsia="ru-RU"/>
        </w:rPr>
        <w:t>6) </w:t>
      </w:r>
      <w:r w:rsidR="00CA2E26" w:rsidRPr="00151C30">
        <w:rPr>
          <w:rFonts w:ascii="Times New Roman" w:eastAsia="Times New Roman" w:hAnsi="Times New Roman"/>
          <w:bCs/>
          <w:sz w:val="24"/>
          <w:szCs w:val="24"/>
          <w:lang w:eastAsia="ru-RU"/>
        </w:rPr>
        <w:t>экологического воспитания: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151C30">
        <w:rPr>
          <w:rFonts w:ascii="Times New Roman" w:eastAsia="Times New Roman" w:hAnsi="Times New Roman"/>
          <w:sz w:val="24"/>
          <w:szCs w:val="24"/>
          <w:lang w:eastAsia="ru-RU"/>
        </w:rPr>
        <w:br/>
      </w:r>
      <w:r w:rsidR="00D030CB" w:rsidRPr="00151C30">
        <w:rPr>
          <w:rFonts w:ascii="Times New Roman" w:eastAsia="Times New Roman" w:hAnsi="Times New Roman"/>
          <w:sz w:val="24"/>
          <w:szCs w:val="24"/>
          <w:lang w:eastAsia="ru-RU"/>
        </w:rPr>
        <w:t>вред природе;</w:t>
      </w:r>
    </w:p>
    <w:p w:rsidR="00CA2E26" w:rsidRPr="00151C30" w:rsidRDefault="00544C15" w:rsidP="00151C30">
      <w:pPr>
        <w:spacing w:after="0" w:line="240" w:lineRule="auto"/>
        <w:ind w:firstLine="709"/>
        <w:jc w:val="both"/>
        <w:rPr>
          <w:rFonts w:ascii="Times New Roman" w:eastAsia="Times New Roman" w:hAnsi="Times New Roman"/>
          <w:bCs/>
          <w:sz w:val="24"/>
          <w:szCs w:val="24"/>
          <w:lang w:eastAsia="ru-RU"/>
        </w:rPr>
      </w:pPr>
      <w:r w:rsidRPr="00151C30">
        <w:rPr>
          <w:rFonts w:ascii="Times New Roman" w:eastAsia="Times New Roman" w:hAnsi="Times New Roman"/>
          <w:bCs/>
          <w:sz w:val="24"/>
          <w:szCs w:val="24"/>
          <w:lang w:eastAsia="ru-RU"/>
        </w:rPr>
        <w:lastRenderedPageBreak/>
        <w:t>7) </w:t>
      </w:r>
      <w:r w:rsidR="00CA2E26" w:rsidRPr="00151C30">
        <w:rPr>
          <w:rFonts w:ascii="Times New Roman" w:eastAsia="Times New Roman" w:hAnsi="Times New Roman"/>
          <w:bCs/>
          <w:sz w:val="24"/>
          <w:szCs w:val="24"/>
          <w:lang w:eastAsia="ru-RU"/>
        </w:rPr>
        <w:t>ценности научного познания: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осознание ценности познания для развития человека, необходимости самообразования и саморазвития;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151C30">
        <w:rPr>
          <w:rFonts w:ascii="Times New Roman" w:eastAsia="Times New Roman" w:hAnsi="Times New Roman"/>
          <w:sz w:val="24"/>
          <w:szCs w:val="24"/>
          <w:lang w:eastAsia="ru-RU"/>
        </w:rPr>
        <w:br/>
        <w:t>с использованием различных информационных средств.</w:t>
      </w:r>
    </w:p>
    <w:p w:rsidR="00544C15" w:rsidRPr="00151C30" w:rsidRDefault="00D777EA" w:rsidP="00151C30">
      <w:pPr>
        <w:spacing w:after="0" w:line="240"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 </w:t>
      </w:r>
      <w:r w:rsidR="00544C15" w:rsidRPr="00151C30">
        <w:rPr>
          <w:rFonts w:ascii="Times New Roman" w:eastAsia="SchoolBookSanPin" w:hAnsi="Times New Roman"/>
          <w:sz w:val="24"/>
          <w:szCs w:val="24"/>
        </w:rPr>
        <w:t xml:space="preserve"> В результате изучения </w:t>
      </w:r>
      <w:r w:rsidR="00DB04DE" w:rsidRPr="00151C30">
        <w:rPr>
          <w:rFonts w:ascii="Times New Roman" w:eastAsia="SchoolBookSanPin" w:hAnsi="Times New Roman"/>
          <w:sz w:val="24"/>
          <w:szCs w:val="24"/>
        </w:rPr>
        <w:t>окружающего мира</w:t>
      </w:r>
      <w:r w:rsidR="00544C15" w:rsidRPr="00151C30">
        <w:rPr>
          <w:rFonts w:ascii="Times New Roman" w:eastAsia="SchoolBookSanPin" w:hAnsi="Times New Roman"/>
          <w:sz w:val="24"/>
          <w:szCs w:val="24"/>
        </w:rPr>
        <w:t xml:space="preserve"> на уровне начального общего образования у обучающегося будут сформированы </w:t>
      </w:r>
      <w:r w:rsidR="00544C15" w:rsidRPr="00151C30">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4C15"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00544C15" w:rsidRPr="00151C30">
        <w:rPr>
          <w:rFonts w:ascii="Times New Roman" w:eastAsia="SchoolBookSanPin" w:hAnsi="Times New Roman"/>
          <w:bCs/>
          <w:sz w:val="24"/>
          <w:szCs w:val="24"/>
        </w:rPr>
        <w:t>познавательных универсальных учебных действий</w:t>
      </w:r>
      <w:r w:rsidR="00544C15" w:rsidRPr="00151C30">
        <w:rPr>
          <w:rFonts w:ascii="Times New Roman" w:eastAsia="SchoolBookSanPin" w:hAnsi="Times New Roman"/>
          <w:sz w:val="24"/>
          <w:szCs w:val="24"/>
        </w:rPr>
        <w:t>:</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понимать целостность окружающего мира (взаимосвязь природной </w:t>
      </w:r>
      <w:r w:rsidRPr="00151C30">
        <w:rPr>
          <w:rFonts w:ascii="Times New Roman" w:eastAsia="Times New Roman" w:hAnsi="Times New Roman"/>
          <w:sz w:val="24"/>
          <w:szCs w:val="24"/>
          <w:lang w:eastAsia="ru-RU"/>
        </w:rPr>
        <w:br/>
        <w:t xml:space="preserve">и социальной среды обитания), проявлять способность ориентироваться </w:t>
      </w:r>
      <w:r w:rsidRPr="00151C30">
        <w:rPr>
          <w:rFonts w:ascii="Times New Roman" w:eastAsia="Times New Roman" w:hAnsi="Times New Roman"/>
          <w:sz w:val="24"/>
          <w:szCs w:val="24"/>
          <w:lang w:eastAsia="ru-RU"/>
        </w:rPr>
        <w:br/>
        <w:t>в изменяющейся действительности;</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сравнивать объекты окружающего мира, устанавливать основания </w:t>
      </w:r>
      <w:r w:rsidRPr="00151C30">
        <w:rPr>
          <w:rFonts w:ascii="Times New Roman" w:eastAsia="Times New Roman" w:hAnsi="Times New Roman"/>
          <w:sz w:val="24"/>
          <w:szCs w:val="24"/>
          <w:lang w:eastAsia="ru-RU"/>
        </w:rPr>
        <w:br/>
        <w:t>для сравнения, устанавливать аналогии;</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объединять части объекта (объекты) по определённому признаку;</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находить закономерности и противоречия в рассматриваемых фактах, данных </w:t>
      </w:r>
      <w:r w:rsidRPr="00151C30">
        <w:rPr>
          <w:rFonts w:ascii="Times New Roman" w:eastAsia="Times New Roman" w:hAnsi="Times New Roman"/>
          <w:sz w:val="24"/>
          <w:szCs w:val="24"/>
          <w:lang w:eastAsia="ru-RU"/>
        </w:rPr>
        <w:br/>
        <w:t>и наблюдениях на основе предложенного алгоритма;</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544C15"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544C15" w:rsidRPr="00151C30">
        <w:rPr>
          <w:rFonts w:ascii="Times New Roman" w:eastAsia="SchoolBookSanPin" w:hAnsi="Times New Roman"/>
          <w:bCs/>
          <w:sz w:val="24"/>
          <w:szCs w:val="24"/>
        </w:rPr>
        <w:t>познавательных универсальных учебных действий</w:t>
      </w:r>
      <w:r w:rsidR="00544C15" w:rsidRPr="00151C30">
        <w:rPr>
          <w:rFonts w:ascii="Times New Roman" w:eastAsia="SchoolBookSanPin" w:hAnsi="Times New Roman"/>
          <w:sz w:val="24"/>
          <w:szCs w:val="24"/>
        </w:rPr>
        <w:t>:</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проводить (по предложенному и самостоятельно составленному плану </w:t>
      </w:r>
      <w:r w:rsidRPr="00151C30">
        <w:rPr>
          <w:rFonts w:ascii="Times New Roman" w:eastAsia="Times New Roman" w:hAnsi="Times New Roman"/>
          <w:sz w:val="24"/>
          <w:szCs w:val="24"/>
          <w:lang w:eastAsia="ru-RU"/>
        </w:rPr>
        <w:br/>
        <w:t xml:space="preserve">или выдвинутому предположению) наблюдения, несложные опыты; </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проявлять интерес к экспериментам, проводимым под руководством учителя;</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151C30">
        <w:rPr>
          <w:rFonts w:ascii="Times New Roman" w:eastAsia="Times New Roman" w:hAnsi="Times New Roman"/>
          <w:sz w:val="24"/>
          <w:szCs w:val="24"/>
          <w:lang w:eastAsia="ru-RU"/>
        </w:rPr>
        <w:br/>
      </w:r>
      <w:r w:rsidR="005D7C98" w:rsidRPr="00151C30">
        <w:rPr>
          <w:rFonts w:ascii="Times New Roman" w:eastAsia="Times New Roman" w:hAnsi="Times New Roman"/>
          <w:sz w:val="24"/>
          <w:szCs w:val="24"/>
          <w:lang w:eastAsia="ru-RU"/>
        </w:rPr>
        <w:t>и другие</w:t>
      </w:r>
      <w:r w:rsidRPr="00151C30">
        <w:rPr>
          <w:rFonts w:ascii="Times New Roman" w:eastAsia="Times New Roman" w:hAnsi="Times New Roman"/>
          <w:sz w:val="24"/>
          <w:szCs w:val="24"/>
          <w:lang w:eastAsia="ru-RU"/>
        </w:rPr>
        <w:t>);</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проводить по предложенному плану опыт, несложное исследование </w:t>
      </w:r>
      <w:r w:rsidRPr="00151C30">
        <w:rPr>
          <w:rFonts w:ascii="Times New Roman" w:eastAsia="Times New Roman" w:hAnsi="Times New Roman"/>
          <w:sz w:val="24"/>
          <w:szCs w:val="24"/>
          <w:lang w:eastAsia="ru-RU"/>
        </w:rPr>
        <w:br/>
        <w:t>по установлению особенностей объекта изучения и связей между объектами (часть ‒ целое, причина ‒ следствие);</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44C15"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SchoolBookSanPin" w:hAnsi="Times New Roman"/>
          <w:sz w:val="24"/>
          <w:szCs w:val="24"/>
        </w:rPr>
        <w:t xml:space="preserve">У обучающегося будут </w:t>
      </w:r>
      <w:r w:rsidR="00495745" w:rsidRPr="00151C30">
        <w:rPr>
          <w:rFonts w:ascii="Times New Roman" w:hAnsi="Times New Roman"/>
          <w:sz w:val="24"/>
          <w:szCs w:val="24"/>
        </w:rPr>
        <w:t xml:space="preserve">сформированы умения </w:t>
      </w:r>
      <w:r w:rsidR="00544C15" w:rsidRPr="00151C30">
        <w:rPr>
          <w:rFonts w:ascii="Times New Roman" w:eastAsia="SchoolBookSanPin" w:hAnsi="Times New Roman"/>
          <w:sz w:val="24"/>
          <w:szCs w:val="24"/>
        </w:rPr>
        <w:t xml:space="preserve">работать </w:t>
      </w:r>
      <w:r w:rsidR="00544C15" w:rsidRPr="00151C30">
        <w:rPr>
          <w:rFonts w:ascii="Times New Roman" w:eastAsia="SchoolBookSanPin" w:hAnsi="Times New Roman"/>
          <w:sz w:val="24"/>
          <w:szCs w:val="24"/>
        </w:rPr>
        <w:br/>
        <w:t xml:space="preserve">с информацией как часть </w:t>
      </w:r>
      <w:r w:rsidR="00544C15" w:rsidRPr="00151C30">
        <w:rPr>
          <w:rFonts w:ascii="Times New Roman" w:eastAsia="SchoolBookSanPin" w:hAnsi="Times New Roman"/>
          <w:bCs/>
          <w:sz w:val="24"/>
          <w:szCs w:val="24"/>
        </w:rPr>
        <w:t>познавательных универсальных учебных действий</w:t>
      </w:r>
      <w:r w:rsidR="00544C15" w:rsidRPr="00151C30">
        <w:rPr>
          <w:rFonts w:ascii="Times New Roman" w:eastAsia="SchoolBookSanPin" w:hAnsi="Times New Roman"/>
          <w:sz w:val="24"/>
          <w:szCs w:val="24"/>
        </w:rPr>
        <w:t>:</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 xml:space="preserve">распознавать достоверную и недостоверную информацию самостоятельно </w:t>
      </w:r>
      <w:r w:rsidRPr="00151C30">
        <w:rPr>
          <w:rFonts w:ascii="Times New Roman" w:eastAsia="Times New Roman" w:hAnsi="Times New Roman"/>
          <w:sz w:val="24"/>
          <w:szCs w:val="24"/>
          <w:lang w:eastAsia="ru-RU"/>
        </w:rPr>
        <w:br/>
        <w:t>или на основе предложенного учителем способа её проверки;</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читать и интерпретировать графически представленную информацию: схему, таблицу, иллюстрацию;</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544C15"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SchoolBookSanPin" w:hAnsi="Times New Roman"/>
          <w:sz w:val="24"/>
          <w:szCs w:val="24"/>
        </w:rPr>
        <w:t xml:space="preserve">У обучающегося будут </w:t>
      </w:r>
      <w:r w:rsidR="00495745" w:rsidRPr="00151C30">
        <w:rPr>
          <w:rFonts w:ascii="Times New Roman" w:hAnsi="Times New Roman"/>
          <w:sz w:val="24"/>
          <w:szCs w:val="24"/>
        </w:rPr>
        <w:t xml:space="preserve">сформированы умения </w:t>
      </w:r>
      <w:r w:rsidR="00544C15" w:rsidRPr="00151C30">
        <w:rPr>
          <w:rFonts w:ascii="Times New Roman" w:eastAsia="SchoolBookSanPin" w:hAnsi="Times New Roman"/>
          <w:sz w:val="24"/>
          <w:szCs w:val="24"/>
        </w:rPr>
        <w:t xml:space="preserve">общения как часть </w:t>
      </w:r>
      <w:r w:rsidR="00544C15" w:rsidRPr="00151C30">
        <w:rPr>
          <w:rFonts w:ascii="Times New Roman" w:eastAsia="SchoolBookSanPin" w:hAnsi="Times New Roman"/>
          <w:bCs/>
          <w:sz w:val="24"/>
          <w:szCs w:val="24"/>
        </w:rPr>
        <w:t>коммуникативных универсальных учебных действий</w:t>
      </w:r>
      <w:r w:rsidR="00544C15" w:rsidRPr="00151C30">
        <w:rPr>
          <w:rFonts w:ascii="Times New Roman" w:eastAsia="SchoolBookSanPin" w:hAnsi="Times New Roman"/>
          <w:sz w:val="24"/>
          <w:szCs w:val="24"/>
        </w:rPr>
        <w:t>:</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 процессе диалогов задавать вопросы, высказывать суждения, оценивать выступления участников;</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признавать возможность существования разных точек зрения; корректно </w:t>
      </w:r>
      <w:r w:rsidRPr="00151C30">
        <w:rPr>
          <w:rFonts w:ascii="Times New Roman" w:eastAsia="Times New Roman" w:hAnsi="Times New Roman"/>
          <w:sz w:val="24"/>
          <w:szCs w:val="24"/>
          <w:lang w:eastAsia="ru-RU"/>
        </w:rPr>
        <w:br/>
        <w:t>и аргументированно высказывать своё мнение; приводить доказательства своей правоты;</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ведения диалога и дискуссии; проявлять уважительное отношение к собеседнику;</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создавать устные и письменные тексты (описание, рассуждение, повествование);</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rsidR="00DB04DE" w:rsidRPr="00151C30" w:rsidRDefault="005D7C98"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подготавливать</w:t>
      </w:r>
      <w:r w:rsidR="00DB04DE" w:rsidRPr="00151C30">
        <w:rPr>
          <w:rFonts w:ascii="Times New Roman" w:eastAsia="Times New Roman" w:hAnsi="Times New Roman"/>
          <w:sz w:val="24"/>
          <w:szCs w:val="24"/>
          <w:lang w:eastAsia="ru-RU"/>
        </w:rPr>
        <w:t xml:space="preserve"> небольшие публичные выступления с возможной презентацией (текст, рисунки, фото, плакаты </w:t>
      </w:r>
      <w:r w:rsidRPr="00151C30">
        <w:rPr>
          <w:rFonts w:ascii="Times New Roman" w:eastAsia="Times New Roman" w:hAnsi="Times New Roman"/>
          <w:sz w:val="24"/>
          <w:szCs w:val="24"/>
          <w:lang w:eastAsia="ru-RU"/>
        </w:rPr>
        <w:t>и другие</w:t>
      </w:r>
      <w:r w:rsidR="00DB04DE" w:rsidRPr="00151C30">
        <w:rPr>
          <w:rFonts w:ascii="Times New Roman" w:eastAsia="Times New Roman" w:hAnsi="Times New Roman"/>
          <w:sz w:val="24"/>
          <w:szCs w:val="24"/>
          <w:lang w:eastAsia="ru-RU"/>
        </w:rPr>
        <w:t>) к тексту выступления.</w:t>
      </w:r>
    </w:p>
    <w:p w:rsidR="00544C15"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SchoolBookSanPin" w:hAnsi="Times New Roman"/>
          <w:sz w:val="24"/>
          <w:szCs w:val="24"/>
        </w:rPr>
        <w:t xml:space="preserve">У обучающегося будут </w:t>
      </w:r>
      <w:r w:rsidR="00495745" w:rsidRPr="00151C30">
        <w:rPr>
          <w:rFonts w:ascii="Times New Roman" w:hAnsi="Times New Roman"/>
          <w:sz w:val="24"/>
          <w:szCs w:val="24"/>
        </w:rPr>
        <w:t xml:space="preserve">сформированы умения </w:t>
      </w:r>
      <w:r w:rsidR="00544C15" w:rsidRPr="00151C30">
        <w:rPr>
          <w:rFonts w:ascii="Times New Roman" w:eastAsia="SchoolBookSanPin" w:hAnsi="Times New Roman"/>
          <w:sz w:val="24"/>
          <w:szCs w:val="24"/>
        </w:rPr>
        <w:t xml:space="preserve">самоорганизации как части </w:t>
      </w:r>
      <w:r w:rsidR="00115B28" w:rsidRPr="00151C30">
        <w:rPr>
          <w:rFonts w:ascii="Times New Roman" w:eastAsia="SchoolBookSanPin" w:hAnsi="Times New Roman"/>
          <w:bCs/>
          <w:sz w:val="24"/>
          <w:szCs w:val="24"/>
        </w:rPr>
        <w:t>регулятивных</w:t>
      </w:r>
      <w:r w:rsidR="00544C15" w:rsidRPr="00151C30">
        <w:rPr>
          <w:rFonts w:ascii="Times New Roman" w:eastAsia="SchoolBookSanPin" w:hAnsi="Times New Roman"/>
          <w:bCs/>
          <w:sz w:val="24"/>
          <w:szCs w:val="24"/>
        </w:rPr>
        <w:t xml:space="preserve"> универсальных учебных действий</w:t>
      </w:r>
      <w:r w:rsidR="00544C15" w:rsidRPr="00151C30">
        <w:rPr>
          <w:rFonts w:ascii="Times New Roman" w:eastAsia="SchoolBookSanPin" w:hAnsi="Times New Roman"/>
          <w:sz w:val="24"/>
          <w:szCs w:val="24"/>
        </w:rPr>
        <w:t>:</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планировать самостоятельно или с помощью учителя действия по решению учебной задачи;</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выстраивать последовательность выбранных действий и операций.</w:t>
      </w:r>
    </w:p>
    <w:p w:rsidR="00544C15"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SchoolBookSanPin" w:hAnsi="Times New Roman"/>
          <w:sz w:val="24"/>
          <w:szCs w:val="24"/>
        </w:rPr>
        <w:t xml:space="preserve">У обучающегося будут </w:t>
      </w:r>
      <w:r w:rsidR="00495745" w:rsidRPr="00151C30">
        <w:rPr>
          <w:rFonts w:ascii="Times New Roman" w:hAnsi="Times New Roman"/>
          <w:sz w:val="24"/>
          <w:szCs w:val="24"/>
        </w:rPr>
        <w:t xml:space="preserve">сформированы умения </w:t>
      </w:r>
      <w:r w:rsidR="00544C15" w:rsidRPr="00151C30">
        <w:rPr>
          <w:rFonts w:ascii="Times New Roman" w:eastAsia="SchoolBookSanPin" w:hAnsi="Times New Roman"/>
          <w:sz w:val="24"/>
          <w:szCs w:val="24"/>
        </w:rPr>
        <w:t xml:space="preserve">самоконтроля </w:t>
      </w:r>
      <w:r w:rsidR="00296C0C" w:rsidRPr="00151C30">
        <w:rPr>
          <w:rFonts w:ascii="Times New Roman" w:eastAsia="SchoolBookSanPin" w:hAnsi="Times New Roman"/>
          <w:sz w:val="24"/>
          <w:szCs w:val="24"/>
        </w:rPr>
        <w:br/>
      </w:r>
      <w:r w:rsidR="00DB04DE" w:rsidRPr="00151C30">
        <w:rPr>
          <w:rFonts w:ascii="Times New Roman" w:eastAsia="SchoolBookSanPin" w:hAnsi="Times New Roman"/>
          <w:sz w:val="24"/>
          <w:szCs w:val="24"/>
        </w:rPr>
        <w:t xml:space="preserve">и самооценки </w:t>
      </w:r>
      <w:r w:rsidR="00544C15" w:rsidRPr="00151C30">
        <w:rPr>
          <w:rFonts w:ascii="Times New Roman" w:eastAsia="SchoolBookSanPin" w:hAnsi="Times New Roman"/>
          <w:sz w:val="24"/>
          <w:szCs w:val="24"/>
        </w:rPr>
        <w:t xml:space="preserve">как части </w:t>
      </w:r>
      <w:r w:rsidR="00115B28" w:rsidRPr="00151C30">
        <w:rPr>
          <w:rFonts w:ascii="Times New Roman" w:eastAsia="SchoolBookSanPin" w:hAnsi="Times New Roman"/>
          <w:bCs/>
          <w:sz w:val="24"/>
          <w:szCs w:val="24"/>
        </w:rPr>
        <w:t>регулятивных</w:t>
      </w:r>
      <w:r w:rsidR="00544C15" w:rsidRPr="00151C30">
        <w:rPr>
          <w:rFonts w:ascii="Times New Roman" w:eastAsia="SchoolBookSanPin" w:hAnsi="Times New Roman"/>
          <w:bCs/>
          <w:sz w:val="24"/>
          <w:szCs w:val="24"/>
        </w:rPr>
        <w:t xml:space="preserve"> универсальных учебных действий</w:t>
      </w:r>
      <w:r w:rsidR="00544C15" w:rsidRPr="00151C30">
        <w:rPr>
          <w:rFonts w:ascii="Times New Roman" w:eastAsia="SchoolBookSanPin" w:hAnsi="Times New Roman"/>
          <w:sz w:val="24"/>
          <w:szCs w:val="24"/>
        </w:rPr>
        <w:t>:</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осуществлять контроль процесса и результата своей деятельности;</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находить ошибки в своей работе и устанавливать их причины; </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корректировать свои действия при необходимости (с небольшой помощью учителя);</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объективно оценивать результаты своей деятельности, соотносить свою оценку с оценкой учителя;</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оценивать целесообразность выбранных способов действия, </w:t>
      </w:r>
      <w:r w:rsidRPr="00151C30">
        <w:rPr>
          <w:rFonts w:ascii="Times New Roman" w:eastAsia="Times New Roman" w:hAnsi="Times New Roman"/>
          <w:sz w:val="24"/>
          <w:szCs w:val="24"/>
          <w:lang w:eastAsia="ru-RU"/>
        </w:rPr>
        <w:br/>
        <w:t>при необходимости корректировать их.</w:t>
      </w:r>
    </w:p>
    <w:p w:rsidR="00544C15"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 xml:space="preserve"> </w:t>
      </w:r>
      <w:r w:rsidR="00544C15" w:rsidRPr="00151C30">
        <w:rPr>
          <w:rFonts w:ascii="Times New Roman" w:eastAsia="OfficinaSansBoldITC" w:hAnsi="Times New Roman"/>
          <w:sz w:val="24"/>
          <w:szCs w:val="24"/>
        </w:rPr>
        <w:t> </w:t>
      </w:r>
      <w:r w:rsidR="00544C15" w:rsidRPr="00151C30">
        <w:rPr>
          <w:rFonts w:ascii="Times New Roman" w:eastAsia="SchoolBookSanPin" w:hAnsi="Times New Roman"/>
          <w:sz w:val="24"/>
          <w:szCs w:val="24"/>
        </w:rPr>
        <w:t xml:space="preserve">У обучающегося будут </w:t>
      </w:r>
      <w:r w:rsidR="00495745" w:rsidRPr="00151C30">
        <w:rPr>
          <w:rFonts w:ascii="Times New Roman" w:hAnsi="Times New Roman"/>
          <w:sz w:val="24"/>
          <w:szCs w:val="24"/>
        </w:rPr>
        <w:t xml:space="preserve">сформированы умения </w:t>
      </w:r>
      <w:r w:rsidR="00544C15" w:rsidRPr="00151C30">
        <w:rPr>
          <w:rFonts w:ascii="Times New Roman" w:eastAsia="SchoolBookSanPin" w:hAnsi="Times New Roman"/>
          <w:sz w:val="24"/>
          <w:szCs w:val="24"/>
        </w:rPr>
        <w:t>совместной деятельности:</w:t>
      </w:r>
    </w:p>
    <w:p w:rsidR="00DB04DE" w:rsidRPr="00151C30" w:rsidRDefault="002368E7"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понимать значения</w:t>
      </w:r>
      <w:r w:rsidR="00DB04DE" w:rsidRPr="00151C30">
        <w:rPr>
          <w:rFonts w:ascii="Times New Roman" w:eastAsia="Times New Roman" w:hAnsi="Times New Roman"/>
          <w:sz w:val="24"/>
          <w:szCs w:val="24"/>
          <w:lang w:eastAsia="ru-RU"/>
        </w:rPr>
        <w:t xml:space="preserve">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проявлять готовность руководить, выполнять поручения, подчиняться;</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 xml:space="preserve">выполнять правила совместной деятельности: справедливо распределять </w:t>
      </w:r>
      <w:r w:rsidRPr="00151C30">
        <w:rPr>
          <w:rFonts w:ascii="Times New Roman" w:eastAsia="Times New Roman" w:hAnsi="Times New Roman"/>
          <w:sz w:val="24"/>
          <w:szCs w:val="24"/>
          <w:lang w:eastAsia="ru-RU"/>
        </w:rPr>
        <w:br/>
        <w:t xml:space="preserve">и оценивать работу каждого участника; считаться с наличием разных мнений; </w:t>
      </w:r>
      <w:r w:rsidRPr="00151C30">
        <w:rPr>
          <w:rFonts w:ascii="Times New Roman" w:eastAsia="Times New Roman" w:hAnsi="Times New Roman"/>
          <w:sz w:val="24"/>
          <w:szCs w:val="24"/>
          <w:lang w:eastAsia="ru-RU"/>
        </w:rPr>
        <w:br/>
        <w:t>не допускать конфликтов, при их возникновении мирно разрешать их без участия взрослого;</w:t>
      </w:r>
    </w:p>
    <w:p w:rsidR="00DB04DE" w:rsidRPr="00151C30" w:rsidRDefault="00DB04DE"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ответственно выполнять свою часть работы.</w:t>
      </w:r>
    </w:p>
    <w:p w:rsidR="00544C15"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544C15" w:rsidRPr="00151C30">
        <w:rPr>
          <w:rFonts w:ascii="Times New Roman" w:eastAsia="SchoolBookSanPin" w:hAnsi="Times New Roman"/>
          <w:sz w:val="24"/>
          <w:szCs w:val="24"/>
        </w:rPr>
        <w:t> </w:t>
      </w:r>
      <w:r w:rsidR="00544C15" w:rsidRPr="00151C30">
        <w:rPr>
          <w:rFonts w:ascii="Times New Roman" w:eastAsia="OfficinaSansBoldITC" w:hAnsi="Times New Roman"/>
          <w:sz w:val="24"/>
          <w:szCs w:val="24"/>
        </w:rPr>
        <w:t xml:space="preserve">Предметные результаты изучения </w:t>
      </w:r>
      <w:r w:rsidR="00DB04DE" w:rsidRPr="00151C30">
        <w:rPr>
          <w:rFonts w:ascii="Times New Roman" w:eastAsia="OfficinaSansBoldITC" w:hAnsi="Times New Roman"/>
          <w:sz w:val="24"/>
          <w:szCs w:val="24"/>
        </w:rPr>
        <w:t>окружающего мира</w:t>
      </w:r>
      <w:r w:rsidR="005C6810" w:rsidRPr="00151C30">
        <w:rPr>
          <w:rFonts w:ascii="Times New Roman" w:eastAsia="OfficinaSansBoldITC" w:hAnsi="Times New Roman"/>
          <w:sz w:val="24"/>
          <w:szCs w:val="24"/>
        </w:rPr>
        <w:t>.</w:t>
      </w:r>
      <w:r w:rsidR="00544C15" w:rsidRPr="00151C30">
        <w:rPr>
          <w:rFonts w:ascii="Times New Roman" w:eastAsia="OfficinaSansBoldITC" w:hAnsi="Times New Roman"/>
          <w:sz w:val="24"/>
          <w:szCs w:val="24"/>
        </w:rPr>
        <w:t xml:space="preserve"> </w:t>
      </w:r>
      <w:r w:rsidR="005C6810" w:rsidRPr="00151C30">
        <w:rPr>
          <w:rFonts w:ascii="Times New Roman" w:eastAsia="OfficinaSansBoldITC" w:hAnsi="Times New Roman"/>
          <w:sz w:val="24"/>
          <w:szCs w:val="24"/>
        </w:rPr>
        <w:t>К</w:t>
      </w:r>
      <w:r w:rsidR="00544C15" w:rsidRPr="00151C30">
        <w:rPr>
          <w:rFonts w:ascii="Times New Roman" w:eastAsia="SchoolBookSanPin" w:hAnsi="Times New Roman"/>
          <w:sz w:val="24"/>
          <w:szCs w:val="24"/>
        </w:rPr>
        <w:t xml:space="preserve"> концу обучения в </w:t>
      </w:r>
      <w:r w:rsidR="00544C15" w:rsidRPr="00151C30">
        <w:rPr>
          <w:rFonts w:ascii="Times New Roman" w:eastAsia="SchoolBookSanPin" w:hAnsi="Times New Roman"/>
          <w:bCs/>
          <w:sz w:val="24"/>
          <w:szCs w:val="24"/>
        </w:rPr>
        <w:t xml:space="preserve">1 классе </w:t>
      </w:r>
      <w:r w:rsidR="00544C15" w:rsidRPr="00151C30">
        <w:rPr>
          <w:rFonts w:ascii="Times New Roman" w:eastAsia="SchoolBookSanPin" w:hAnsi="Times New Roman"/>
          <w:sz w:val="24"/>
          <w:szCs w:val="24"/>
        </w:rPr>
        <w:t>обучающийся научится: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151C30">
        <w:rPr>
          <w:rFonts w:ascii="Times New Roman" w:eastAsia="Times New Roman" w:hAnsi="Times New Roman"/>
          <w:sz w:val="24"/>
          <w:szCs w:val="24"/>
          <w:lang w:eastAsia="ru-RU"/>
        </w:rPr>
        <w:br/>
        <w:t xml:space="preserve">к семейным ценностям и традициям, соблюдать правила нравственного поведения </w:t>
      </w:r>
      <w:r w:rsidRPr="00151C30">
        <w:rPr>
          <w:rFonts w:ascii="Times New Roman" w:eastAsia="Times New Roman" w:hAnsi="Times New Roman"/>
          <w:sz w:val="24"/>
          <w:szCs w:val="24"/>
          <w:lang w:eastAsia="ru-RU"/>
        </w:rPr>
        <w:br/>
        <w:t>в социуме и на природе;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воспроизводить название своего населённого пункта, региона, страны;</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приводить примеры культурных объектов родного края, школьных традиций </w:t>
      </w:r>
      <w:r w:rsidRPr="00151C30">
        <w:rPr>
          <w:rFonts w:ascii="Times New Roman" w:eastAsia="Times New Roman" w:hAnsi="Times New Roman"/>
          <w:sz w:val="24"/>
          <w:szCs w:val="24"/>
          <w:lang w:eastAsia="ru-RU"/>
        </w:rPr>
        <w:br/>
        <w:t>и праздников, традиций и ценностей своей семьи, профессий;</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различать объекты живой и неживой природы, объекты, созданные человеком, </w:t>
      </w:r>
      <w:r w:rsidRPr="00151C30">
        <w:rPr>
          <w:rFonts w:ascii="Times New Roman" w:eastAsia="Times New Roman" w:hAnsi="Times New Roman"/>
          <w:sz w:val="24"/>
          <w:szCs w:val="24"/>
          <w:lang w:eastAsia="ru-RU"/>
        </w:rPr>
        <w:br/>
        <w:t>и природные материалы, части растений (корень, стебель, лист, цветок, плод, семя), группы животных (насекомые, рыбы, птицы, звери);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применять правила ухода за комнатными растениями и домашними животными;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проводить, соблюдая правила безопасного труда, несложные групповые </w:t>
      </w:r>
      <w:r w:rsidRPr="00151C30">
        <w:rPr>
          <w:rFonts w:ascii="Times New Roman" w:eastAsia="Times New Roman" w:hAnsi="Times New Roman"/>
          <w:sz w:val="24"/>
          <w:szCs w:val="24"/>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использовать для ответов на вопросы небольшие тексты о природе </w:t>
      </w:r>
      <w:r w:rsidRPr="00151C30">
        <w:rPr>
          <w:rFonts w:ascii="Times New Roman" w:eastAsia="Times New Roman" w:hAnsi="Times New Roman"/>
          <w:sz w:val="24"/>
          <w:szCs w:val="24"/>
          <w:lang w:eastAsia="ru-RU"/>
        </w:rPr>
        <w:br/>
        <w:t>и обществе;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оценивать ситуации, раскрывающие положительное и негативное отношение </w:t>
      </w:r>
      <w:r w:rsidRPr="00151C30">
        <w:rPr>
          <w:rFonts w:ascii="Times New Roman" w:eastAsia="Times New Roman" w:hAnsi="Times New Roman"/>
          <w:sz w:val="24"/>
          <w:szCs w:val="24"/>
          <w:lang w:eastAsia="ru-RU"/>
        </w:rPr>
        <w:br/>
        <w:t>к природе; правила поведения в быту, в общественных местах;</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соблюдать правила безопасности на учебном месте </w:t>
      </w:r>
      <w:r w:rsidR="00163CFA" w:rsidRPr="00151C30">
        <w:rPr>
          <w:rFonts w:ascii="Times New Roman" w:eastAsia="Times New Roman" w:hAnsi="Times New Roman"/>
          <w:sz w:val="24"/>
          <w:szCs w:val="24"/>
          <w:lang w:eastAsia="ru-RU"/>
        </w:rPr>
        <w:t>обучающегося</w:t>
      </w:r>
      <w:r w:rsidRPr="00151C30">
        <w:rPr>
          <w:rFonts w:ascii="Times New Roman" w:eastAsia="Times New Roman" w:hAnsi="Times New Roman"/>
          <w:sz w:val="24"/>
          <w:szCs w:val="24"/>
          <w:lang w:eastAsia="ru-RU"/>
        </w:rPr>
        <w:t>; во время наблюдений и опытов; безопасно пользоваться бытовыми электроприборами;</w:t>
      </w:r>
    </w:p>
    <w:p w:rsidR="00174A21" w:rsidRPr="00151C30" w:rsidRDefault="00174A21"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hAnsi="Times New Roman"/>
          <w:sz w:val="24"/>
          <w:szCs w:val="24"/>
        </w:rPr>
        <w:t>соблюдать правила использования электронных средств, оснащенных экраном</w:t>
      </w:r>
      <w:r w:rsidR="00A92775" w:rsidRPr="00151C30">
        <w:rPr>
          <w:rFonts w:ascii="Times New Roman" w:hAnsi="Times New Roman"/>
          <w:sz w:val="24"/>
          <w:szCs w:val="24"/>
        </w:rPr>
        <w:t>;</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здорового питания и личной гигиены;</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безопасного поведения пешехода;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безопасного поведения в природе;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B04DE"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DB04DE" w:rsidRPr="00151C30">
        <w:rPr>
          <w:rFonts w:ascii="Times New Roman" w:eastAsia="SchoolBookSanPin" w:hAnsi="Times New Roman"/>
          <w:sz w:val="24"/>
          <w:szCs w:val="24"/>
        </w:rPr>
        <w:t> </w:t>
      </w:r>
      <w:r w:rsidR="00DB04DE" w:rsidRPr="00151C30">
        <w:rPr>
          <w:rFonts w:ascii="Times New Roman" w:eastAsia="OfficinaSansBoldITC" w:hAnsi="Times New Roman"/>
          <w:sz w:val="24"/>
          <w:szCs w:val="24"/>
        </w:rPr>
        <w:t>Предметные результаты изучения окружающего мира</w:t>
      </w:r>
      <w:r w:rsidR="005C6810" w:rsidRPr="00151C30">
        <w:rPr>
          <w:rFonts w:ascii="Times New Roman" w:eastAsia="OfficinaSansBoldITC" w:hAnsi="Times New Roman"/>
          <w:sz w:val="24"/>
          <w:szCs w:val="24"/>
        </w:rPr>
        <w:t>.</w:t>
      </w:r>
      <w:r w:rsidR="00DB04DE" w:rsidRPr="00151C30">
        <w:rPr>
          <w:rFonts w:ascii="Times New Roman" w:eastAsia="OfficinaSansBoldITC" w:hAnsi="Times New Roman"/>
          <w:sz w:val="24"/>
          <w:szCs w:val="24"/>
        </w:rPr>
        <w:t xml:space="preserve"> </w:t>
      </w:r>
      <w:r w:rsidR="005C6810" w:rsidRPr="00151C30">
        <w:rPr>
          <w:rFonts w:ascii="Times New Roman" w:eastAsia="OfficinaSansBoldITC" w:hAnsi="Times New Roman"/>
          <w:sz w:val="24"/>
          <w:szCs w:val="24"/>
        </w:rPr>
        <w:t>К</w:t>
      </w:r>
      <w:r w:rsidR="00DB04DE" w:rsidRPr="00151C30">
        <w:rPr>
          <w:rFonts w:ascii="Times New Roman" w:eastAsia="SchoolBookSanPin" w:hAnsi="Times New Roman"/>
          <w:sz w:val="24"/>
          <w:szCs w:val="24"/>
        </w:rPr>
        <w:t xml:space="preserve"> концу обучения во </w:t>
      </w:r>
      <w:r w:rsidR="00DB04DE" w:rsidRPr="00151C30">
        <w:rPr>
          <w:rFonts w:ascii="Times New Roman" w:eastAsia="SchoolBookSanPin" w:hAnsi="Times New Roman"/>
          <w:bCs/>
          <w:sz w:val="24"/>
          <w:szCs w:val="24"/>
        </w:rPr>
        <w:t xml:space="preserve">2 классе </w:t>
      </w:r>
      <w:r w:rsidR="00DB04DE" w:rsidRPr="00151C30">
        <w:rPr>
          <w:rFonts w:ascii="Times New Roman" w:eastAsia="SchoolBookSanPin" w:hAnsi="Times New Roman"/>
          <w:sz w:val="24"/>
          <w:szCs w:val="24"/>
        </w:rPr>
        <w:t>обучающийся научится: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находить Россию на карте мира, на карте России – Москву, свой регион </w:t>
      </w:r>
      <w:r w:rsidRPr="00151C30">
        <w:rPr>
          <w:rFonts w:ascii="Times New Roman" w:eastAsia="Times New Roman" w:hAnsi="Times New Roman"/>
          <w:sz w:val="24"/>
          <w:szCs w:val="24"/>
          <w:lang w:eastAsia="ru-RU"/>
        </w:rPr>
        <w:br/>
        <w:t>и его главный город;</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узнавать государственную символику Российской Федерации (гимн, герб, флаг) и своего региона;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приводить примеры изученных традиций, обычаев и праздников народов родного края;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важных событий прошлого и настоящего родного края; </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трудовой деятельности и профессий жителей родного края;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 xml:space="preserve">проводить, соблюдая правила безопасного труда, несложные наблюдения </w:t>
      </w:r>
      <w:r w:rsidRPr="00151C30">
        <w:rPr>
          <w:rFonts w:ascii="Times New Roman" w:eastAsia="Times New Roman" w:hAnsi="Times New Roman"/>
          <w:sz w:val="24"/>
          <w:szCs w:val="24"/>
          <w:lang w:eastAsia="ru-RU"/>
        </w:rPr>
        <w:br/>
        <w:t>и опыты с природными объектами, измерения;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группировать изученные объекты живой и неживой природы </w:t>
      </w:r>
      <w:r w:rsidRPr="00151C30">
        <w:rPr>
          <w:rFonts w:ascii="Times New Roman" w:eastAsia="Times New Roman" w:hAnsi="Times New Roman"/>
          <w:sz w:val="24"/>
          <w:szCs w:val="24"/>
          <w:lang w:eastAsia="ru-RU"/>
        </w:rPr>
        <w:br/>
        <w:t>по предложенным признакам;</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сравнивать объекты живой и неживой природы на основе внешних признаков;</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ориентироваться на местности по местным природным признакам, Солнцу, компасу;</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создавать по заданному плану развёрнутые высказывания о природе </w:t>
      </w:r>
      <w:r w:rsidRPr="00151C30">
        <w:rPr>
          <w:rFonts w:ascii="Times New Roman" w:eastAsia="Times New Roman" w:hAnsi="Times New Roman"/>
          <w:sz w:val="24"/>
          <w:szCs w:val="24"/>
          <w:lang w:eastAsia="ru-RU"/>
        </w:rPr>
        <w:br/>
        <w:t>и обществе;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использовать для ответов на вопросы небольшие тексты о природе </w:t>
      </w:r>
      <w:r w:rsidRPr="00151C30">
        <w:rPr>
          <w:rFonts w:ascii="Times New Roman" w:eastAsia="Times New Roman" w:hAnsi="Times New Roman"/>
          <w:sz w:val="24"/>
          <w:szCs w:val="24"/>
          <w:lang w:eastAsia="ru-RU"/>
        </w:rPr>
        <w:br/>
        <w:t>и обществе;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режим дня и питания;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безопасно использовать мессенджеры в условиях контролируемого доступа </w:t>
      </w:r>
      <w:r w:rsidRPr="00151C30">
        <w:rPr>
          <w:rFonts w:ascii="Times New Roman" w:eastAsia="Times New Roman" w:hAnsi="Times New Roman"/>
          <w:sz w:val="24"/>
          <w:szCs w:val="24"/>
          <w:lang w:eastAsia="ru-RU"/>
        </w:rPr>
        <w:br/>
        <w:t xml:space="preserve">в информационно-коммуникационную сеть «Интернет»; </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безопасно осуществлять коммуникацию в школьных сообществах с помощью учителя (при необходимости).</w:t>
      </w:r>
    </w:p>
    <w:p w:rsidR="00DB04DE"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DB04DE" w:rsidRPr="00151C30">
        <w:rPr>
          <w:rFonts w:ascii="Times New Roman" w:eastAsia="SchoolBookSanPin" w:hAnsi="Times New Roman"/>
          <w:sz w:val="24"/>
          <w:szCs w:val="24"/>
        </w:rPr>
        <w:t> </w:t>
      </w:r>
      <w:r w:rsidR="00DB04DE" w:rsidRPr="00151C30">
        <w:rPr>
          <w:rFonts w:ascii="Times New Roman" w:eastAsia="OfficinaSansBoldITC" w:hAnsi="Times New Roman"/>
          <w:sz w:val="24"/>
          <w:szCs w:val="24"/>
        </w:rPr>
        <w:t>Предметные результаты изучения окружающего мира</w:t>
      </w:r>
      <w:r w:rsidR="005C6810" w:rsidRPr="00151C30">
        <w:rPr>
          <w:rFonts w:ascii="Times New Roman" w:eastAsia="OfficinaSansBoldITC" w:hAnsi="Times New Roman"/>
          <w:sz w:val="24"/>
          <w:szCs w:val="24"/>
        </w:rPr>
        <w:t>.</w:t>
      </w:r>
      <w:r w:rsidR="00DB04DE" w:rsidRPr="00151C30">
        <w:rPr>
          <w:rFonts w:ascii="Times New Roman" w:eastAsia="OfficinaSansBoldITC" w:hAnsi="Times New Roman"/>
          <w:sz w:val="24"/>
          <w:szCs w:val="24"/>
        </w:rPr>
        <w:t xml:space="preserve"> </w:t>
      </w:r>
      <w:r w:rsidR="005C6810" w:rsidRPr="00151C30">
        <w:rPr>
          <w:rFonts w:ascii="Times New Roman" w:eastAsia="OfficinaSansBoldITC" w:hAnsi="Times New Roman"/>
          <w:sz w:val="24"/>
          <w:szCs w:val="24"/>
        </w:rPr>
        <w:t>К</w:t>
      </w:r>
      <w:r w:rsidR="00DB04DE" w:rsidRPr="00151C30">
        <w:rPr>
          <w:rFonts w:ascii="Times New Roman" w:eastAsia="SchoolBookSanPin" w:hAnsi="Times New Roman"/>
          <w:sz w:val="24"/>
          <w:szCs w:val="24"/>
        </w:rPr>
        <w:t xml:space="preserve"> концу обучения в </w:t>
      </w:r>
      <w:r w:rsidR="00DB04DE" w:rsidRPr="00151C30">
        <w:rPr>
          <w:rFonts w:ascii="Times New Roman" w:eastAsia="SchoolBookSanPin" w:hAnsi="Times New Roman"/>
          <w:bCs/>
          <w:sz w:val="24"/>
          <w:szCs w:val="24"/>
        </w:rPr>
        <w:t xml:space="preserve">3 классе </w:t>
      </w:r>
      <w:r w:rsidR="00DB04DE" w:rsidRPr="00151C30">
        <w:rPr>
          <w:rFonts w:ascii="Times New Roman" w:eastAsia="SchoolBookSanPin" w:hAnsi="Times New Roman"/>
          <w:sz w:val="24"/>
          <w:szCs w:val="24"/>
        </w:rPr>
        <w:t>обучающийся научится: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различать государственную символику Российской Федерации (гимн, герб, флаг);</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проявлять уважение к государственным символам России и своего региона;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приводить примеры памятников природы, культурных объектов </w:t>
      </w:r>
      <w:r w:rsidRPr="00151C30">
        <w:rPr>
          <w:rFonts w:ascii="Times New Roman" w:eastAsia="Times New Roman" w:hAnsi="Times New Roman"/>
          <w:sz w:val="24"/>
          <w:szCs w:val="24"/>
          <w:lang w:eastAsia="ru-RU"/>
        </w:rPr>
        <w:br/>
        <w:t>и достопримечательностей родного края; столицы России, городов Р</w:t>
      </w:r>
      <w:r w:rsidR="0027470B" w:rsidRPr="00151C30">
        <w:rPr>
          <w:rFonts w:ascii="Times New Roman" w:eastAsia="Times New Roman" w:hAnsi="Times New Roman"/>
          <w:sz w:val="24"/>
          <w:szCs w:val="24"/>
          <w:lang w:eastAsia="ru-RU"/>
        </w:rPr>
        <w:t xml:space="preserve">оссийской </w:t>
      </w:r>
      <w:r w:rsidRPr="00151C30">
        <w:rPr>
          <w:rFonts w:ascii="Times New Roman" w:eastAsia="Times New Roman" w:hAnsi="Times New Roman"/>
          <w:sz w:val="24"/>
          <w:szCs w:val="24"/>
          <w:lang w:eastAsia="ru-RU"/>
        </w:rPr>
        <w:t>Ф</w:t>
      </w:r>
      <w:r w:rsidR="0027470B" w:rsidRPr="00151C30">
        <w:rPr>
          <w:rFonts w:ascii="Times New Roman" w:eastAsia="Times New Roman" w:hAnsi="Times New Roman"/>
          <w:sz w:val="24"/>
          <w:szCs w:val="24"/>
          <w:lang w:eastAsia="ru-RU"/>
        </w:rPr>
        <w:t>едерации</w:t>
      </w:r>
      <w:r w:rsidRPr="00151C30">
        <w:rPr>
          <w:rFonts w:ascii="Times New Roman" w:eastAsia="Times New Roman" w:hAnsi="Times New Roman"/>
          <w:sz w:val="24"/>
          <w:szCs w:val="24"/>
          <w:lang w:eastAsia="ru-RU"/>
        </w:rPr>
        <w:t xml:space="preserve">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показывать на карте мира материки, изученные страны мира;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различать расходы и доходы семейного бюджета;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распознавать изученные объекты природы по их описанию, рисункам </w:t>
      </w:r>
      <w:r w:rsidRPr="00151C30">
        <w:rPr>
          <w:rFonts w:ascii="Times New Roman" w:eastAsia="Times New Roman" w:hAnsi="Times New Roman"/>
          <w:sz w:val="24"/>
          <w:szCs w:val="24"/>
          <w:lang w:eastAsia="ru-RU"/>
        </w:rPr>
        <w:br/>
        <w:t>и фотографиям, различать их в окружающем мире;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проводить по предложенному плану или инструкции небольшие опыты </w:t>
      </w:r>
      <w:r w:rsidRPr="00151C30">
        <w:rPr>
          <w:rFonts w:ascii="Times New Roman" w:eastAsia="Times New Roman" w:hAnsi="Times New Roman"/>
          <w:sz w:val="24"/>
          <w:szCs w:val="24"/>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группировать изученные объекты живой и неживой природы, проводить простейшую классификацию;</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сравнивать по заданному количеству признаков объекты живой и неживой природы;</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использовать различные источники информации о природе и обществе </w:t>
      </w:r>
      <w:r w:rsidRPr="00151C30">
        <w:rPr>
          <w:rFonts w:ascii="Times New Roman" w:eastAsia="Times New Roman" w:hAnsi="Times New Roman"/>
          <w:sz w:val="24"/>
          <w:szCs w:val="24"/>
          <w:lang w:eastAsia="ru-RU"/>
        </w:rPr>
        <w:br/>
        <w:t>для поиска и извлечения информации, ответов на вопросы;</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использовать знания о взаимосвязях в природе, связи человека и природы </w:t>
      </w:r>
      <w:r w:rsidRPr="00151C30">
        <w:rPr>
          <w:rFonts w:ascii="Times New Roman" w:eastAsia="Times New Roman" w:hAnsi="Times New Roman"/>
          <w:sz w:val="24"/>
          <w:szCs w:val="24"/>
          <w:lang w:eastAsia="ru-RU"/>
        </w:rPr>
        <w:br/>
        <w:t>для объяснения простейших явлений и процессов в природе, организме человека;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создавать по заданному плану собственные развёрнутые высказывания </w:t>
      </w:r>
      <w:r w:rsidRPr="00151C30">
        <w:rPr>
          <w:rFonts w:ascii="Times New Roman" w:eastAsia="Times New Roman" w:hAnsi="Times New Roman"/>
          <w:sz w:val="24"/>
          <w:szCs w:val="24"/>
          <w:lang w:eastAsia="ru-RU"/>
        </w:rPr>
        <w:br/>
        <w:t>о природе, человеке и обществе, сопровождая выступление иллюстрациями (презентацией);</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безопасного поведения пассажира железнодорожного, водного и авиатранспорта;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соблюдать основы здорового образа жизни, в том числе требования </w:t>
      </w:r>
      <w:r w:rsidRPr="00151C30">
        <w:rPr>
          <w:rFonts w:ascii="Times New Roman" w:eastAsia="Times New Roman" w:hAnsi="Times New Roman"/>
          <w:sz w:val="24"/>
          <w:szCs w:val="24"/>
          <w:lang w:eastAsia="ru-RU"/>
        </w:rPr>
        <w:br/>
        <w:t>к двигательной активности и принципы здорового питания;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основы профилактики заболеваний;</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безопасного поведения во дворе жилого дома;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нравственного поведения на природе;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ориентироваться в возможных мошеннических действиях при общении </w:t>
      </w:r>
      <w:r w:rsidRPr="00151C30">
        <w:rPr>
          <w:rFonts w:ascii="Times New Roman" w:eastAsia="Times New Roman" w:hAnsi="Times New Roman"/>
          <w:sz w:val="24"/>
          <w:szCs w:val="24"/>
          <w:lang w:eastAsia="ru-RU"/>
        </w:rPr>
        <w:br/>
        <w:t>в мессенджерах.</w:t>
      </w:r>
    </w:p>
    <w:p w:rsidR="00DB04DE" w:rsidRPr="00151C30" w:rsidRDefault="001D15C4"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DB04DE" w:rsidRPr="00151C30">
        <w:rPr>
          <w:rFonts w:ascii="Times New Roman" w:eastAsia="SchoolBookSanPin" w:hAnsi="Times New Roman"/>
          <w:sz w:val="24"/>
          <w:szCs w:val="24"/>
        </w:rPr>
        <w:t> </w:t>
      </w:r>
      <w:r w:rsidR="00DB04DE" w:rsidRPr="00151C30">
        <w:rPr>
          <w:rFonts w:ascii="Times New Roman" w:eastAsia="OfficinaSansBoldITC" w:hAnsi="Times New Roman"/>
          <w:sz w:val="24"/>
          <w:szCs w:val="24"/>
        </w:rPr>
        <w:t>Предметные результаты изучения окружающего мира</w:t>
      </w:r>
      <w:r w:rsidR="005C6810" w:rsidRPr="00151C30">
        <w:rPr>
          <w:rFonts w:ascii="Times New Roman" w:eastAsia="OfficinaSansBoldITC" w:hAnsi="Times New Roman"/>
          <w:sz w:val="24"/>
          <w:szCs w:val="24"/>
        </w:rPr>
        <w:t>.</w:t>
      </w:r>
      <w:r w:rsidR="00DB04DE" w:rsidRPr="00151C30">
        <w:rPr>
          <w:rFonts w:ascii="Times New Roman" w:eastAsia="OfficinaSansBoldITC" w:hAnsi="Times New Roman"/>
          <w:sz w:val="24"/>
          <w:szCs w:val="24"/>
        </w:rPr>
        <w:t xml:space="preserve"> </w:t>
      </w:r>
      <w:r w:rsidR="005C6810" w:rsidRPr="00151C30">
        <w:rPr>
          <w:rFonts w:ascii="Times New Roman" w:eastAsia="OfficinaSansBoldITC" w:hAnsi="Times New Roman"/>
          <w:sz w:val="24"/>
          <w:szCs w:val="24"/>
        </w:rPr>
        <w:t>К</w:t>
      </w:r>
      <w:r w:rsidR="00DB04DE" w:rsidRPr="00151C30">
        <w:rPr>
          <w:rFonts w:ascii="Times New Roman" w:eastAsia="SchoolBookSanPin" w:hAnsi="Times New Roman"/>
          <w:sz w:val="24"/>
          <w:szCs w:val="24"/>
        </w:rPr>
        <w:t xml:space="preserve"> концу обучения в </w:t>
      </w:r>
      <w:r w:rsidR="00DB04DE" w:rsidRPr="00151C30">
        <w:rPr>
          <w:rFonts w:ascii="Times New Roman" w:eastAsia="SchoolBookSanPin" w:hAnsi="Times New Roman"/>
          <w:bCs/>
          <w:sz w:val="24"/>
          <w:szCs w:val="24"/>
        </w:rPr>
        <w:t xml:space="preserve">4 классе </w:t>
      </w:r>
      <w:r w:rsidR="00DB04DE" w:rsidRPr="00151C30">
        <w:rPr>
          <w:rFonts w:ascii="Times New Roman" w:eastAsia="SchoolBookSanPin" w:hAnsi="Times New Roman"/>
          <w:sz w:val="24"/>
          <w:szCs w:val="24"/>
        </w:rPr>
        <w:t>обучающийся научится: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проявлять уважение к семейным ценностям и традициям, традициям </w:t>
      </w:r>
      <w:r w:rsidRPr="00151C30">
        <w:rPr>
          <w:rFonts w:ascii="Times New Roman" w:eastAsia="Times New Roman" w:hAnsi="Times New Roman"/>
          <w:sz w:val="24"/>
          <w:szCs w:val="24"/>
          <w:lang w:eastAsia="ru-RU"/>
        </w:rPr>
        <w:br/>
        <w:t xml:space="preserve">своего народа и других народов, государственным символам России; </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нравственного поведения в социуме;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показывать на исторической карте места изученных исторических событий;</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находить место изученных событий на «ленте времени»;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знать основные права и обязанности гражданина Российской Федерации;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соотносить изученные исторические события и исторических деятелей </w:t>
      </w:r>
      <w:r w:rsidRPr="00151C30">
        <w:rPr>
          <w:rFonts w:ascii="Times New Roman" w:eastAsia="Times New Roman" w:hAnsi="Times New Roman"/>
          <w:sz w:val="24"/>
          <w:szCs w:val="24"/>
          <w:lang w:eastAsia="ru-RU"/>
        </w:rPr>
        <w:br/>
        <w:t>веками и периодами истории России;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описывать на основе предложенного плана изученные объекты, выделяя </w:t>
      </w:r>
      <w:r w:rsidRPr="00151C30">
        <w:rPr>
          <w:rFonts w:ascii="Times New Roman" w:eastAsia="Times New Roman" w:hAnsi="Times New Roman"/>
          <w:sz w:val="24"/>
          <w:szCs w:val="24"/>
          <w:lang w:eastAsia="ru-RU"/>
        </w:rPr>
        <w:br/>
        <w:t xml:space="preserve">их существенные признаки, в том числе государственную символику России </w:t>
      </w:r>
      <w:r w:rsidRPr="00151C30">
        <w:rPr>
          <w:rFonts w:ascii="Times New Roman" w:eastAsia="Times New Roman" w:hAnsi="Times New Roman"/>
          <w:sz w:val="24"/>
          <w:szCs w:val="24"/>
          <w:lang w:eastAsia="ru-RU"/>
        </w:rPr>
        <w:br/>
        <w:t>и своего региона;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проводить по предложенному</w:t>
      </w:r>
      <w:r w:rsidR="005C6810" w:rsidRPr="00151C30">
        <w:rPr>
          <w:rFonts w:ascii="Times New Roman" w:eastAsia="Times New Roman" w:hAnsi="Times New Roman"/>
          <w:sz w:val="24"/>
          <w:szCs w:val="24"/>
          <w:lang w:eastAsia="ru-RU"/>
        </w:rPr>
        <w:t xml:space="preserve"> (</w:t>
      </w:r>
      <w:r w:rsidRPr="00151C30">
        <w:rPr>
          <w:rFonts w:ascii="Times New Roman" w:eastAsia="Times New Roman" w:hAnsi="Times New Roman"/>
          <w:sz w:val="24"/>
          <w:szCs w:val="24"/>
          <w:lang w:eastAsia="ru-RU"/>
        </w:rPr>
        <w:t>самостоятельно составленному</w:t>
      </w:r>
      <w:r w:rsidR="005C6810" w:rsidRPr="00151C30">
        <w:rPr>
          <w:rFonts w:ascii="Times New Roman" w:eastAsia="Times New Roman" w:hAnsi="Times New Roman"/>
          <w:sz w:val="24"/>
          <w:szCs w:val="24"/>
          <w:lang w:eastAsia="ru-RU"/>
        </w:rPr>
        <w:t>)</w:t>
      </w:r>
      <w:r w:rsidRPr="00151C30">
        <w:rPr>
          <w:rFonts w:ascii="Times New Roman" w:eastAsia="Times New Roman" w:hAnsi="Times New Roman"/>
          <w:sz w:val="24"/>
          <w:szCs w:val="24"/>
          <w:lang w:eastAsia="ru-RU"/>
        </w:rPr>
        <w:t xml:space="preserve"> плану </w:t>
      </w:r>
      <w:r w:rsidRPr="00151C30">
        <w:rPr>
          <w:rFonts w:ascii="Times New Roman" w:eastAsia="Times New Roman" w:hAnsi="Times New Roman"/>
          <w:sz w:val="24"/>
          <w:szCs w:val="24"/>
          <w:lang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151C30">
        <w:rPr>
          <w:rFonts w:ascii="Times New Roman" w:eastAsia="Times New Roman" w:hAnsi="Times New Roman"/>
          <w:sz w:val="24"/>
          <w:szCs w:val="24"/>
          <w:lang w:eastAsia="ru-RU"/>
        </w:rPr>
        <w:br/>
        <w:t>и измерительных приборов, следуя правилам безопасного труда;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распознавать изученные объекты и явления живой и неживой природы </w:t>
      </w:r>
      <w:r w:rsidRPr="00151C30">
        <w:rPr>
          <w:rFonts w:ascii="Times New Roman" w:eastAsia="Times New Roman" w:hAnsi="Times New Roman"/>
          <w:sz w:val="24"/>
          <w:szCs w:val="24"/>
          <w:lang w:eastAsia="ru-RU"/>
        </w:rPr>
        <w:br/>
        <w:t>по их описанию, рисункам и фотографиям, различать их в окружающем мире;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сравнивать объекты живой и неживой природы на основе их внешних признаков и известных характерных свойств;</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называть наиболее значимые природные объекты Всемирного наследия </w:t>
      </w:r>
      <w:r w:rsidRPr="00151C30">
        <w:rPr>
          <w:rFonts w:ascii="Times New Roman" w:eastAsia="Times New Roman" w:hAnsi="Times New Roman"/>
          <w:sz w:val="24"/>
          <w:szCs w:val="24"/>
          <w:lang w:eastAsia="ru-RU"/>
        </w:rPr>
        <w:br/>
        <w:t>в России и за рубежом (в пределах изученного);</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называть экологические проблемы и определять пути их решения;</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создавать по заданному плану собственные развёрнутые высказывания </w:t>
      </w:r>
      <w:r w:rsidRPr="00151C30">
        <w:rPr>
          <w:rFonts w:ascii="Times New Roman" w:eastAsia="Times New Roman" w:hAnsi="Times New Roman"/>
          <w:sz w:val="24"/>
          <w:szCs w:val="24"/>
          <w:lang w:eastAsia="ru-RU"/>
        </w:rPr>
        <w:br/>
        <w:t>о природе и обществе;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использовать различные источники информации для поиска и извлечения информации, ответов на вопросы;</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нравственного поведения на природе;</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осознавать возможные последствия вредных привычек для здоровья и жизни человека;</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151C30">
        <w:rPr>
          <w:rFonts w:ascii="Times New Roman" w:eastAsia="Times New Roman" w:hAnsi="Times New Roman"/>
          <w:sz w:val="24"/>
          <w:szCs w:val="24"/>
          <w:lang w:eastAsia="ru-RU"/>
        </w:rPr>
        <w:t xml:space="preserve"> других</w:t>
      </w:r>
      <w:r w:rsidRPr="00151C30">
        <w:rPr>
          <w:rFonts w:ascii="Times New Roman" w:eastAsia="Times New Roman" w:hAnsi="Times New Roman"/>
          <w:sz w:val="24"/>
          <w:szCs w:val="24"/>
          <w:lang w:eastAsia="ru-RU"/>
        </w:rPr>
        <w:t>);</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соблюдать правила безопасного поведения при езде на велосипеде, самокате </w:t>
      </w:r>
      <w:r w:rsidRPr="00151C30">
        <w:rPr>
          <w:rFonts w:ascii="Times New Roman" w:eastAsia="Times New Roman" w:hAnsi="Times New Roman"/>
          <w:sz w:val="24"/>
          <w:szCs w:val="24"/>
          <w:lang w:eastAsia="ru-RU"/>
        </w:rPr>
        <w:br/>
        <w:t>и других средствах индивидуальной мобильности;</w:t>
      </w:r>
    </w:p>
    <w:p w:rsidR="00CA2E26"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осуществлять безопасный поиск образовательных ресурсов </w:t>
      </w:r>
      <w:r w:rsidRPr="00151C30">
        <w:rPr>
          <w:rFonts w:ascii="Times New Roman" w:eastAsia="Times New Roman" w:hAnsi="Times New Roman"/>
          <w:sz w:val="24"/>
          <w:szCs w:val="24"/>
          <w:lang w:eastAsia="ru-RU"/>
        </w:rPr>
        <w:br/>
        <w:t>и верифицированной информации в</w:t>
      </w:r>
      <w:r w:rsidRPr="00151C30">
        <w:rPr>
          <w:rFonts w:ascii="Times New Roman" w:hAnsi="Times New Roman"/>
          <w:sz w:val="24"/>
          <w:szCs w:val="24"/>
        </w:rPr>
        <w:t xml:space="preserve"> </w:t>
      </w:r>
      <w:r w:rsidRPr="00151C30">
        <w:rPr>
          <w:rFonts w:ascii="Times New Roman" w:eastAsia="Times New Roman" w:hAnsi="Times New Roman"/>
          <w:sz w:val="24"/>
          <w:szCs w:val="24"/>
          <w:lang w:eastAsia="ru-RU"/>
        </w:rPr>
        <w:t>Интернет</w:t>
      </w:r>
      <w:r w:rsidR="000D1029" w:rsidRPr="00151C30">
        <w:rPr>
          <w:rFonts w:ascii="Times New Roman" w:eastAsia="Times New Roman" w:hAnsi="Times New Roman"/>
          <w:sz w:val="24"/>
          <w:szCs w:val="24"/>
          <w:lang w:eastAsia="ru-RU"/>
        </w:rPr>
        <w:t>е</w:t>
      </w:r>
      <w:r w:rsidRPr="00151C30">
        <w:rPr>
          <w:rFonts w:ascii="Times New Roman" w:eastAsia="Times New Roman" w:hAnsi="Times New Roman"/>
          <w:sz w:val="24"/>
          <w:szCs w:val="24"/>
          <w:lang w:eastAsia="ru-RU"/>
        </w:rPr>
        <w:t>;</w:t>
      </w:r>
    </w:p>
    <w:p w:rsidR="00013050" w:rsidRPr="00151C30" w:rsidRDefault="00CA2E26"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013050" w:rsidRPr="001D15C4" w:rsidRDefault="006E6D5A" w:rsidP="00151C30">
      <w:pPr>
        <w:pStyle w:val="10"/>
        <w:pBdr>
          <w:bottom w:val="none" w:sz="0" w:space="0" w:color="auto"/>
        </w:pBdr>
        <w:spacing w:before="0" w:line="240" w:lineRule="auto"/>
        <w:ind w:firstLine="708"/>
        <w:jc w:val="both"/>
        <w:rPr>
          <w:sz w:val="24"/>
          <w:szCs w:val="24"/>
          <w:lang w:eastAsia="ru-RU"/>
        </w:rPr>
      </w:pPr>
      <w:r>
        <w:rPr>
          <w:sz w:val="24"/>
          <w:szCs w:val="24"/>
          <w:lang w:eastAsia="ru-RU"/>
        </w:rPr>
        <w:t>3</w:t>
      </w:r>
      <w:r w:rsidR="001D15C4" w:rsidRPr="001D15C4">
        <w:rPr>
          <w:sz w:val="24"/>
          <w:szCs w:val="24"/>
          <w:lang w:eastAsia="ru-RU"/>
        </w:rPr>
        <w:t>.1.6. Р</w:t>
      </w:r>
      <w:r w:rsidR="00013050" w:rsidRPr="001D15C4">
        <w:rPr>
          <w:sz w:val="24"/>
          <w:szCs w:val="24"/>
          <w:lang w:eastAsia="ru-RU"/>
        </w:rPr>
        <w:t>абочая программа по учебному предмету «Основы религиозных культур и светской этики».</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013050" w:rsidRPr="00151C30">
        <w:rPr>
          <w:rFonts w:ascii="Times New Roman" w:eastAsia="Times New Roman" w:hAnsi="Times New Roman"/>
          <w:sz w:val="24"/>
          <w:szCs w:val="24"/>
          <w:lang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w:t>
      </w:r>
      <w:r w:rsidRPr="001D15C4">
        <w:rPr>
          <w:rFonts w:ascii="Times New Roman" w:hAnsi="Times New Roman"/>
          <w:bCs/>
          <w:sz w:val="24"/>
          <w:szCs w:val="24"/>
        </w:rPr>
        <w:t xml:space="preserve"> </w:t>
      </w:r>
      <w:r>
        <w:rPr>
          <w:rFonts w:ascii="Times New Roman" w:hAnsi="Times New Roman"/>
          <w:bCs/>
          <w:sz w:val="24"/>
          <w:szCs w:val="24"/>
        </w:rPr>
        <w:t>составлена на основе федеральной рабочей программы,</w:t>
      </w:r>
      <w:r w:rsidR="00013050" w:rsidRPr="00151C3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которая </w:t>
      </w:r>
      <w:r w:rsidR="00013050" w:rsidRPr="00151C30">
        <w:rPr>
          <w:rFonts w:ascii="Times New Roman" w:eastAsia="Times New Roman" w:hAnsi="Times New Roman"/>
          <w:sz w:val="24"/>
          <w:szCs w:val="24"/>
          <w:lang w:eastAsia="ru-RU"/>
        </w:rPr>
        <w:t>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Пояснительная записка отражает общие цели и задачи изучения </w:t>
      </w:r>
      <w:r w:rsidR="00EF79EB" w:rsidRPr="00151C30">
        <w:rPr>
          <w:rFonts w:ascii="Times New Roman" w:eastAsia="Times New Roman" w:hAnsi="Times New Roman"/>
          <w:sz w:val="24"/>
          <w:szCs w:val="24"/>
          <w:lang w:eastAsia="ru-RU"/>
        </w:rPr>
        <w:t>ОРКСЭ,</w:t>
      </w:r>
      <w:r w:rsidR="00013050" w:rsidRPr="00151C30">
        <w:rPr>
          <w:rFonts w:ascii="Times New Roman" w:eastAsia="Times New Roman" w:hAnsi="Times New Roman"/>
          <w:sz w:val="24"/>
          <w:szCs w:val="24"/>
          <w:lang w:eastAsia="ru-RU"/>
        </w:rPr>
        <w:t xml:space="preserve"> место в структуре учебного плана, а также подходы к отбору содержания </w:t>
      </w:r>
      <w:r w:rsidR="00EF79EB" w:rsidRPr="00151C30">
        <w:rPr>
          <w:rFonts w:ascii="Times New Roman" w:eastAsia="Times New Roman" w:hAnsi="Times New Roman"/>
          <w:sz w:val="24"/>
          <w:szCs w:val="24"/>
          <w:lang w:eastAsia="ru-RU"/>
        </w:rPr>
        <w:br/>
      </w:r>
      <w:r w:rsidR="00013050" w:rsidRPr="00151C30">
        <w:rPr>
          <w:rFonts w:ascii="Times New Roman" w:eastAsia="Times New Roman" w:hAnsi="Times New Roman"/>
          <w:sz w:val="24"/>
          <w:szCs w:val="24"/>
          <w:lang w:eastAsia="ru-RU"/>
        </w:rPr>
        <w:t>и планируемым результатам.</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13050" w:rsidRPr="001D15C4" w:rsidRDefault="00013050" w:rsidP="001D15C4">
      <w:pPr>
        <w:pStyle w:val="a4"/>
        <w:widowControl/>
        <w:spacing w:after="0" w:line="240" w:lineRule="auto"/>
        <w:ind w:left="0"/>
        <w:jc w:val="both"/>
        <w:rPr>
          <w:rFonts w:ascii="Times New Roman" w:eastAsia="Times New Roman" w:hAnsi="Times New Roman"/>
          <w:sz w:val="24"/>
          <w:szCs w:val="24"/>
          <w:u w:val="single"/>
          <w:lang w:eastAsia="ru-RU"/>
        </w:rPr>
      </w:pPr>
      <w:r w:rsidRPr="001D15C4">
        <w:rPr>
          <w:rFonts w:ascii="Times New Roman" w:eastAsia="Times New Roman" w:hAnsi="Times New Roman"/>
          <w:sz w:val="24"/>
          <w:szCs w:val="24"/>
          <w:u w:val="single"/>
          <w:lang w:eastAsia="ru-RU"/>
        </w:rPr>
        <w:t> Пояснительная записка.</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Программа по ОРКСЭ на уровне начального общего образования составлена на основе требований к результатам освоения </w:t>
      </w:r>
      <w:r w:rsidR="00167337" w:rsidRPr="00151C30">
        <w:rPr>
          <w:rFonts w:ascii="Times New Roman" w:eastAsia="Times New Roman" w:hAnsi="Times New Roman"/>
          <w:sz w:val="24"/>
          <w:szCs w:val="24"/>
          <w:lang w:eastAsia="ru-RU"/>
        </w:rPr>
        <w:t xml:space="preserve">основной образовательной </w:t>
      </w:r>
      <w:r w:rsidR="00013050" w:rsidRPr="00151C30">
        <w:rPr>
          <w:rFonts w:ascii="Times New Roman" w:eastAsia="Times New Roman" w:hAnsi="Times New Roman"/>
          <w:sz w:val="24"/>
          <w:szCs w:val="24"/>
          <w:lang w:eastAsia="ru-RU"/>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151C30">
        <w:rPr>
          <w:rFonts w:ascii="Times New Roman" w:eastAsia="SchoolBookSanPin" w:hAnsi="Times New Roman"/>
          <w:sz w:val="24"/>
          <w:szCs w:val="24"/>
        </w:rPr>
        <w:t xml:space="preserve">рабочей </w:t>
      </w:r>
      <w:r w:rsidR="00013050" w:rsidRPr="00151C30">
        <w:rPr>
          <w:rFonts w:ascii="Times New Roman" w:eastAsia="Times New Roman" w:hAnsi="Times New Roman"/>
          <w:sz w:val="24"/>
          <w:szCs w:val="24"/>
          <w:lang w:eastAsia="ru-RU"/>
        </w:rPr>
        <w:t>программе воспитания.</w:t>
      </w:r>
    </w:p>
    <w:p w:rsidR="005F1CF1"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w:t>
      </w:r>
      <w:r w:rsidR="00167337" w:rsidRPr="00151C30">
        <w:rPr>
          <w:rFonts w:ascii="Times New Roman" w:eastAsia="Times New Roman" w:hAnsi="Times New Roman"/>
          <w:sz w:val="24"/>
          <w:szCs w:val="24"/>
          <w:lang w:eastAsia="ru-RU"/>
        </w:rPr>
        <w:t xml:space="preserve">Программа по </w:t>
      </w:r>
      <w:r w:rsidR="00013050" w:rsidRPr="00151C30">
        <w:rPr>
          <w:rFonts w:ascii="Times New Roman" w:eastAsia="Times New Roman" w:hAnsi="Times New Roman"/>
          <w:sz w:val="24"/>
          <w:szCs w:val="24"/>
          <w:lang w:eastAsia="ru-RU"/>
        </w:rPr>
        <w:t xml:space="preserve">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005F1CF1" w:rsidRPr="00151C30">
        <w:rPr>
          <w:rFonts w:ascii="Times New Roman" w:eastAsia="Times New Roman" w:hAnsi="Times New Roman"/>
          <w:sz w:val="24"/>
          <w:szCs w:val="24"/>
          <w:lang w:eastAsia="ru-RU"/>
        </w:rPr>
        <w:t>Выбор</w:t>
      </w:r>
      <w:r w:rsidR="00013050" w:rsidRPr="00151C30">
        <w:rPr>
          <w:rFonts w:ascii="Times New Roman" w:eastAsia="Times New Roman" w:hAnsi="Times New Roman"/>
          <w:sz w:val="24"/>
          <w:szCs w:val="24"/>
          <w:lang w:eastAsia="ru-RU"/>
        </w:rPr>
        <w:t xml:space="preserve"> модуля осуществляется по заявлению родителей (законных представителей) несовершеннолетних обучающихся. </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w:t>
      </w:r>
      <w:r w:rsidR="001619A0" w:rsidRPr="00151C30">
        <w:rPr>
          <w:rFonts w:ascii="Times New Roman" w:eastAsia="Times New Roman" w:hAnsi="Times New Roman"/>
          <w:sz w:val="24"/>
          <w:szCs w:val="24"/>
          <w:lang w:eastAsia="ru-RU"/>
        </w:rPr>
        <w:br/>
      </w:r>
      <w:r w:rsidR="00013050" w:rsidRPr="00151C30">
        <w:rPr>
          <w:rFonts w:ascii="Times New Roman" w:eastAsia="Times New Roman" w:hAnsi="Times New Roman"/>
          <w:sz w:val="24"/>
          <w:szCs w:val="24"/>
          <w:lang w:eastAsia="ru-RU"/>
        </w:rPr>
        <w:t xml:space="preserve">в </w:t>
      </w:r>
      <w:r w:rsidR="00974F07" w:rsidRPr="00151C30">
        <w:rPr>
          <w:rFonts w:ascii="Times New Roman" w:hAnsi="Times New Roman"/>
          <w:sz w:val="24"/>
          <w:szCs w:val="24"/>
        </w:rPr>
        <w:t>ФГОС НОО</w:t>
      </w:r>
      <w:r w:rsidR="00013050" w:rsidRPr="00151C30">
        <w:rPr>
          <w:rFonts w:ascii="Times New Roman" w:eastAsia="Times New Roman" w:hAnsi="Times New Roman"/>
          <w:sz w:val="24"/>
          <w:szCs w:val="24"/>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w:t>
      </w:r>
      <w:r w:rsidR="00167337" w:rsidRPr="00151C30">
        <w:rPr>
          <w:rFonts w:ascii="Times New Roman" w:eastAsia="Times New Roman" w:hAnsi="Times New Roman"/>
          <w:sz w:val="24"/>
          <w:szCs w:val="24"/>
          <w:lang w:eastAsia="ru-RU"/>
        </w:rPr>
        <w:t xml:space="preserve">программы по </w:t>
      </w:r>
      <w:r w:rsidR="00013050" w:rsidRPr="00151C30">
        <w:rPr>
          <w:rFonts w:ascii="Times New Roman" w:eastAsia="Times New Roman" w:hAnsi="Times New Roman"/>
          <w:sz w:val="24"/>
          <w:szCs w:val="24"/>
          <w:lang w:eastAsia="ru-RU"/>
        </w:rPr>
        <w:t xml:space="preserve">ОРКСЭ является формирование у обучающегося мотивации к осознанному нравственному поведению, основанному на знании </w:t>
      </w:r>
      <w:r w:rsidR="00EF79EB" w:rsidRPr="00151C30">
        <w:rPr>
          <w:rFonts w:ascii="Times New Roman" w:eastAsia="Times New Roman" w:hAnsi="Times New Roman"/>
          <w:sz w:val="24"/>
          <w:szCs w:val="24"/>
          <w:lang w:eastAsia="ru-RU"/>
        </w:rPr>
        <w:br/>
      </w:r>
      <w:r w:rsidR="00013050" w:rsidRPr="00151C30">
        <w:rPr>
          <w:rFonts w:ascii="Times New Roman" w:eastAsia="Times New Roman" w:hAnsi="Times New Roman"/>
          <w:sz w:val="24"/>
          <w:szCs w:val="24"/>
          <w:lang w:eastAsia="ru-RU"/>
        </w:rPr>
        <w:t xml:space="preserve">и уважении культурных и религиозных традиций многонационального народа </w:t>
      </w:r>
      <w:r w:rsidR="00EF79EB" w:rsidRPr="00151C30">
        <w:rPr>
          <w:rFonts w:ascii="Times New Roman" w:eastAsia="Times New Roman" w:hAnsi="Times New Roman"/>
          <w:sz w:val="24"/>
          <w:szCs w:val="24"/>
          <w:lang w:eastAsia="ru-RU"/>
        </w:rPr>
        <w:t>Российской Федерации</w:t>
      </w:r>
      <w:r w:rsidR="00013050" w:rsidRPr="00151C30">
        <w:rPr>
          <w:rFonts w:ascii="Times New Roman" w:eastAsia="Times New Roman" w:hAnsi="Times New Roman"/>
          <w:sz w:val="24"/>
          <w:szCs w:val="24"/>
          <w:lang w:eastAsia="ru-RU"/>
        </w:rPr>
        <w:t xml:space="preserve">, а также к диалогу с представителями других культур </w:t>
      </w:r>
      <w:r w:rsidR="00EF79EB" w:rsidRPr="00151C30">
        <w:rPr>
          <w:rFonts w:ascii="Times New Roman" w:eastAsia="Times New Roman" w:hAnsi="Times New Roman"/>
          <w:sz w:val="24"/>
          <w:szCs w:val="24"/>
          <w:lang w:eastAsia="ru-RU"/>
        </w:rPr>
        <w:br/>
      </w:r>
      <w:r w:rsidR="00013050" w:rsidRPr="00151C30">
        <w:rPr>
          <w:rFonts w:ascii="Times New Roman" w:eastAsia="Times New Roman" w:hAnsi="Times New Roman"/>
          <w:sz w:val="24"/>
          <w:szCs w:val="24"/>
          <w:lang w:eastAsia="ru-RU"/>
        </w:rPr>
        <w:t>и мировоззрений.</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Основными задачами </w:t>
      </w:r>
      <w:r w:rsidR="00167337" w:rsidRPr="00151C30">
        <w:rPr>
          <w:rFonts w:ascii="Times New Roman" w:eastAsia="Times New Roman" w:hAnsi="Times New Roman"/>
          <w:sz w:val="24"/>
          <w:szCs w:val="24"/>
          <w:lang w:eastAsia="ru-RU"/>
        </w:rPr>
        <w:t xml:space="preserve">программы по </w:t>
      </w:r>
      <w:r w:rsidR="00013050" w:rsidRPr="00151C30">
        <w:rPr>
          <w:rFonts w:ascii="Times New Roman" w:eastAsia="Times New Roman" w:hAnsi="Times New Roman"/>
          <w:sz w:val="24"/>
          <w:szCs w:val="24"/>
          <w:lang w:eastAsia="ru-RU"/>
        </w:rPr>
        <w:t>ОРКСЭ являются: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151C30">
        <w:rPr>
          <w:rFonts w:ascii="Times New Roman" w:eastAsia="Times New Roman" w:hAnsi="Times New Roman"/>
          <w:sz w:val="24"/>
          <w:szCs w:val="24"/>
          <w:lang w:eastAsia="ru-RU"/>
        </w:rPr>
        <w:br/>
        <w:t>и светской этики по выбору родителей (законных представителей);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развитие представлений обучающихся о значении нравственных норм </w:t>
      </w:r>
      <w:r w:rsidRPr="00151C30">
        <w:rPr>
          <w:rFonts w:ascii="Times New Roman" w:eastAsia="Times New Roman" w:hAnsi="Times New Roman"/>
          <w:sz w:val="24"/>
          <w:szCs w:val="24"/>
          <w:lang w:eastAsia="ru-RU"/>
        </w:rPr>
        <w:br/>
        <w:t>и ценностей в жизни личности, семьи, общества;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обобщение знаний, понятий и представлений о духовной культуре и морали, ранее полученных </w:t>
      </w:r>
      <w:r w:rsidR="005F1CF1" w:rsidRPr="00151C30">
        <w:rPr>
          <w:rFonts w:ascii="Times New Roman" w:eastAsia="SchoolBookSanPin" w:hAnsi="Times New Roman"/>
          <w:sz w:val="24"/>
          <w:szCs w:val="24"/>
        </w:rPr>
        <w:t>обучающимися</w:t>
      </w:r>
      <w:r w:rsidRPr="00151C30">
        <w:rPr>
          <w:rFonts w:ascii="Times New Roman" w:eastAsia="Times New Roman" w:hAnsi="Times New Roman"/>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развитие </w:t>
      </w:r>
      <w:proofErr w:type="gramStart"/>
      <w:r w:rsidRPr="00151C30">
        <w:rPr>
          <w:rFonts w:ascii="Times New Roman" w:eastAsia="Times New Roman" w:hAnsi="Times New Roman"/>
          <w:sz w:val="24"/>
          <w:szCs w:val="24"/>
          <w:lang w:eastAsia="ru-RU"/>
        </w:rPr>
        <w:t>способностей</w:t>
      </w:r>
      <w:proofErr w:type="gramEnd"/>
      <w:r w:rsidRPr="00151C30">
        <w:rPr>
          <w:rFonts w:ascii="Times New Roman" w:eastAsia="Times New Roman" w:hAnsi="Times New Roman"/>
          <w:sz w:val="24"/>
          <w:szCs w:val="24"/>
          <w:lang w:eastAsia="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w:t>
      </w:r>
      <w:r w:rsidR="00167337" w:rsidRPr="00151C30">
        <w:rPr>
          <w:rFonts w:ascii="Times New Roman" w:eastAsia="Times New Roman" w:hAnsi="Times New Roman"/>
          <w:sz w:val="24"/>
          <w:szCs w:val="24"/>
          <w:lang w:eastAsia="ru-RU"/>
        </w:rPr>
        <w:t xml:space="preserve">программы по </w:t>
      </w:r>
      <w:r w:rsidRPr="00151C30">
        <w:rPr>
          <w:rFonts w:ascii="Times New Roman" w:eastAsia="Times New Roman" w:hAnsi="Times New Roman"/>
          <w:sz w:val="24"/>
          <w:szCs w:val="24"/>
          <w:lang w:eastAsia="ru-RU"/>
        </w:rPr>
        <w:t xml:space="preserve">ОРКСЭ – культурологический подход, способствующий формированию </w:t>
      </w:r>
      <w:r w:rsidR="00296C0C" w:rsidRPr="00151C30">
        <w:rPr>
          <w:rFonts w:ascii="Times New Roman" w:eastAsia="Times New Roman" w:hAnsi="Times New Roman"/>
          <w:sz w:val="24"/>
          <w:szCs w:val="24"/>
          <w:lang w:eastAsia="ru-RU"/>
        </w:rPr>
        <w:br/>
      </w:r>
      <w:r w:rsidRPr="00151C30">
        <w:rPr>
          <w:rFonts w:ascii="Times New Roman" w:eastAsia="Times New Roman" w:hAnsi="Times New Roman"/>
          <w:sz w:val="24"/>
          <w:szCs w:val="24"/>
          <w:lang w:eastAsia="ru-RU"/>
        </w:rPr>
        <w:t xml:space="preserve">у </w:t>
      </w:r>
      <w:r w:rsidR="00377AFE" w:rsidRPr="00151C30">
        <w:rPr>
          <w:rFonts w:ascii="Times New Roman" w:hAnsi="Times New Roman"/>
          <w:sz w:val="24"/>
          <w:szCs w:val="24"/>
        </w:rPr>
        <w:t>обучающихся</w:t>
      </w:r>
      <w:r w:rsidRPr="00151C30">
        <w:rPr>
          <w:rFonts w:ascii="Times New Roman" w:eastAsia="Times New Roman" w:hAnsi="Times New Roman"/>
          <w:sz w:val="24"/>
          <w:szCs w:val="24"/>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00296C0C" w:rsidRPr="00151C30">
        <w:rPr>
          <w:rFonts w:ascii="Times New Roman" w:eastAsia="Times New Roman" w:hAnsi="Times New Roman"/>
          <w:sz w:val="24"/>
          <w:szCs w:val="24"/>
          <w:lang w:eastAsia="ru-RU"/>
        </w:rPr>
        <w:br/>
      </w:r>
      <w:r w:rsidRPr="00151C30">
        <w:rPr>
          <w:rFonts w:ascii="Times New Roman" w:eastAsia="Times New Roman" w:hAnsi="Times New Roman"/>
          <w:sz w:val="24"/>
          <w:szCs w:val="24"/>
          <w:lang w:eastAsia="ru-RU"/>
        </w:rPr>
        <w:t>и обязанностях человека и гражданина в Российской Федерации.</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Культурологическая направленность </w:t>
      </w:r>
      <w:r w:rsidR="00167337" w:rsidRPr="00151C30">
        <w:rPr>
          <w:rFonts w:ascii="Times New Roman" w:eastAsia="Times New Roman" w:hAnsi="Times New Roman"/>
          <w:sz w:val="24"/>
          <w:szCs w:val="24"/>
          <w:lang w:eastAsia="ru-RU"/>
        </w:rPr>
        <w:t xml:space="preserve">программы по </w:t>
      </w:r>
      <w:proofErr w:type="gramStart"/>
      <w:r w:rsidR="00167337" w:rsidRPr="00151C30">
        <w:rPr>
          <w:rFonts w:ascii="Times New Roman" w:eastAsia="Times New Roman" w:hAnsi="Times New Roman"/>
          <w:sz w:val="24"/>
          <w:szCs w:val="24"/>
          <w:lang w:eastAsia="ru-RU"/>
        </w:rPr>
        <w:t>ОРКСЭ</w:t>
      </w:r>
      <w:r w:rsidR="00167337" w:rsidRPr="00151C30">
        <w:rPr>
          <w:rFonts w:ascii="Times New Roman" w:eastAsia="Times New Roman" w:hAnsi="Times New Roman"/>
          <w:strike/>
          <w:sz w:val="24"/>
          <w:szCs w:val="24"/>
          <w:lang w:eastAsia="ru-RU"/>
        </w:rPr>
        <w:t xml:space="preserve"> </w:t>
      </w:r>
      <w:r w:rsidR="00013050" w:rsidRPr="00151C30">
        <w:rPr>
          <w:rFonts w:ascii="Times New Roman" w:eastAsia="Times New Roman" w:hAnsi="Times New Roman"/>
          <w:sz w:val="24"/>
          <w:szCs w:val="24"/>
          <w:lang w:eastAsia="ru-RU"/>
        </w:rPr>
        <w:t xml:space="preserve"> способствует</w:t>
      </w:r>
      <w:proofErr w:type="gramEnd"/>
      <w:r w:rsidR="00013050" w:rsidRPr="00151C30">
        <w:rPr>
          <w:rFonts w:ascii="Times New Roman" w:eastAsia="Times New Roman" w:hAnsi="Times New Roman"/>
          <w:sz w:val="24"/>
          <w:szCs w:val="24"/>
          <w:lang w:eastAsia="ru-RU"/>
        </w:rPr>
        <w:t xml:space="preserve"> развитию у обучающихся представлений о нравственных идеалах и ценностях религиозных и светских традиций народов </w:t>
      </w:r>
      <w:r w:rsidR="00EF79EB" w:rsidRPr="00151C30">
        <w:rPr>
          <w:rFonts w:ascii="Times New Roman" w:eastAsia="Times New Roman" w:hAnsi="Times New Roman"/>
          <w:sz w:val="24"/>
          <w:szCs w:val="24"/>
          <w:lang w:eastAsia="ru-RU"/>
        </w:rPr>
        <w:t>Российской Федерации</w:t>
      </w:r>
      <w:r w:rsidR="00013050" w:rsidRPr="00151C30">
        <w:rPr>
          <w:rFonts w:ascii="Times New Roman" w:eastAsia="Times New Roman" w:hAnsi="Times New Roman"/>
          <w:sz w:val="24"/>
          <w:szCs w:val="24"/>
          <w:lang w:eastAsia="ru-RU"/>
        </w:rPr>
        <w:t xml:space="preserve">,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w:t>
      </w:r>
      <w:r w:rsidR="00167337" w:rsidRPr="00151C30">
        <w:rPr>
          <w:rFonts w:ascii="Times New Roman" w:eastAsia="Times New Roman" w:hAnsi="Times New Roman"/>
          <w:sz w:val="24"/>
          <w:szCs w:val="24"/>
          <w:lang w:eastAsia="ru-RU"/>
        </w:rPr>
        <w:t xml:space="preserve">учебного </w:t>
      </w:r>
      <w:r w:rsidR="00013050" w:rsidRPr="00151C30">
        <w:rPr>
          <w:rFonts w:ascii="Times New Roman" w:eastAsia="Times New Roman" w:hAnsi="Times New Roman"/>
          <w:sz w:val="24"/>
          <w:szCs w:val="24"/>
          <w:lang w:eastAsia="ru-RU"/>
        </w:rPr>
        <w:t xml:space="preserve">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w:t>
      </w:r>
      <w:r w:rsidR="005D7C98" w:rsidRPr="00151C30">
        <w:rPr>
          <w:rFonts w:ascii="Times New Roman" w:eastAsia="Times New Roman" w:hAnsi="Times New Roman"/>
          <w:sz w:val="24"/>
          <w:szCs w:val="24"/>
          <w:lang w:eastAsia="ru-RU"/>
        </w:rPr>
        <w:t>и другие</w:t>
      </w:r>
      <w:r w:rsidR="00013050" w:rsidRPr="00151C30">
        <w:rPr>
          <w:rFonts w:ascii="Times New Roman" w:eastAsia="Times New Roman" w:hAnsi="Times New Roman"/>
          <w:sz w:val="24"/>
          <w:szCs w:val="24"/>
          <w:lang w:eastAsia="ru-RU"/>
        </w:rPr>
        <w:t>.</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Предпосылками усвоения </w:t>
      </w:r>
      <w:r w:rsidR="00EB19AE" w:rsidRPr="00151C30">
        <w:rPr>
          <w:rFonts w:ascii="Times New Roman" w:eastAsia="Times New Roman" w:hAnsi="Times New Roman"/>
          <w:sz w:val="24"/>
          <w:szCs w:val="24"/>
          <w:lang w:eastAsia="ru-RU"/>
        </w:rPr>
        <w:t>обучающимися</w:t>
      </w:r>
      <w:r w:rsidR="00013050" w:rsidRPr="00151C30">
        <w:rPr>
          <w:rFonts w:ascii="Times New Roman" w:eastAsia="Times New Roman" w:hAnsi="Times New Roman"/>
          <w:sz w:val="24"/>
          <w:szCs w:val="24"/>
          <w:lang w:eastAsia="ru-RU"/>
        </w:rPr>
        <w:t xml:space="preserve"> содержания </w:t>
      </w:r>
      <w:r w:rsidR="00167337" w:rsidRPr="00151C30">
        <w:rPr>
          <w:rFonts w:ascii="Times New Roman" w:eastAsia="Times New Roman" w:hAnsi="Times New Roman"/>
          <w:sz w:val="24"/>
          <w:szCs w:val="24"/>
          <w:lang w:eastAsia="ru-RU"/>
        </w:rPr>
        <w:t xml:space="preserve">программы </w:t>
      </w:r>
      <w:r w:rsidR="00EF79EB" w:rsidRPr="00151C30">
        <w:rPr>
          <w:rFonts w:ascii="Times New Roman" w:eastAsia="Times New Roman" w:hAnsi="Times New Roman"/>
          <w:sz w:val="24"/>
          <w:szCs w:val="24"/>
          <w:lang w:eastAsia="ru-RU"/>
        </w:rPr>
        <w:br/>
      </w:r>
      <w:r w:rsidR="00167337" w:rsidRPr="00151C30">
        <w:rPr>
          <w:rFonts w:ascii="Times New Roman" w:eastAsia="Times New Roman" w:hAnsi="Times New Roman"/>
          <w:sz w:val="24"/>
          <w:szCs w:val="24"/>
          <w:lang w:eastAsia="ru-RU"/>
        </w:rPr>
        <w:t xml:space="preserve">по ОРКСЭ </w:t>
      </w:r>
      <w:r w:rsidR="00013050" w:rsidRPr="00151C30">
        <w:rPr>
          <w:rFonts w:ascii="Times New Roman" w:eastAsia="Times New Roman" w:hAnsi="Times New Roman"/>
          <w:sz w:val="24"/>
          <w:szCs w:val="24"/>
          <w:lang w:eastAsia="ru-RU"/>
        </w:rPr>
        <w:t xml:space="preserve">являются психологические особенности </w:t>
      </w:r>
      <w:r w:rsidR="00167337" w:rsidRPr="00151C30">
        <w:rPr>
          <w:rFonts w:ascii="Times New Roman" w:eastAsia="Times New Roman" w:hAnsi="Times New Roman"/>
          <w:sz w:val="24"/>
          <w:szCs w:val="24"/>
          <w:lang w:eastAsia="ru-RU"/>
        </w:rPr>
        <w:t>обучающихся</w:t>
      </w:r>
      <w:r w:rsidR="00013050" w:rsidRPr="00151C30">
        <w:rPr>
          <w:rFonts w:ascii="Times New Roman" w:eastAsia="Times New Roman" w:hAnsi="Times New Roman"/>
          <w:sz w:val="24"/>
          <w:szCs w:val="24"/>
          <w:lang w:eastAsia="ru-RU"/>
        </w:rPr>
        <w:t xml:space="preserve">, завершающих обучение </w:t>
      </w:r>
      <w:r w:rsidR="00BE2026" w:rsidRPr="00151C30">
        <w:rPr>
          <w:rFonts w:ascii="Times New Roman" w:eastAsia="SchoolBookSanPin" w:hAnsi="Times New Roman"/>
          <w:sz w:val="24"/>
          <w:szCs w:val="24"/>
        </w:rPr>
        <w:t>на уровне начального общего образования</w:t>
      </w:r>
      <w:r w:rsidR="00013050" w:rsidRPr="00151C30">
        <w:rPr>
          <w:rFonts w:ascii="Times New Roman" w:eastAsia="Times New Roman" w:hAnsi="Times New Roman"/>
          <w:sz w:val="24"/>
          <w:szCs w:val="24"/>
          <w:lang w:eastAsia="ru-RU"/>
        </w:rPr>
        <w:t xml:space="preserve">: интерес к социальной жизни, любознательность, принятие авторитета взрослого. </w:t>
      </w:r>
      <w:r w:rsidR="00EF79EB" w:rsidRPr="00151C30">
        <w:rPr>
          <w:rFonts w:ascii="Times New Roman" w:eastAsia="Times New Roman" w:hAnsi="Times New Roman"/>
          <w:sz w:val="24"/>
          <w:szCs w:val="24"/>
          <w:lang w:eastAsia="ru-RU"/>
        </w:rPr>
        <w:t>Е</w:t>
      </w:r>
      <w:r w:rsidR="00013050" w:rsidRPr="00151C30">
        <w:rPr>
          <w:rFonts w:ascii="Times New Roman" w:eastAsia="Times New Roman" w:hAnsi="Times New Roman"/>
          <w:sz w:val="24"/>
          <w:szCs w:val="24"/>
          <w:lang w:eastAsia="ru-RU"/>
        </w:rPr>
        <w:t>стественн</w:t>
      </w:r>
      <w:r w:rsidR="00EF79EB" w:rsidRPr="00151C30">
        <w:rPr>
          <w:rFonts w:ascii="Times New Roman" w:eastAsia="Times New Roman" w:hAnsi="Times New Roman"/>
          <w:sz w:val="24"/>
          <w:szCs w:val="24"/>
          <w:lang w:eastAsia="ru-RU"/>
        </w:rPr>
        <w:t>ая</w:t>
      </w:r>
      <w:r w:rsidR="00013050" w:rsidRPr="00151C30">
        <w:rPr>
          <w:rFonts w:ascii="Times New Roman" w:eastAsia="Times New Roman" w:hAnsi="Times New Roman"/>
          <w:sz w:val="24"/>
          <w:szCs w:val="24"/>
          <w:lang w:eastAsia="ru-RU"/>
        </w:rPr>
        <w:t xml:space="preserve"> открытость </w:t>
      </w:r>
      <w:r w:rsidR="00EF79EB" w:rsidRPr="00151C30">
        <w:rPr>
          <w:rFonts w:ascii="Times New Roman" w:eastAsia="Times New Roman" w:hAnsi="Times New Roman"/>
          <w:sz w:val="24"/>
          <w:szCs w:val="24"/>
          <w:lang w:eastAsia="ru-RU"/>
        </w:rPr>
        <w:t>обучающихся уровня начального общего образования</w:t>
      </w:r>
      <w:r w:rsidR="00013050" w:rsidRPr="00151C30">
        <w:rPr>
          <w:rFonts w:ascii="Times New Roman" w:eastAsia="Times New Roman" w:hAnsi="Times New Roman"/>
          <w:sz w:val="24"/>
          <w:szCs w:val="24"/>
          <w:lang w:eastAsia="ru-RU"/>
        </w:rPr>
        <w:t xml:space="preserve">, способность эмоционально реагировать на окружающую действительность, остро реагировать </w:t>
      </w:r>
      <w:r w:rsidR="00EF79EB" w:rsidRPr="00151C30">
        <w:rPr>
          <w:rFonts w:ascii="Times New Roman" w:eastAsia="Times New Roman" w:hAnsi="Times New Roman"/>
          <w:sz w:val="24"/>
          <w:szCs w:val="24"/>
          <w:lang w:eastAsia="ru-RU"/>
        </w:rPr>
        <w:br/>
      </w:r>
      <w:r w:rsidR="00013050" w:rsidRPr="00151C30">
        <w:rPr>
          <w:rFonts w:ascii="Times New Roman" w:eastAsia="Times New Roman" w:hAnsi="Times New Roman"/>
          <w:sz w:val="24"/>
          <w:szCs w:val="24"/>
          <w:lang w:eastAsia="ru-RU"/>
        </w:rPr>
        <w:t xml:space="preserve">как на доброжелательность, отзывчивость, доброту других людей, </w:t>
      </w:r>
      <w:r w:rsidR="00EF79EB" w:rsidRPr="00151C30">
        <w:rPr>
          <w:rFonts w:ascii="Times New Roman" w:eastAsia="Times New Roman" w:hAnsi="Times New Roman"/>
          <w:sz w:val="24"/>
          <w:szCs w:val="24"/>
          <w:lang w:eastAsia="ru-RU"/>
        </w:rPr>
        <w:br/>
      </w:r>
      <w:r w:rsidR="00013050" w:rsidRPr="00151C30">
        <w:rPr>
          <w:rFonts w:ascii="Times New Roman" w:eastAsia="Times New Roman" w:hAnsi="Times New Roman"/>
          <w:sz w:val="24"/>
          <w:szCs w:val="24"/>
          <w:lang w:eastAsia="ru-RU"/>
        </w:rPr>
        <w:t xml:space="preserve">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w:t>
      </w:r>
      <w:r w:rsidR="00EB19AE" w:rsidRPr="00151C30">
        <w:rPr>
          <w:rFonts w:ascii="Times New Roman" w:eastAsia="Times New Roman" w:hAnsi="Times New Roman"/>
          <w:sz w:val="24"/>
          <w:szCs w:val="24"/>
          <w:lang w:eastAsia="ru-RU"/>
        </w:rPr>
        <w:t>обучающиеся</w:t>
      </w:r>
      <w:r w:rsidR="00013050" w:rsidRPr="00151C30">
        <w:rPr>
          <w:rFonts w:ascii="Times New Roman" w:eastAsia="Times New Roman" w:hAnsi="Times New Roman"/>
          <w:sz w:val="24"/>
          <w:szCs w:val="24"/>
          <w:lang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В рамках </w:t>
      </w:r>
      <w:r w:rsidR="00677AD0" w:rsidRPr="00151C30">
        <w:rPr>
          <w:rFonts w:ascii="Times New Roman" w:eastAsia="Times New Roman" w:hAnsi="Times New Roman"/>
          <w:sz w:val="24"/>
          <w:szCs w:val="24"/>
          <w:lang w:eastAsia="ru-RU"/>
        </w:rPr>
        <w:t xml:space="preserve">освоения программы по </w:t>
      </w:r>
      <w:r w:rsidR="00013050" w:rsidRPr="00151C30">
        <w:rPr>
          <w:rFonts w:ascii="Times New Roman" w:eastAsia="Times New Roman" w:hAnsi="Times New Roman"/>
          <w:sz w:val="24"/>
          <w:szCs w:val="24"/>
          <w:lang w:eastAsia="ru-RU"/>
        </w:rPr>
        <w:t xml:space="preserve">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w:t>
      </w:r>
      <w:r w:rsidR="00EF79EB" w:rsidRPr="00151C30">
        <w:rPr>
          <w:rFonts w:ascii="Times New Roman" w:eastAsia="Times New Roman" w:hAnsi="Times New Roman"/>
          <w:sz w:val="24"/>
          <w:szCs w:val="24"/>
          <w:lang w:eastAsia="ru-RU"/>
        </w:rPr>
        <w:t xml:space="preserve">Общее число часов, </w:t>
      </w:r>
      <w:r w:rsidR="00EF79EB" w:rsidRPr="00151C30">
        <w:rPr>
          <w:rFonts w:ascii="Times New Roman" w:eastAsia="SchoolBookSanPin" w:hAnsi="Times New Roman"/>
          <w:sz w:val="24"/>
          <w:szCs w:val="24"/>
        </w:rPr>
        <w:t>рекомендованных для изучения</w:t>
      </w:r>
      <w:r w:rsidR="00EF79EB" w:rsidRPr="00151C30">
        <w:rPr>
          <w:rFonts w:ascii="Times New Roman" w:eastAsia="Times New Roman" w:hAnsi="Times New Roman"/>
          <w:sz w:val="24"/>
          <w:szCs w:val="24"/>
          <w:lang w:eastAsia="ru-RU"/>
        </w:rPr>
        <w:t xml:space="preserve"> </w:t>
      </w:r>
      <w:r w:rsidR="00495E4A" w:rsidRPr="00151C30">
        <w:rPr>
          <w:rFonts w:ascii="Times New Roman" w:eastAsia="Times New Roman" w:hAnsi="Times New Roman"/>
          <w:sz w:val="24"/>
          <w:szCs w:val="24"/>
          <w:lang w:eastAsia="ru-RU"/>
        </w:rPr>
        <w:t>ОРКСЭ</w:t>
      </w:r>
      <w:r w:rsidR="00EF79EB" w:rsidRPr="00151C30">
        <w:rPr>
          <w:rFonts w:ascii="Times New Roman" w:eastAsia="Times New Roman" w:hAnsi="Times New Roman"/>
          <w:sz w:val="24"/>
          <w:szCs w:val="24"/>
          <w:lang w:eastAsia="ru-RU"/>
        </w:rPr>
        <w:t xml:space="preserve">, ‒ </w:t>
      </w:r>
      <w:r w:rsidR="00495E4A" w:rsidRPr="00151C30">
        <w:rPr>
          <w:rFonts w:ascii="Times New Roman" w:eastAsia="Times New Roman" w:hAnsi="Times New Roman"/>
          <w:sz w:val="24"/>
          <w:szCs w:val="24"/>
          <w:lang w:eastAsia="ru-RU"/>
        </w:rPr>
        <w:br/>
        <w:t>34</w:t>
      </w:r>
      <w:r w:rsidR="00EF79EB" w:rsidRPr="00151C30">
        <w:rPr>
          <w:rFonts w:ascii="Times New Roman" w:eastAsia="Times New Roman" w:hAnsi="Times New Roman"/>
          <w:sz w:val="24"/>
          <w:szCs w:val="24"/>
          <w:lang w:eastAsia="ru-RU"/>
        </w:rPr>
        <w:t xml:space="preserve"> час</w:t>
      </w:r>
      <w:r w:rsidR="00495E4A" w:rsidRPr="00151C30">
        <w:rPr>
          <w:rFonts w:ascii="Times New Roman" w:eastAsia="Times New Roman" w:hAnsi="Times New Roman"/>
          <w:sz w:val="24"/>
          <w:szCs w:val="24"/>
          <w:lang w:eastAsia="ru-RU"/>
        </w:rPr>
        <w:t>а</w:t>
      </w:r>
      <w:r w:rsidR="00EF79EB" w:rsidRPr="00151C30">
        <w:rPr>
          <w:rFonts w:ascii="Times New Roman" w:eastAsia="Times New Roman" w:hAnsi="Times New Roman"/>
          <w:sz w:val="24"/>
          <w:szCs w:val="24"/>
          <w:lang w:eastAsia="ru-RU"/>
        </w:rPr>
        <w:t xml:space="preserve"> (</w:t>
      </w:r>
      <w:r w:rsidR="00495E4A" w:rsidRPr="00151C30">
        <w:rPr>
          <w:rFonts w:ascii="Times New Roman" w:eastAsia="Times New Roman" w:hAnsi="Times New Roman"/>
          <w:sz w:val="24"/>
          <w:szCs w:val="24"/>
          <w:lang w:eastAsia="ru-RU"/>
        </w:rPr>
        <w:t>один</w:t>
      </w:r>
      <w:r w:rsidR="00EF79EB" w:rsidRPr="00151C30">
        <w:rPr>
          <w:rFonts w:ascii="Times New Roman" w:eastAsia="Times New Roman" w:hAnsi="Times New Roman"/>
          <w:sz w:val="24"/>
          <w:szCs w:val="24"/>
          <w:lang w:eastAsia="ru-RU"/>
        </w:rPr>
        <w:t xml:space="preserve"> час в неделю в </w:t>
      </w:r>
      <w:r w:rsidR="00495E4A" w:rsidRPr="00151C30">
        <w:rPr>
          <w:rFonts w:ascii="Times New Roman" w:eastAsia="Times New Roman" w:hAnsi="Times New Roman"/>
          <w:sz w:val="24"/>
          <w:szCs w:val="24"/>
          <w:lang w:eastAsia="ru-RU"/>
        </w:rPr>
        <w:t>4</w:t>
      </w:r>
      <w:r w:rsidR="00EF79EB" w:rsidRPr="00151C30">
        <w:rPr>
          <w:rFonts w:ascii="Times New Roman" w:eastAsia="Times New Roman" w:hAnsi="Times New Roman"/>
          <w:sz w:val="24"/>
          <w:szCs w:val="24"/>
          <w:lang w:eastAsia="ru-RU"/>
        </w:rPr>
        <w:t xml:space="preserve"> классе)</w:t>
      </w:r>
      <w:r w:rsidR="00495E4A" w:rsidRPr="00151C30">
        <w:rPr>
          <w:rFonts w:ascii="Times New Roman" w:eastAsia="Times New Roman" w:hAnsi="Times New Roman"/>
          <w:sz w:val="24"/>
          <w:szCs w:val="24"/>
          <w:lang w:eastAsia="ru-RU"/>
        </w:rPr>
        <w:t>.</w:t>
      </w:r>
    </w:p>
    <w:p w:rsidR="00013050" w:rsidRPr="001D15C4" w:rsidRDefault="00013050" w:rsidP="001D15C4">
      <w:pPr>
        <w:pStyle w:val="a4"/>
        <w:widowControl/>
        <w:spacing w:after="0" w:line="240" w:lineRule="auto"/>
        <w:ind w:left="0"/>
        <w:jc w:val="both"/>
        <w:rPr>
          <w:rFonts w:ascii="Times New Roman" w:eastAsia="Times New Roman" w:hAnsi="Times New Roman"/>
          <w:sz w:val="24"/>
          <w:szCs w:val="24"/>
          <w:u w:val="single"/>
          <w:lang w:eastAsia="ru-RU"/>
        </w:rPr>
      </w:pPr>
      <w:r w:rsidRPr="00151C30">
        <w:rPr>
          <w:rFonts w:ascii="Times New Roman" w:eastAsia="Times New Roman" w:hAnsi="Times New Roman"/>
          <w:sz w:val="24"/>
          <w:szCs w:val="24"/>
          <w:lang w:eastAsia="ru-RU"/>
        </w:rPr>
        <w:t> </w:t>
      </w:r>
      <w:r w:rsidRPr="001D15C4">
        <w:rPr>
          <w:rFonts w:ascii="Times New Roman" w:eastAsia="Times New Roman" w:hAnsi="Times New Roman"/>
          <w:sz w:val="24"/>
          <w:szCs w:val="24"/>
          <w:u w:val="single"/>
          <w:lang w:eastAsia="ru-RU"/>
        </w:rPr>
        <w:t>Содержание обучения в 4 классе.</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w:t>
      </w:r>
      <w:r w:rsidR="00013050" w:rsidRPr="001D15C4">
        <w:rPr>
          <w:rFonts w:ascii="Times New Roman" w:eastAsia="Times New Roman" w:hAnsi="Times New Roman"/>
          <w:i/>
          <w:sz w:val="24"/>
          <w:szCs w:val="24"/>
          <w:lang w:eastAsia="ru-RU"/>
        </w:rPr>
        <w:t>Модуль «Основы православной культуры».</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w:t>
      </w:r>
      <w:r w:rsidR="00013050" w:rsidRPr="00151C30">
        <w:rPr>
          <w:rFonts w:ascii="Times New Roman" w:eastAsia="Times New Roman" w:hAnsi="Times New Roman"/>
          <w:sz w:val="24"/>
          <w:szCs w:val="24"/>
          <w:lang w:eastAsia="ru-RU"/>
        </w:rPr>
        <w:lastRenderedPageBreak/>
        <w:t>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Любовь и уважение к Отечеству. Патриотизм многонационального </w:t>
      </w:r>
      <w:r w:rsidR="00013050" w:rsidRPr="00151C30">
        <w:rPr>
          <w:rFonts w:ascii="Times New Roman" w:eastAsia="Times New Roman" w:hAnsi="Times New Roman"/>
          <w:sz w:val="24"/>
          <w:szCs w:val="24"/>
          <w:lang w:eastAsia="ru-RU"/>
        </w:rPr>
        <w:br/>
        <w:t>и многоконфессионального народа России.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sidRPr="001D15C4">
        <w:rPr>
          <w:rFonts w:ascii="Times New Roman" w:eastAsia="Times New Roman" w:hAnsi="Times New Roman"/>
          <w:i/>
          <w:sz w:val="24"/>
          <w:szCs w:val="24"/>
          <w:lang w:eastAsia="ru-RU"/>
        </w:rPr>
        <w:t xml:space="preserve"> </w:t>
      </w:r>
      <w:r w:rsidR="00013050" w:rsidRPr="001D15C4">
        <w:rPr>
          <w:rFonts w:ascii="Times New Roman" w:eastAsia="Times New Roman" w:hAnsi="Times New Roman"/>
          <w:i/>
          <w:sz w:val="24"/>
          <w:szCs w:val="24"/>
          <w:lang w:eastAsia="ru-RU"/>
        </w:rPr>
        <w:t> Модуль «Основы исламской культуры».</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Россия – наша Родина. Введение в исламскую традицию. Культура </w:t>
      </w:r>
      <w:r w:rsidR="00013050" w:rsidRPr="00151C30">
        <w:rPr>
          <w:rFonts w:ascii="Times New Roman" w:eastAsia="Times New Roman" w:hAnsi="Times New Roman"/>
          <w:sz w:val="24"/>
          <w:szCs w:val="24"/>
          <w:lang w:eastAsia="ru-RU"/>
        </w:rPr>
        <w:br/>
        <w:t xml:space="preserve">и религия. Пророк Мухаммад – образец человека и учитель нравственности </w:t>
      </w:r>
      <w:r w:rsidR="00013050" w:rsidRPr="00151C30">
        <w:rPr>
          <w:rFonts w:ascii="Times New Roman" w:eastAsia="Times New Roman" w:hAnsi="Times New Roman"/>
          <w:sz w:val="24"/>
          <w:szCs w:val="24"/>
          <w:lang w:eastAsia="ru-RU"/>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00013050" w:rsidRPr="00151C30">
        <w:rPr>
          <w:rFonts w:ascii="Times New Roman" w:eastAsia="Times New Roman" w:hAnsi="Times New Roman"/>
          <w:sz w:val="24"/>
          <w:szCs w:val="24"/>
          <w:lang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Любовь и уважение к Отечеству. Патриотизм многонационального </w:t>
      </w:r>
      <w:r w:rsidR="00013050" w:rsidRPr="00151C30">
        <w:rPr>
          <w:rFonts w:ascii="Times New Roman" w:eastAsia="Times New Roman" w:hAnsi="Times New Roman"/>
          <w:sz w:val="24"/>
          <w:szCs w:val="24"/>
          <w:lang w:eastAsia="ru-RU"/>
        </w:rPr>
        <w:br/>
        <w:t>и многоконфессионального народа России.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w:t>
      </w:r>
      <w:r w:rsidR="00013050" w:rsidRPr="001D15C4">
        <w:rPr>
          <w:rFonts w:ascii="Times New Roman" w:eastAsia="Times New Roman" w:hAnsi="Times New Roman"/>
          <w:i/>
          <w:sz w:val="24"/>
          <w:szCs w:val="24"/>
          <w:lang w:eastAsia="ru-RU"/>
        </w:rPr>
        <w:t>Модуль «Основы буддийской культуры».</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00013050" w:rsidRPr="00151C30">
        <w:rPr>
          <w:rFonts w:ascii="Times New Roman" w:eastAsia="Times New Roman" w:hAnsi="Times New Roman"/>
          <w:sz w:val="24"/>
          <w:szCs w:val="24"/>
          <w:lang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Любовь и уважение к Отечеству. Патриотизм многонационального </w:t>
      </w:r>
      <w:r w:rsidR="00013050" w:rsidRPr="00151C30">
        <w:rPr>
          <w:rFonts w:ascii="Times New Roman" w:eastAsia="Times New Roman" w:hAnsi="Times New Roman"/>
          <w:sz w:val="24"/>
          <w:szCs w:val="24"/>
          <w:lang w:eastAsia="ru-RU"/>
        </w:rPr>
        <w:br/>
        <w:t>и многоконфессионального народа России.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w:t>
      </w:r>
      <w:r w:rsidR="00013050" w:rsidRPr="001D15C4">
        <w:rPr>
          <w:rFonts w:ascii="Times New Roman" w:eastAsia="Times New Roman" w:hAnsi="Times New Roman"/>
          <w:i/>
          <w:sz w:val="24"/>
          <w:szCs w:val="24"/>
          <w:lang w:eastAsia="ru-RU"/>
        </w:rPr>
        <w:t>Модуль «Основы иудейской культуры».</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00013050" w:rsidRPr="00151C30">
        <w:rPr>
          <w:rFonts w:ascii="Times New Roman" w:eastAsia="Times New Roman" w:hAnsi="Times New Roman"/>
          <w:sz w:val="24"/>
          <w:szCs w:val="24"/>
          <w:lang w:eastAsia="ru-RU"/>
        </w:rPr>
        <w:br/>
        <w:t xml:space="preserve">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w:t>
      </w:r>
      <w:r w:rsidR="00296C0C" w:rsidRPr="00151C30">
        <w:rPr>
          <w:rFonts w:ascii="Times New Roman" w:eastAsia="Times New Roman" w:hAnsi="Times New Roman"/>
          <w:sz w:val="24"/>
          <w:szCs w:val="24"/>
          <w:lang w:eastAsia="ru-RU"/>
        </w:rPr>
        <w:br/>
      </w:r>
      <w:r w:rsidR="00013050" w:rsidRPr="00151C30">
        <w:rPr>
          <w:rFonts w:ascii="Times New Roman" w:eastAsia="Times New Roman" w:hAnsi="Times New Roman"/>
          <w:sz w:val="24"/>
          <w:szCs w:val="24"/>
          <w:lang w:eastAsia="ru-RU"/>
        </w:rPr>
        <w:t>его устройство и особенности. Еврейские праздники: их история и традиции. Ценности семейной жизни в иудейской традиции.</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Любовь и уважение к Отечеству. Патриотизм многонационального </w:t>
      </w:r>
      <w:r w:rsidR="00013050" w:rsidRPr="00151C30">
        <w:rPr>
          <w:rFonts w:ascii="Times New Roman" w:eastAsia="Times New Roman" w:hAnsi="Times New Roman"/>
          <w:sz w:val="24"/>
          <w:szCs w:val="24"/>
          <w:lang w:eastAsia="ru-RU"/>
        </w:rPr>
        <w:br/>
        <w:t>и многоконфессионального народа России.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sidRPr="001D15C4">
        <w:rPr>
          <w:rFonts w:ascii="Times New Roman" w:eastAsia="Times New Roman" w:hAnsi="Times New Roman"/>
          <w:i/>
          <w:sz w:val="24"/>
          <w:szCs w:val="24"/>
          <w:lang w:eastAsia="ru-RU"/>
        </w:rPr>
        <w:t xml:space="preserve"> </w:t>
      </w:r>
      <w:r w:rsidR="00013050" w:rsidRPr="001D15C4">
        <w:rPr>
          <w:rFonts w:ascii="Times New Roman" w:eastAsia="Times New Roman" w:hAnsi="Times New Roman"/>
          <w:i/>
          <w:sz w:val="24"/>
          <w:szCs w:val="24"/>
          <w:lang w:eastAsia="ru-RU"/>
        </w:rPr>
        <w:t> Модуль «Основы религиозных культур народов России».</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00013050" w:rsidRPr="00151C30">
        <w:rPr>
          <w:rFonts w:ascii="Times New Roman" w:eastAsia="Times New Roman" w:hAnsi="Times New Roman"/>
          <w:sz w:val="24"/>
          <w:szCs w:val="24"/>
          <w:lang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Любовь и уважение к Отечеству. Патриотизм многонационального </w:t>
      </w:r>
      <w:r w:rsidR="00013050" w:rsidRPr="00151C30">
        <w:rPr>
          <w:rFonts w:ascii="Times New Roman" w:eastAsia="Times New Roman" w:hAnsi="Times New Roman"/>
          <w:sz w:val="24"/>
          <w:szCs w:val="24"/>
          <w:lang w:eastAsia="ru-RU"/>
        </w:rPr>
        <w:br/>
        <w:t>и многоконфессионального народа России.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w:t>
      </w:r>
      <w:r w:rsidR="00013050" w:rsidRPr="001D15C4">
        <w:rPr>
          <w:rFonts w:ascii="Times New Roman" w:eastAsia="Times New Roman" w:hAnsi="Times New Roman"/>
          <w:i/>
          <w:sz w:val="24"/>
          <w:szCs w:val="24"/>
          <w:lang w:eastAsia="ru-RU"/>
        </w:rPr>
        <w:t>Модуль «Основы светской этики».</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Россия – наша Родина. Этика и её значение в жизни человека. Праздники как одна из форм исторической памяти. Образцы нравственности </w:t>
      </w:r>
      <w:r w:rsidR="00013050" w:rsidRPr="00151C30">
        <w:rPr>
          <w:rFonts w:ascii="Times New Roman" w:eastAsia="Times New Roman" w:hAnsi="Times New Roman"/>
          <w:sz w:val="24"/>
          <w:szCs w:val="24"/>
          <w:lang w:eastAsia="ru-RU"/>
        </w:rPr>
        <w:br/>
        <w:t xml:space="preserve">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w:t>
      </w:r>
      <w:r w:rsidR="00013050" w:rsidRPr="00151C30">
        <w:rPr>
          <w:rFonts w:ascii="Times New Roman" w:eastAsia="Times New Roman" w:hAnsi="Times New Roman"/>
          <w:sz w:val="24"/>
          <w:szCs w:val="24"/>
          <w:lang w:eastAsia="ru-RU"/>
        </w:rPr>
        <w:lastRenderedPageBreak/>
        <w:t>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Любовь и уважение к Отечеству. Патриотизм многонационального </w:t>
      </w:r>
      <w:r w:rsidR="00013050" w:rsidRPr="00151C30">
        <w:rPr>
          <w:rFonts w:ascii="Times New Roman" w:eastAsia="Times New Roman" w:hAnsi="Times New Roman"/>
          <w:sz w:val="24"/>
          <w:szCs w:val="24"/>
          <w:lang w:eastAsia="ru-RU"/>
        </w:rPr>
        <w:br/>
        <w:t>и многоконфессионального народа России.</w:t>
      </w:r>
    </w:p>
    <w:p w:rsidR="00013050" w:rsidRPr="001D15C4" w:rsidRDefault="00013050" w:rsidP="001D15C4">
      <w:pPr>
        <w:pStyle w:val="a4"/>
        <w:widowControl/>
        <w:spacing w:after="0" w:line="240" w:lineRule="auto"/>
        <w:ind w:left="0"/>
        <w:jc w:val="both"/>
        <w:rPr>
          <w:rFonts w:ascii="Times New Roman" w:eastAsia="Times New Roman" w:hAnsi="Times New Roman"/>
          <w:sz w:val="24"/>
          <w:szCs w:val="24"/>
          <w:u w:val="single"/>
          <w:lang w:eastAsia="ru-RU"/>
        </w:rPr>
      </w:pPr>
      <w:r w:rsidRPr="00151C30">
        <w:rPr>
          <w:rFonts w:ascii="Times New Roman" w:eastAsia="Times New Roman" w:hAnsi="Times New Roman"/>
          <w:sz w:val="24"/>
          <w:szCs w:val="24"/>
          <w:lang w:eastAsia="ru-RU"/>
        </w:rPr>
        <w:t> </w:t>
      </w:r>
      <w:r w:rsidRPr="001D15C4">
        <w:rPr>
          <w:rFonts w:ascii="Times New Roman" w:eastAsia="Times New Roman" w:hAnsi="Times New Roman"/>
          <w:sz w:val="24"/>
          <w:szCs w:val="24"/>
          <w:u w:val="single"/>
          <w:lang w:eastAsia="ru-RU"/>
        </w:rPr>
        <w:t>Планируемые результаты освоения программы по ОРКСЭ на уровне начального общего образования.</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00013050" w:rsidRPr="00151C30">
        <w:rPr>
          <w:rFonts w:ascii="Times New Roman" w:eastAsia="Times New Roman" w:hAnsi="Times New Roman"/>
          <w:sz w:val="24"/>
          <w:szCs w:val="24"/>
          <w:lang w:eastAsia="ru-RU"/>
        </w:rPr>
        <w:br/>
        <w:t xml:space="preserve">и духовно-нравственными ценностями, принятыми в обществе правилами </w:t>
      </w:r>
      <w:r w:rsidR="00013050" w:rsidRPr="00151C30">
        <w:rPr>
          <w:rFonts w:ascii="Times New Roman" w:eastAsia="Times New Roman" w:hAnsi="Times New Roman"/>
          <w:sz w:val="24"/>
          <w:szCs w:val="24"/>
          <w:lang w:eastAsia="ru-RU"/>
        </w:rPr>
        <w:br/>
        <w:t xml:space="preserve">и нормами поведения и способствуют процессам самопознания, самовоспитания </w:t>
      </w:r>
      <w:r w:rsidR="00013050" w:rsidRPr="00151C30">
        <w:rPr>
          <w:rFonts w:ascii="Times New Roman" w:eastAsia="Times New Roman" w:hAnsi="Times New Roman"/>
          <w:sz w:val="24"/>
          <w:szCs w:val="24"/>
          <w:lang w:eastAsia="ru-RU"/>
        </w:rPr>
        <w:br/>
        <w:t>и саморазвития, формирования внутренней позиции личности.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 результате изучения ОРКСЭ на уровне начального общего образования </w:t>
      </w:r>
      <w:r w:rsidRPr="00151C30">
        <w:rPr>
          <w:rFonts w:ascii="Times New Roman" w:eastAsia="Times New Roman" w:hAnsi="Times New Roman"/>
          <w:sz w:val="24"/>
          <w:szCs w:val="24"/>
          <w:lang w:eastAsia="ru-RU"/>
        </w:rPr>
        <w:br/>
        <w:t xml:space="preserve">у обучающегося будут сформированы следующие личностные результаты: </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понимать основы российской гражданской идентичности, испытывать чувство гордости за свою Родину;</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013050" w:rsidRPr="00151C30" w:rsidRDefault="002368E7"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понимать значения</w:t>
      </w:r>
      <w:r w:rsidR="00013050" w:rsidRPr="00151C30">
        <w:rPr>
          <w:rFonts w:ascii="Times New Roman" w:eastAsia="Times New Roman" w:hAnsi="Times New Roman"/>
          <w:sz w:val="24"/>
          <w:szCs w:val="24"/>
          <w:lang w:eastAsia="ru-RU"/>
        </w:rPr>
        <w:t xml:space="preserve"> гуманистических и демократических ценностных ориентаций, осознавать ценность человеческой жизни;</w:t>
      </w:r>
    </w:p>
    <w:p w:rsidR="00013050" w:rsidRPr="00151C30" w:rsidRDefault="002368E7"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понимать значения</w:t>
      </w:r>
      <w:r w:rsidR="00013050" w:rsidRPr="00151C30">
        <w:rPr>
          <w:rFonts w:ascii="Times New Roman" w:eastAsia="Times New Roman" w:hAnsi="Times New Roman"/>
          <w:sz w:val="24"/>
          <w:szCs w:val="24"/>
          <w:lang w:eastAsia="ru-RU"/>
        </w:rPr>
        <w:t xml:space="preserve"> нравственных норм и ценностей как условия жизни личности, семьи, общества;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151C30">
        <w:rPr>
          <w:rFonts w:ascii="Times New Roman" w:eastAsia="Times New Roman" w:hAnsi="Times New Roman"/>
          <w:sz w:val="24"/>
          <w:szCs w:val="24"/>
          <w:lang w:eastAsia="ru-RU"/>
        </w:rPr>
        <w:br/>
        <w:t>или к атеизму;</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соотносить свои поступки с нравственными ценностями, принятыми </w:t>
      </w:r>
      <w:r w:rsidRPr="00151C30">
        <w:rPr>
          <w:rFonts w:ascii="Times New Roman" w:eastAsia="Times New Roman" w:hAnsi="Times New Roman"/>
          <w:sz w:val="24"/>
          <w:szCs w:val="24"/>
          <w:lang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строить своё поведение с учётом нравственных норм и правил, проявлять </w:t>
      </w:r>
      <w:r w:rsidRPr="00151C30">
        <w:rPr>
          <w:rFonts w:ascii="Times New Roman" w:eastAsia="Times New Roman" w:hAnsi="Times New Roman"/>
          <w:sz w:val="24"/>
          <w:szCs w:val="24"/>
          <w:lang w:eastAsia="ru-RU"/>
        </w:rPr>
        <w:br/>
        <w:t>в повседневной жизни доброту, справедливость, доброжелательность в общении, желание при необходимости прийти на помощь;</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понимать необходимость бережного отношения к материальным и духовным ценностям.</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Метапредметные результаты: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151C30">
        <w:rPr>
          <w:rFonts w:ascii="Times New Roman" w:eastAsia="Times New Roman" w:hAnsi="Times New Roman"/>
          <w:sz w:val="24"/>
          <w:szCs w:val="24"/>
          <w:lang w:eastAsia="ru-RU"/>
        </w:rPr>
        <w:br/>
        <w:t>и учёта характера ошибок, понимать причины успеха/неуспеха учебной деятельности;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 xml:space="preserve">совершенствовать умения в различных видах речевой деятельности </w:t>
      </w:r>
      <w:r w:rsidRPr="00151C30">
        <w:rPr>
          <w:rFonts w:ascii="Times New Roman" w:eastAsia="Times New Roman" w:hAnsi="Times New Roman"/>
          <w:sz w:val="24"/>
          <w:szCs w:val="24"/>
          <w:lang w:eastAsia="ru-RU"/>
        </w:rPr>
        <w:br/>
        <w:t xml:space="preserve">и коммуникативных ситуациях, использование речевых средств </w:t>
      </w:r>
      <w:r w:rsidRPr="00151C30">
        <w:rPr>
          <w:rFonts w:ascii="Times New Roman" w:eastAsia="Times New Roman" w:hAnsi="Times New Roman"/>
          <w:sz w:val="24"/>
          <w:szCs w:val="24"/>
          <w:lang w:eastAsia="ru-RU"/>
        </w:rPr>
        <w:br/>
        <w:t>и средств информационно-коммуникационных технологий для решения различных коммуникативных и познавательных задач;</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151C30">
        <w:rPr>
          <w:rFonts w:ascii="Times New Roman" w:eastAsia="Times New Roman" w:hAnsi="Times New Roman"/>
          <w:sz w:val="24"/>
          <w:szCs w:val="24"/>
          <w:lang w:eastAsia="ru-RU"/>
        </w:rPr>
        <w:br/>
        <w:t>и оценку событий;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использовать разные методы получения знаний о традиционных религиях </w:t>
      </w:r>
      <w:r w:rsidRPr="00151C30">
        <w:rPr>
          <w:rFonts w:ascii="Times New Roman" w:eastAsia="Times New Roman" w:hAnsi="Times New Roman"/>
          <w:sz w:val="24"/>
          <w:szCs w:val="24"/>
          <w:lang w:eastAsia="ru-RU"/>
        </w:rPr>
        <w:br/>
        <w:t>и светской этике (наблюдение, чтение, сравнение, вычисление);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применять логические действия и операции для решения учебных задач: сравнивать, анализировать, обобщать, </w:t>
      </w:r>
      <w:r w:rsidR="00812210" w:rsidRPr="00151C30">
        <w:rPr>
          <w:rFonts w:ascii="Times New Roman" w:eastAsia="Times New Roman" w:hAnsi="Times New Roman"/>
          <w:sz w:val="24"/>
          <w:szCs w:val="24"/>
          <w:lang w:eastAsia="ru-RU"/>
        </w:rPr>
        <w:t>подготавливать</w:t>
      </w:r>
      <w:r w:rsidRPr="00151C30">
        <w:rPr>
          <w:rFonts w:ascii="Times New Roman" w:eastAsia="Times New Roman" w:hAnsi="Times New Roman"/>
          <w:sz w:val="24"/>
          <w:szCs w:val="24"/>
          <w:lang w:eastAsia="ru-RU"/>
        </w:rPr>
        <w:t xml:space="preserve"> выводы на основе изучаемого фактического материала;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выполнять совместные проектные задания </w:t>
      </w:r>
      <w:r w:rsidR="000709EF" w:rsidRPr="00151C30">
        <w:rPr>
          <w:rFonts w:ascii="Times New Roman" w:eastAsia="Times New Roman" w:hAnsi="Times New Roman"/>
          <w:sz w:val="24"/>
          <w:szCs w:val="24"/>
          <w:lang w:eastAsia="ru-RU"/>
        </w:rPr>
        <w:t>с использованием предложенного образца</w:t>
      </w:r>
      <w:r w:rsidRPr="00151C30">
        <w:rPr>
          <w:rFonts w:ascii="Times New Roman" w:eastAsia="Times New Roman" w:hAnsi="Times New Roman"/>
          <w:sz w:val="24"/>
          <w:szCs w:val="24"/>
          <w:lang w:eastAsia="ru-RU"/>
        </w:rPr>
        <w:t>.</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У обучающегося будут </w:t>
      </w:r>
      <w:r w:rsidR="0059706B" w:rsidRPr="00151C30">
        <w:rPr>
          <w:rFonts w:ascii="Times New Roman" w:hAnsi="Times New Roman"/>
          <w:sz w:val="24"/>
          <w:szCs w:val="24"/>
        </w:rPr>
        <w:t xml:space="preserve">сформированы умения </w:t>
      </w:r>
      <w:r w:rsidR="00013050" w:rsidRPr="00151C30">
        <w:rPr>
          <w:rFonts w:ascii="Times New Roman" w:eastAsia="Times New Roman" w:hAnsi="Times New Roman"/>
          <w:sz w:val="24"/>
          <w:szCs w:val="24"/>
          <w:lang w:eastAsia="ru-RU"/>
        </w:rPr>
        <w:t xml:space="preserve">работать </w:t>
      </w:r>
      <w:r w:rsidR="00296C0C" w:rsidRPr="00151C30">
        <w:rPr>
          <w:rFonts w:ascii="Times New Roman" w:eastAsia="Times New Roman" w:hAnsi="Times New Roman"/>
          <w:sz w:val="24"/>
          <w:szCs w:val="24"/>
          <w:lang w:eastAsia="ru-RU"/>
        </w:rPr>
        <w:br/>
      </w:r>
      <w:r w:rsidR="00013050" w:rsidRPr="00151C30">
        <w:rPr>
          <w:rFonts w:ascii="Times New Roman" w:eastAsia="Times New Roman" w:hAnsi="Times New Roman"/>
          <w:sz w:val="24"/>
          <w:szCs w:val="24"/>
          <w:lang w:eastAsia="ru-RU"/>
        </w:rPr>
        <w:t>с информацией как часть познавательных универсальных учебных действий: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воспроизводить прослушанную (прочитанную) информацию, подчёркивать </w:t>
      </w:r>
      <w:r w:rsidR="00296C0C" w:rsidRPr="00151C30">
        <w:rPr>
          <w:rFonts w:ascii="Times New Roman" w:eastAsia="Times New Roman" w:hAnsi="Times New Roman"/>
          <w:sz w:val="24"/>
          <w:szCs w:val="24"/>
          <w:lang w:eastAsia="ru-RU"/>
        </w:rPr>
        <w:br/>
      </w:r>
      <w:r w:rsidRPr="00151C30">
        <w:rPr>
          <w:rFonts w:ascii="Times New Roman" w:eastAsia="Times New Roman" w:hAnsi="Times New Roman"/>
          <w:sz w:val="24"/>
          <w:szCs w:val="24"/>
          <w:lang w:eastAsia="ru-RU"/>
        </w:rPr>
        <w:t xml:space="preserve">её принадлежность к определённой религии </w:t>
      </w:r>
      <w:r w:rsidR="00267097" w:rsidRPr="00151C30">
        <w:rPr>
          <w:rFonts w:ascii="Times New Roman" w:eastAsia="Times New Roman" w:hAnsi="Times New Roman"/>
          <w:sz w:val="24"/>
          <w:szCs w:val="24"/>
          <w:lang w:eastAsia="ru-RU"/>
        </w:rPr>
        <w:t>и (или)</w:t>
      </w:r>
      <w:r w:rsidRPr="00151C30">
        <w:rPr>
          <w:rFonts w:ascii="Times New Roman" w:eastAsia="Times New Roman" w:hAnsi="Times New Roman"/>
          <w:sz w:val="24"/>
          <w:szCs w:val="24"/>
          <w:lang w:eastAsia="ru-RU"/>
        </w:rPr>
        <w:t xml:space="preserve"> к гражданской этике;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использовать разные средства для получения информации в соответствии </w:t>
      </w:r>
      <w:r w:rsidRPr="00151C30">
        <w:rPr>
          <w:rFonts w:ascii="Times New Roman" w:eastAsia="Times New Roman" w:hAnsi="Times New Roman"/>
          <w:sz w:val="24"/>
          <w:szCs w:val="24"/>
          <w:lang w:eastAsia="ru-RU"/>
        </w:rPr>
        <w:br/>
        <w:t>с поставленной учебной задачей (текстовую, графическую, видео);</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находить дополнительную информацию к основному учебному материалу </w:t>
      </w:r>
      <w:r w:rsidRPr="00151C30">
        <w:rPr>
          <w:rFonts w:ascii="Times New Roman" w:eastAsia="Times New Roman" w:hAnsi="Times New Roman"/>
          <w:sz w:val="24"/>
          <w:szCs w:val="24"/>
          <w:lang w:eastAsia="ru-RU"/>
        </w:rPr>
        <w:br/>
        <w:t>в разных информационных источниках, в том числе в Интернете (в условиях контролируемого входа);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У обучающегося будут </w:t>
      </w:r>
      <w:r w:rsidR="0059706B" w:rsidRPr="00151C30">
        <w:rPr>
          <w:rFonts w:ascii="Times New Roman" w:hAnsi="Times New Roman"/>
          <w:sz w:val="24"/>
          <w:szCs w:val="24"/>
        </w:rPr>
        <w:t xml:space="preserve">сформированы умения </w:t>
      </w:r>
      <w:r w:rsidR="00013050" w:rsidRPr="00151C30">
        <w:rPr>
          <w:rFonts w:ascii="Times New Roman" w:eastAsia="Times New Roman" w:hAnsi="Times New Roman"/>
          <w:sz w:val="24"/>
          <w:szCs w:val="24"/>
          <w:lang w:eastAsia="ru-RU"/>
        </w:rPr>
        <w:t>общения как часть коммуникативных универсальных учебных действий: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151C30">
        <w:rPr>
          <w:rFonts w:ascii="Times New Roman" w:eastAsia="Times New Roman" w:hAnsi="Times New Roman"/>
          <w:sz w:val="24"/>
          <w:szCs w:val="24"/>
          <w:lang w:eastAsia="ru-RU"/>
        </w:rPr>
        <w:br/>
        <w:t>и оценки жизненных ситуаций, раскрывающих проблемы нравственности, этики, речевого этикета;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151C30">
        <w:rPr>
          <w:rFonts w:ascii="Times New Roman" w:eastAsia="Times New Roman" w:hAnsi="Times New Roman"/>
          <w:sz w:val="24"/>
          <w:szCs w:val="24"/>
          <w:lang w:eastAsia="ru-RU"/>
        </w:rPr>
        <w:br/>
        <w:t>с учётом особенностей участников общения;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013050" w:rsidRPr="00151C30">
        <w:rPr>
          <w:rFonts w:ascii="Times New Roman" w:eastAsia="Times New Roman" w:hAnsi="Times New Roman"/>
          <w:sz w:val="24"/>
          <w:szCs w:val="24"/>
          <w:lang w:eastAsia="ru-RU"/>
        </w:rPr>
        <w:t xml:space="preserve"> У обучающегося будут </w:t>
      </w:r>
      <w:r w:rsidR="0059706B" w:rsidRPr="00151C30">
        <w:rPr>
          <w:rFonts w:ascii="Times New Roman" w:hAnsi="Times New Roman"/>
          <w:sz w:val="24"/>
          <w:szCs w:val="24"/>
        </w:rPr>
        <w:t xml:space="preserve">сформированы умения </w:t>
      </w:r>
      <w:r w:rsidR="00013050" w:rsidRPr="00151C30">
        <w:rPr>
          <w:rFonts w:ascii="Times New Roman" w:eastAsia="Times New Roman" w:hAnsi="Times New Roman"/>
          <w:sz w:val="24"/>
          <w:szCs w:val="24"/>
        </w:rPr>
        <w:t xml:space="preserve">самоорганизации </w:t>
      </w:r>
      <w:r w:rsidR="00296C0C" w:rsidRPr="00151C30">
        <w:rPr>
          <w:rFonts w:ascii="Times New Roman" w:eastAsia="Times New Roman" w:hAnsi="Times New Roman"/>
          <w:sz w:val="24"/>
          <w:szCs w:val="24"/>
        </w:rPr>
        <w:br/>
      </w:r>
      <w:r w:rsidR="00013050" w:rsidRPr="00151C30">
        <w:rPr>
          <w:rFonts w:ascii="Times New Roman" w:eastAsia="Times New Roman" w:hAnsi="Times New Roman"/>
          <w:sz w:val="24"/>
          <w:szCs w:val="24"/>
        </w:rPr>
        <w:t>и самоконтроля</w:t>
      </w:r>
      <w:r w:rsidR="00013050" w:rsidRPr="00151C30">
        <w:rPr>
          <w:rFonts w:ascii="Times New Roman" w:eastAsia="Times New Roman" w:hAnsi="Times New Roman"/>
          <w:sz w:val="24"/>
          <w:szCs w:val="24"/>
          <w:lang w:eastAsia="ru-RU"/>
        </w:rPr>
        <w:t xml:space="preserve"> как часть регулятивных универсальных учебных действий: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проявлять самостоятельность, инициативность, организованность </w:t>
      </w:r>
      <w:r w:rsidRPr="00151C30">
        <w:rPr>
          <w:rFonts w:ascii="Times New Roman" w:eastAsia="Times New Roman" w:hAnsi="Times New Roman"/>
          <w:sz w:val="24"/>
          <w:szCs w:val="24"/>
          <w:lang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анализировать ситуации, отражающие примеры положительного </w:t>
      </w:r>
      <w:r w:rsidRPr="00151C30">
        <w:rPr>
          <w:rFonts w:ascii="Times New Roman" w:eastAsia="Times New Roman" w:hAnsi="Times New Roman"/>
          <w:sz w:val="24"/>
          <w:szCs w:val="24"/>
          <w:lang w:eastAsia="ru-RU"/>
        </w:rPr>
        <w:br/>
        <w:t>и негативного отношения к окружающему миру (природе, людям, предметам трудовой деятельности);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w:t>
      </w:r>
      <w:r w:rsidR="00D241E0" w:rsidRPr="00151C30">
        <w:rPr>
          <w:rFonts w:ascii="Times New Roman" w:eastAsia="Times New Roman" w:hAnsi="Times New Roman"/>
          <w:sz w:val="24"/>
          <w:szCs w:val="24"/>
          <w:lang w:eastAsia="ru-RU"/>
        </w:rPr>
        <w:t>ва</w:t>
      </w:r>
      <w:r w:rsidRPr="00151C30">
        <w:rPr>
          <w:rFonts w:ascii="Times New Roman" w:eastAsia="Times New Roman" w:hAnsi="Times New Roman"/>
          <w:sz w:val="24"/>
          <w:szCs w:val="24"/>
          <w:lang w:eastAsia="ru-RU"/>
        </w:rPr>
        <w:t>ть о других религиях и правилах светской этики и этикета.</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xml:space="preserve"> У обучающегося будут </w:t>
      </w:r>
      <w:r w:rsidR="0059706B" w:rsidRPr="00151C30">
        <w:rPr>
          <w:rFonts w:ascii="Times New Roman" w:hAnsi="Times New Roman"/>
          <w:sz w:val="24"/>
          <w:szCs w:val="24"/>
        </w:rPr>
        <w:t xml:space="preserve">сформированы умения </w:t>
      </w:r>
      <w:r w:rsidR="00013050" w:rsidRPr="00151C30">
        <w:rPr>
          <w:rFonts w:ascii="Times New Roman" w:eastAsia="Times New Roman" w:hAnsi="Times New Roman"/>
          <w:sz w:val="24"/>
          <w:szCs w:val="24"/>
          <w:lang w:eastAsia="ru-RU"/>
        </w:rPr>
        <w:t>совместной деятельности: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3050" w:rsidRPr="00151C30" w:rsidRDefault="005D7C98"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подготавливать</w:t>
      </w:r>
      <w:r w:rsidR="00013050" w:rsidRPr="00151C30">
        <w:rPr>
          <w:rFonts w:ascii="Times New Roman" w:eastAsia="Times New Roman" w:hAnsi="Times New Roman"/>
          <w:sz w:val="24"/>
          <w:szCs w:val="24"/>
          <w:lang w:eastAsia="ru-RU"/>
        </w:rPr>
        <w:t xml:space="preserve"> индивидуально, в парах, в группах сообщения по изученному </w:t>
      </w:r>
      <w:r w:rsidR="00013050" w:rsidRPr="00151C30">
        <w:rPr>
          <w:rFonts w:ascii="Times New Roman" w:eastAsia="Times New Roman" w:hAnsi="Times New Roman"/>
          <w:sz w:val="24"/>
          <w:szCs w:val="24"/>
          <w:lang w:eastAsia="ru-RU"/>
        </w:rPr>
        <w:br/>
        <w:t>и дополнительному материалу с иллюстративным материалом и видеопрезентацией.</w:t>
      </w:r>
    </w:p>
    <w:p w:rsidR="00013050" w:rsidRPr="00151C30" w:rsidRDefault="001D15C4"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050" w:rsidRPr="00151C30">
        <w:rPr>
          <w:rFonts w:ascii="Times New Roman" w:eastAsia="Times New Roman" w:hAnsi="Times New Roman"/>
          <w:sz w:val="24"/>
          <w:szCs w:val="24"/>
          <w:lang w:eastAsia="ru-RU"/>
        </w:rPr>
        <w:t> К концу обучения в 4 классе обучающийся получит следующие предметные результаты по отдельным темам программы по ОРКСЭ:</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sidRPr="001D15C4">
        <w:rPr>
          <w:rFonts w:ascii="Times New Roman" w:eastAsia="Times New Roman" w:hAnsi="Times New Roman"/>
          <w:i/>
          <w:sz w:val="24"/>
          <w:szCs w:val="24"/>
          <w:lang w:eastAsia="ru-RU"/>
        </w:rPr>
        <w:t xml:space="preserve"> </w:t>
      </w:r>
      <w:r w:rsidR="00013050" w:rsidRPr="001D15C4">
        <w:rPr>
          <w:rFonts w:ascii="Times New Roman" w:eastAsia="Times New Roman" w:hAnsi="Times New Roman"/>
          <w:i/>
          <w:sz w:val="24"/>
          <w:szCs w:val="24"/>
          <w:lang w:eastAsia="ru-RU"/>
        </w:rPr>
        <w:t> Модуль «Основы православной культуры».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51C30">
        <w:rPr>
          <w:rFonts w:ascii="Times New Roman" w:eastAsia="Times New Roman" w:hAnsi="Times New Roman"/>
          <w:sz w:val="24"/>
          <w:szCs w:val="24"/>
          <w:lang w:eastAsia="ru-RU"/>
        </w:rPr>
        <w:br/>
        <w:t>о себе, людях, окружающей действительности;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 нравственных заповедях, нормах христианской морали, </w:t>
      </w:r>
      <w:r w:rsidRPr="00151C30">
        <w:rPr>
          <w:rFonts w:ascii="Times New Roman" w:eastAsia="Times New Roman" w:hAnsi="Times New Roman"/>
          <w:sz w:val="24"/>
          <w:szCs w:val="24"/>
          <w:lang w:eastAsia="ru-RU"/>
        </w:rPr>
        <w:br/>
        <w:t xml:space="preserve">их значении в выстраивании отношений в семье, между людьми, в общении </w:t>
      </w:r>
      <w:r w:rsidRPr="00151C30">
        <w:rPr>
          <w:rFonts w:ascii="Times New Roman" w:eastAsia="Times New Roman" w:hAnsi="Times New Roman"/>
          <w:sz w:val="24"/>
          <w:szCs w:val="24"/>
          <w:lang w:eastAsia="ru-RU"/>
        </w:rPr>
        <w:br/>
        <w:t>и деятельности;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151C30">
        <w:rPr>
          <w:rFonts w:ascii="Times New Roman" w:eastAsia="Times New Roman" w:hAnsi="Times New Roman"/>
          <w:sz w:val="24"/>
          <w:szCs w:val="24"/>
          <w:lang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w:t>
      </w:r>
      <w:r w:rsidRPr="00151C30">
        <w:rPr>
          <w:rFonts w:ascii="Times New Roman" w:eastAsia="Times New Roman" w:hAnsi="Times New Roman"/>
          <w:sz w:val="24"/>
          <w:szCs w:val="24"/>
          <w:lang w:eastAsia="ru-RU"/>
        </w:rPr>
        <w:lastRenderedPageBreak/>
        <w:t xml:space="preserve">богослужениях, молитвах, Таинствах (общее число Таинств, смысл Таинств Крещения, Причастия, Венчания, Исповеди), монашестве </w:t>
      </w:r>
      <w:r w:rsidRPr="00151C30">
        <w:rPr>
          <w:rFonts w:ascii="Times New Roman" w:eastAsia="Times New Roman" w:hAnsi="Times New Roman"/>
          <w:sz w:val="24"/>
          <w:szCs w:val="24"/>
          <w:lang w:eastAsia="ru-RU"/>
        </w:rPr>
        <w:br/>
        <w:t>и монастырях в православной традиции;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151C30">
        <w:rPr>
          <w:rFonts w:ascii="Times New Roman" w:eastAsia="Times New Roman" w:hAnsi="Times New Roman"/>
          <w:sz w:val="24"/>
          <w:szCs w:val="24"/>
          <w:lang w:eastAsia="ru-RU"/>
        </w:rPr>
        <w:br/>
        <w:t>с мирянами и священнослужителями;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 художественной культуре в православной традиции, </w:t>
      </w:r>
      <w:r w:rsidRPr="00151C30">
        <w:rPr>
          <w:rFonts w:ascii="Times New Roman" w:eastAsia="Times New Roman" w:hAnsi="Times New Roman"/>
          <w:sz w:val="24"/>
          <w:szCs w:val="24"/>
          <w:lang w:eastAsia="ru-RU"/>
        </w:rPr>
        <w:br/>
        <w:t>об иконописи, выделять и объяснять особенности икон в сравнении с картинами;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151C30">
        <w:rPr>
          <w:rFonts w:ascii="Times New Roman" w:eastAsia="Times New Roman" w:hAnsi="Times New Roman"/>
          <w:sz w:val="24"/>
          <w:szCs w:val="24"/>
          <w:lang w:eastAsia="ru-RU"/>
        </w:rPr>
        <w:br/>
        <w:t>и государственности;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sidRPr="00151C30">
        <w:rPr>
          <w:rFonts w:ascii="Times New Roman" w:eastAsia="Times New Roman" w:hAnsi="Times New Roman"/>
          <w:sz w:val="24"/>
          <w:szCs w:val="24"/>
          <w:lang w:eastAsia="ru-RU"/>
        </w:rPr>
        <w:br/>
        <w:t>и представлению её результатов;</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151C30">
        <w:rPr>
          <w:rFonts w:ascii="Times New Roman" w:eastAsia="Times New Roman" w:hAnsi="Times New Roman"/>
          <w:sz w:val="24"/>
          <w:szCs w:val="24"/>
          <w:lang w:eastAsia="ru-RU"/>
        </w:rPr>
        <w:t xml:space="preserve">использованием </w:t>
      </w:r>
      <w:r w:rsidRPr="00151C30">
        <w:rPr>
          <w:rFonts w:ascii="Times New Roman" w:eastAsia="Times New Roman" w:hAnsi="Times New Roman"/>
          <w:sz w:val="24"/>
          <w:szCs w:val="24"/>
          <w:lang w:eastAsia="ru-RU"/>
        </w:rPr>
        <w:t>этически</w:t>
      </w:r>
      <w:r w:rsidR="003A5335" w:rsidRPr="00151C30">
        <w:rPr>
          <w:rFonts w:ascii="Times New Roman" w:eastAsia="Times New Roman" w:hAnsi="Times New Roman"/>
          <w:sz w:val="24"/>
          <w:szCs w:val="24"/>
          <w:lang w:eastAsia="ru-RU"/>
        </w:rPr>
        <w:t>х</w:t>
      </w:r>
      <w:r w:rsidRPr="00151C30">
        <w:rPr>
          <w:rFonts w:ascii="Times New Roman" w:eastAsia="Times New Roman" w:hAnsi="Times New Roman"/>
          <w:sz w:val="24"/>
          <w:szCs w:val="24"/>
          <w:lang w:eastAsia="ru-RU"/>
        </w:rPr>
        <w:t xml:space="preserve"> норм религиозной культуры и внутренн</w:t>
      </w:r>
      <w:r w:rsidR="003A5335" w:rsidRPr="00151C30">
        <w:rPr>
          <w:rFonts w:ascii="Times New Roman" w:eastAsia="Times New Roman" w:hAnsi="Times New Roman"/>
          <w:sz w:val="24"/>
          <w:szCs w:val="24"/>
          <w:lang w:eastAsia="ru-RU"/>
        </w:rPr>
        <w:t>ей</w:t>
      </w:r>
      <w:r w:rsidRPr="00151C30">
        <w:rPr>
          <w:rFonts w:ascii="Times New Roman" w:eastAsia="Times New Roman" w:hAnsi="Times New Roman"/>
          <w:sz w:val="24"/>
          <w:szCs w:val="24"/>
          <w:lang w:eastAsia="ru-RU"/>
        </w:rPr>
        <w:t xml:space="preserve"> установк</w:t>
      </w:r>
      <w:r w:rsidR="003A5335" w:rsidRPr="00151C30">
        <w:rPr>
          <w:rFonts w:ascii="Times New Roman" w:eastAsia="Times New Roman" w:hAnsi="Times New Roman"/>
          <w:sz w:val="24"/>
          <w:szCs w:val="24"/>
          <w:lang w:eastAsia="ru-RU"/>
        </w:rPr>
        <w:t>и</w:t>
      </w:r>
      <w:r w:rsidRPr="00151C30">
        <w:rPr>
          <w:rFonts w:ascii="Times New Roman" w:eastAsia="Times New Roman" w:hAnsi="Times New Roman"/>
          <w:sz w:val="24"/>
          <w:szCs w:val="24"/>
          <w:lang w:eastAsia="ru-RU"/>
        </w:rPr>
        <w:t xml:space="preserve"> личности, поступать согласно своей совести;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sidRPr="001D15C4">
        <w:rPr>
          <w:rFonts w:ascii="Times New Roman" w:eastAsia="Times New Roman" w:hAnsi="Times New Roman"/>
          <w:i/>
          <w:sz w:val="24"/>
          <w:szCs w:val="24"/>
          <w:lang w:eastAsia="ru-RU"/>
        </w:rPr>
        <w:t xml:space="preserve"> </w:t>
      </w:r>
      <w:r w:rsidR="00013050" w:rsidRPr="001D15C4">
        <w:rPr>
          <w:rFonts w:ascii="Times New Roman" w:eastAsia="Times New Roman" w:hAnsi="Times New Roman"/>
          <w:i/>
          <w:sz w:val="24"/>
          <w:szCs w:val="24"/>
          <w:lang w:eastAsia="ru-RU"/>
        </w:rPr>
        <w:t> Модуль «Основы исламской культуры».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151C30">
        <w:rPr>
          <w:rFonts w:ascii="Times New Roman" w:eastAsia="Times New Roman" w:hAnsi="Times New Roman"/>
          <w:sz w:val="24"/>
          <w:szCs w:val="24"/>
          <w:lang w:eastAsia="ru-RU"/>
        </w:rPr>
        <w:br/>
        <w:t xml:space="preserve"> о себе, людях, окружающей действительности;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первоначальный опыт осмысления и нравственной оценки поступков, поведения (своих и других людей) с позиций исламской этики;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праздниках в исламе (Ураза-байрам, Курбан-байрам, Маулид);</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sidRPr="00151C30">
        <w:rPr>
          <w:rFonts w:ascii="Times New Roman" w:eastAsia="Times New Roman" w:hAnsi="Times New Roman"/>
          <w:sz w:val="24"/>
          <w:szCs w:val="24"/>
          <w:lang w:eastAsia="ru-RU"/>
        </w:rPr>
        <w:br/>
        <w:t>с дальними родственниками, соседями, исламских семейных ценностей;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распознавать исламскую символику, объяснять своими словами её смысл </w:t>
      </w:r>
      <w:r w:rsidRPr="00151C30">
        <w:rPr>
          <w:rFonts w:ascii="Times New Roman" w:eastAsia="Times New Roman" w:hAnsi="Times New Roman"/>
          <w:sz w:val="24"/>
          <w:szCs w:val="24"/>
          <w:lang w:eastAsia="ru-RU"/>
        </w:rPr>
        <w:br/>
        <w:t>и охарактеризовать назначение исламского орнамента;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sidRPr="00151C30">
        <w:rPr>
          <w:rFonts w:ascii="Times New Roman" w:eastAsia="Times New Roman" w:hAnsi="Times New Roman"/>
          <w:sz w:val="24"/>
          <w:szCs w:val="24"/>
          <w:lang w:eastAsia="ru-RU"/>
        </w:rPr>
        <w:br/>
        <w:t xml:space="preserve">в становлении культуры народов России, российской культуры </w:t>
      </w:r>
      <w:r w:rsidRPr="00151C30">
        <w:rPr>
          <w:rFonts w:ascii="Times New Roman" w:eastAsia="Times New Roman" w:hAnsi="Times New Roman"/>
          <w:sz w:val="24"/>
          <w:szCs w:val="24"/>
          <w:lang w:eastAsia="ru-RU"/>
        </w:rPr>
        <w:br/>
        <w:t>и государственности;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w:t>
      </w:r>
      <w:r w:rsidR="00296C0C" w:rsidRPr="00151C30">
        <w:rPr>
          <w:rFonts w:ascii="Times New Roman" w:eastAsia="Times New Roman" w:hAnsi="Times New Roman"/>
          <w:sz w:val="24"/>
          <w:szCs w:val="24"/>
          <w:lang w:eastAsia="ru-RU"/>
        </w:rPr>
        <w:br/>
      </w:r>
      <w:r w:rsidRPr="00151C30">
        <w:rPr>
          <w:rFonts w:ascii="Times New Roman" w:eastAsia="Times New Roman" w:hAnsi="Times New Roman"/>
          <w:sz w:val="24"/>
          <w:szCs w:val="24"/>
          <w:lang w:eastAsia="ru-RU"/>
        </w:rPr>
        <w:t>её результатов;</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151C30">
        <w:rPr>
          <w:rFonts w:ascii="Times New Roman" w:eastAsia="Times New Roman" w:hAnsi="Times New Roman"/>
          <w:sz w:val="24"/>
          <w:szCs w:val="24"/>
          <w:lang w:eastAsia="ru-RU"/>
        </w:rPr>
        <w:t>использованием</w:t>
      </w:r>
      <w:r w:rsidRPr="00151C30">
        <w:rPr>
          <w:rFonts w:ascii="Times New Roman" w:eastAsia="Times New Roman" w:hAnsi="Times New Roman"/>
          <w:sz w:val="24"/>
          <w:szCs w:val="24"/>
          <w:lang w:eastAsia="ru-RU"/>
        </w:rPr>
        <w:t xml:space="preserve"> этически</w:t>
      </w:r>
      <w:r w:rsidR="003A5335" w:rsidRPr="00151C30">
        <w:rPr>
          <w:rFonts w:ascii="Times New Roman" w:eastAsia="Times New Roman" w:hAnsi="Times New Roman"/>
          <w:sz w:val="24"/>
          <w:szCs w:val="24"/>
          <w:lang w:eastAsia="ru-RU"/>
        </w:rPr>
        <w:t>х</w:t>
      </w:r>
      <w:r w:rsidRPr="00151C30">
        <w:rPr>
          <w:rFonts w:ascii="Times New Roman" w:eastAsia="Times New Roman" w:hAnsi="Times New Roman"/>
          <w:sz w:val="24"/>
          <w:szCs w:val="24"/>
          <w:lang w:eastAsia="ru-RU"/>
        </w:rPr>
        <w:t xml:space="preserve"> норм религиозной культуры и внутренн</w:t>
      </w:r>
      <w:r w:rsidR="003A5335" w:rsidRPr="00151C30">
        <w:rPr>
          <w:rFonts w:ascii="Times New Roman" w:eastAsia="Times New Roman" w:hAnsi="Times New Roman"/>
          <w:sz w:val="24"/>
          <w:szCs w:val="24"/>
          <w:lang w:eastAsia="ru-RU"/>
        </w:rPr>
        <w:t>ей</w:t>
      </w:r>
      <w:r w:rsidRPr="00151C30">
        <w:rPr>
          <w:rFonts w:ascii="Times New Roman" w:eastAsia="Times New Roman" w:hAnsi="Times New Roman"/>
          <w:sz w:val="24"/>
          <w:szCs w:val="24"/>
          <w:lang w:eastAsia="ru-RU"/>
        </w:rPr>
        <w:t xml:space="preserve"> установк</w:t>
      </w:r>
      <w:r w:rsidR="003A5335" w:rsidRPr="00151C30">
        <w:rPr>
          <w:rFonts w:ascii="Times New Roman" w:eastAsia="Times New Roman" w:hAnsi="Times New Roman"/>
          <w:sz w:val="24"/>
          <w:szCs w:val="24"/>
          <w:lang w:eastAsia="ru-RU"/>
        </w:rPr>
        <w:t>и</w:t>
      </w:r>
      <w:r w:rsidRPr="00151C30">
        <w:rPr>
          <w:rFonts w:ascii="Times New Roman" w:eastAsia="Times New Roman" w:hAnsi="Times New Roman"/>
          <w:sz w:val="24"/>
          <w:szCs w:val="24"/>
          <w:lang w:eastAsia="ru-RU"/>
        </w:rPr>
        <w:t xml:space="preserve"> личности поступать согласно своей совести;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sidRPr="001D15C4">
        <w:rPr>
          <w:rFonts w:ascii="Times New Roman" w:eastAsia="Times New Roman" w:hAnsi="Times New Roman"/>
          <w:i/>
          <w:sz w:val="24"/>
          <w:szCs w:val="24"/>
          <w:lang w:eastAsia="ru-RU"/>
        </w:rPr>
        <w:t xml:space="preserve"> </w:t>
      </w:r>
      <w:r w:rsidR="00013050" w:rsidRPr="001D15C4">
        <w:rPr>
          <w:rFonts w:ascii="Times New Roman" w:eastAsia="Times New Roman" w:hAnsi="Times New Roman"/>
          <w:i/>
          <w:sz w:val="24"/>
          <w:szCs w:val="24"/>
          <w:lang w:eastAsia="ru-RU"/>
        </w:rPr>
        <w:t> Модуль «Основы буддийской культуры».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51C30">
        <w:rPr>
          <w:rFonts w:ascii="Times New Roman" w:eastAsia="Times New Roman" w:hAnsi="Times New Roman"/>
          <w:sz w:val="24"/>
          <w:szCs w:val="24"/>
          <w:lang w:eastAsia="ru-RU"/>
        </w:rPr>
        <w:br/>
        <w:t>о себе, людях, окружающей действительности;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151C30">
        <w:rPr>
          <w:rFonts w:ascii="Times New Roman" w:eastAsia="Times New Roman" w:hAnsi="Times New Roman"/>
          <w:sz w:val="24"/>
          <w:szCs w:val="24"/>
          <w:lang w:eastAsia="ru-RU"/>
        </w:rPr>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sidRPr="00151C30">
        <w:rPr>
          <w:rFonts w:ascii="Times New Roman" w:eastAsia="Times New Roman" w:hAnsi="Times New Roman"/>
          <w:sz w:val="24"/>
          <w:szCs w:val="24"/>
          <w:lang w:eastAsia="ru-RU"/>
        </w:rPr>
        <w:br/>
        <w:t xml:space="preserve">как совокупности всех поступков, значение понятий «правильное воззрение» </w:t>
      </w:r>
      <w:r w:rsidRPr="00151C30">
        <w:rPr>
          <w:rFonts w:ascii="Times New Roman" w:eastAsia="Times New Roman" w:hAnsi="Times New Roman"/>
          <w:sz w:val="24"/>
          <w:szCs w:val="24"/>
          <w:lang w:eastAsia="ru-RU"/>
        </w:rPr>
        <w:br/>
        <w:t>и «правильное действие»;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буддийских писаниях, ламах, службах, смысле принятия, восьмеричном пути и карме;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праздниках в буддизме, аскезе;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распознавать буддийскую символику, объяснять своими словами её смысл </w:t>
      </w:r>
      <w:r w:rsidRPr="00151C30">
        <w:rPr>
          <w:rFonts w:ascii="Times New Roman" w:eastAsia="Times New Roman" w:hAnsi="Times New Roman"/>
          <w:sz w:val="24"/>
          <w:szCs w:val="24"/>
          <w:lang w:eastAsia="ru-RU"/>
        </w:rPr>
        <w:br/>
        <w:t>и значение в буддийской культуре;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художественной культуре в буддийской традиции;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sidRPr="00151C30">
        <w:rPr>
          <w:rFonts w:ascii="Times New Roman" w:eastAsia="Times New Roman" w:hAnsi="Times New Roman"/>
          <w:sz w:val="24"/>
          <w:szCs w:val="24"/>
          <w:lang w:eastAsia="ru-RU"/>
        </w:rPr>
        <w:br/>
        <w:t>и государственности;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sidRPr="00151C30">
        <w:rPr>
          <w:rFonts w:ascii="Times New Roman" w:eastAsia="Times New Roman" w:hAnsi="Times New Roman"/>
          <w:sz w:val="24"/>
          <w:szCs w:val="24"/>
          <w:lang w:eastAsia="ru-RU"/>
        </w:rPr>
        <w:br/>
        <w:t>и представлению её результатов;</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151C30">
        <w:rPr>
          <w:rFonts w:ascii="Times New Roman" w:eastAsia="Times New Roman" w:hAnsi="Times New Roman"/>
          <w:sz w:val="24"/>
          <w:szCs w:val="24"/>
          <w:lang w:eastAsia="ru-RU"/>
        </w:rPr>
        <w:t xml:space="preserve">использованием </w:t>
      </w:r>
      <w:r w:rsidRPr="00151C30">
        <w:rPr>
          <w:rFonts w:ascii="Times New Roman" w:eastAsia="Times New Roman" w:hAnsi="Times New Roman"/>
          <w:sz w:val="24"/>
          <w:szCs w:val="24"/>
          <w:lang w:eastAsia="ru-RU"/>
        </w:rPr>
        <w:t>этически</w:t>
      </w:r>
      <w:r w:rsidR="003A5335" w:rsidRPr="00151C30">
        <w:rPr>
          <w:rFonts w:ascii="Times New Roman" w:eastAsia="Times New Roman" w:hAnsi="Times New Roman"/>
          <w:sz w:val="24"/>
          <w:szCs w:val="24"/>
          <w:lang w:eastAsia="ru-RU"/>
        </w:rPr>
        <w:t>х</w:t>
      </w:r>
      <w:r w:rsidRPr="00151C30">
        <w:rPr>
          <w:rFonts w:ascii="Times New Roman" w:eastAsia="Times New Roman" w:hAnsi="Times New Roman"/>
          <w:sz w:val="24"/>
          <w:szCs w:val="24"/>
          <w:lang w:eastAsia="ru-RU"/>
        </w:rPr>
        <w:t xml:space="preserve"> норм религиозной культуры и внутренн</w:t>
      </w:r>
      <w:r w:rsidR="003A5335" w:rsidRPr="00151C30">
        <w:rPr>
          <w:rFonts w:ascii="Times New Roman" w:eastAsia="Times New Roman" w:hAnsi="Times New Roman"/>
          <w:sz w:val="24"/>
          <w:szCs w:val="24"/>
          <w:lang w:eastAsia="ru-RU"/>
        </w:rPr>
        <w:t>ей</w:t>
      </w:r>
      <w:r w:rsidRPr="00151C30">
        <w:rPr>
          <w:rFonts w:ascii="Times New Roman" w:eastAsia="Times New Roman" w:hAnsi="Times New Roman"/>
          <w:sz w:val="24"/>
          <w:szCs w:val="24"/>
          <w:lang w:eastAsia="ru-RU"/>
        </w:rPr>
        <w:t xml:space="preserve"> установк</w:t>
      </w:r>
      <w:r w:rsidR="003A5335" w:rsidRPr="00151C30">
        <w:rPr>
          <w:rFonts w:ascii="Times New Roman" w:eastAsia="Times New Roman" w:hAnsi="Times New Roman"/>
          <w:sz w:val="24"/>
          <w:szCs w:val="24"/>
          <w:lang w:eastAsia="ru-RU"/>
        </w:rPr>
        <w:t>и</w:t>
      </w:r>
      <w:r w:rsidRPr="00151C30">
        <w:rPr>
          <w:rFonts w:ascii="Times New Roman" w:eastAsia="Times New Roman" w:hAnsi="Times New Roman"/>
          <w:sz w:val="24"/>
          <w:szCs w:val="24"/>
          <w:lang w:eastAsia="ru-RU"/>
        </w:rPr>
        <w:t xml:space="preserve"> личности, поступать согласно своей совести;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sidRPr="001D15C4">
        <w:rPr>
          <w:rFonts w:ascii="Times New Roman" w:eastAsia="Times New Roman" w:hAnsi="Times New Roman"/>
          <w:i/>
          <w:sz w:val="24"/>
          <w:szCs w:val="24"/>
          <w:lang w:eastAsia="ru-RU"/>
        </w:rPr>
        <w:t xml:space="preserve"> </w:t>
      </w:r>
      <w:r w:rsidR="00013050" w:rsidRPr="001D15C4">
        <w:rPr>
          <w:rFonts w:ascii="Times New Roman" w:eastAsia="Times New Roman" w:hAnsi="Times New Roman"/>
          <w:i/>
          <w:sz w:val="24"/>
          <w:szCs w:val="24"/>
          <w:lang w:eastAsia="ru-RU"/>
        </w:rPr>
        <w:t> Модуль «Основы иудейской культуры».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51C30">
        <w:rPr>
          <w:rFonts w:ascii="Times New Roman" w:eastAsia="Times New Roman" w:hAnsi="Times New Roman"/>
          <w:sz w:val="24"/>
          <w:szCs w:val="24"/>
          <w:lang w:eastAsia="ru-RU"/>
        </w:rPr>
        <w:br/>
        <w:t>о себе, людях, окружающей действительности;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 нравственных заповедях, нормах иудейской морали, </w:t>
      </w:r>
      <w:r w:rsidRPr="00151C30">
        <w:rPr>
          <w:rFonts w:ascii="Times New Roman" w:eastAsia="Times New Roman" w:hAnsi="Times New Roman"/>
          <w:sz w:val="24"/>
          <w:szCs w:val="24"/>
          <w:lang w:eastAsia="ru-RU"/>
        </w:rPr>
        <w:br/>
        <w:t xml:space="preserve">их значении в выстраивании отношений в семье, между людьми, в общении </w:t>
      </w:r>
      <w:r w:rsidRPr="00151C30">
        <w:rPr>
          <w:rFonts w:ascii="Times New Roman" w:eastAsia="Times New Roman" w:hAnsi="Times New Roman"/>
          <w:sz w:val="24"/>
          <w:szCs w:val="24"/>
          <w:lang w:eastAsia="ru-RU"/>
        </w:rPr>
        <w:br/>
        <w:t>и деятельности;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об иудейских праздниках (не менее четырёх, включая </w:t>
      </w:r>
      <w:r w:rsidRPr="00151C30">
        <w:rPr>
          <w:rFonts w:ascii="Times New Roman" w:eastAsia="Times New Roman" w:hAnsi="Times New Roman"/>
          <w:sz w:val="24"/>
          <w:szCs w:val="24"/>
          <w:lang w:eastAsia="ru-RU"/>
        </w:rPr>
        <w:br/>
        <w:t>Рош-а-Шана, Йом-Киппур, Суккот, Песах), постах, назначении поста;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распознавать иудейскую символику, объяснять своими словами её смысл (магендовид) и значение в еврейской культуре;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излагать основные исторические сведения о появлении иудаизма </w:t>
      </w:r>
      <w:r w:rsidRPr="00151C30">
        <w:rPr>
          <w:rFonts w:ascii="Times New Roman" w:eastAsia="Times New Roman" w:hAnsi="Times New Roman"/>
          <w:sz w:val="24"/>
          <w:szCs w:val="24"/>
          <w:lang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sidRPr="00151C30">
        <w:rPr>
          <w:rFonts w:ascii="Times New Roman" w:eastAsia="Times New Roman" w:hAnsi="Times New Roman"/>
          <w:sz w:val="24"/>
          <w:szCs w:val="24"/>
          <w:lang w:eastAsia="ru-RU"/>
        </w:rPr>
        <w:br/>
        <w:t>её результатов;</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151C30">
        <w:rPr>
          <w:rFonts w:ascii="Times New Roman" w:eastAsia="Times New Roman" w:hAnsi="Times New Roman"/>
          <w:sz w:val="24"/>
          <w:szCs w:val="24"/>
          <w:lang w:eastAsia="ru-RU"/>
        </w:rPr>
        <w:t xml:space="preserve">использованием </w:t>
      </w:r>
      <w:r w:rsidRPr="00151C30">
        <w:rPr>
          <w:rFonts w:ascii="Times New Roman" w:eastAsia="Times New Roman" w:hAnsi="Times New Roman"/>
          <w:sz w:val="24"/>
          <w:szCs w:val="24"/>
          <w:lang w:eastAsia="ru-RU"/>
        </w:rPr>
        <w:t>этически</w:t>
      </w:r>
      <w:r w:rsidR="003A5335" w:rsidRPr="00151C30">
        <w:rPr>
          <w:rFonts w:ascii="Times New Roman" w:eastAsia="Times New Roman" w:hAnsi="Times New Roman"/>
          <w:sz w:val="24"/>
          <w:szCs w:val="24"/>
          <w:lang w:eastAsia="ru-RU"/>
        </w:rPr>
        <w:t>х</w:t>
      </w:r>
      <w:r w:rsidRPr="00151C30">
        <w:rPr>
          <w:rFonts w:ascii="Times New Roman" w:eastAsia="Times New Roman" w:hAnsi="Times New Roman"/>
          <w:sz w:val="24"/>
          <w:szCs w:val="24"/>
          <w:lang w:eastAsia="ru-RU"/>
        </w:rPr>
        <w:t xml:space="preserve"> норм религиозной культуры и внутренн</w:t>
      </w:r>
      <w:r w:rsidR="003A5335" w:rsidRPr="00151C30">
        <w:rPr>
          <w:rFonts w:ascii="Times New Roman" w:eastAsia="Times New Roman" w:hAnsi="Times New Roman"/>
          <w:sz w:val="24"/>
          <w:szCs w:val="24"/>
          <w:lang w:eastAsia="ru-RU"/>
        </w:rPr>
        <w:t>ей</w:t>
      </w:r>
      <w:r w:rsidRPr="00151C30">
        <w:rPr>
          <w:rFonts w:ascii="Times New Roman" w:eastAsia="Times New Roman" w:hAnsi="Times New Roman"/>
          <w:sz w:val="24"/>
          <w:szCs w:val="24"/>
          <w:lang w:eastAsia="ru-RU"/>
        </w:rPr>
        <w:t xml:space="preserve"> установк</w:t>
      </w:r>
      <w:r w:rsidR="003A5335" w:rsidRPr="00151C30">
        <w:rPr>
          <w:rFonts w:ascii="Times New Roman" w:eastAsia="Times New Roman" w:hAnsi="Times New Roman"/>
          <w:sz w:val="24"/>
          <w:szCs w:val="24"/>
          <w:lang w:eastAsia="ru-RU"/>
        </w:rPr>
        <w:t>и</w:t>
      </w:r>
      <w:r w:rsidRPr="00151C30">
        <w:rPr>
          <w:rFonts w:ascii="Times New Roman" w:eastAsia="Times New Roman" w:hAnsi="Times New Roman"/>
          <w:sz w:val="24"/>
          <w:szCs w:val="24"/>
          <w:lang w:eastAsia="ru-RU"/>
        </w:rPr>
        <w:t xml:space="preserve"> личности, поступать согласно своей совести;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sidRPr="001D15C4">
        <w:rPr>
          <w:rFonts w:ascii="Times New Roman" w:eastAsia="Times New Roman" w:hAnsi="Times New Roman"/>
          <w:i/>
          <w:sz w:val="24"/>
          <w:szCs w:val="24"/>
          <w:lang w:eastAsia="ru-RU"/>
        </w:rPr>
        <w:t xml:space="preserve"> </w:t>
      </w:r>
      <w:r w:rsidR="00013050" w:rsidRPr="001D15C4">
        <w:rPr>
          <w:rFonts w:ascii="Times New Roman" w:eastAsia="Times New Roman" w:hAnsi="Times New Roman"/>
          <w:i/>
          <w:sz w:val="24"/>
          <w:szCs w:val="24"/>
          <w:lang w:eastAsia="ru-RU"/>
        </w:rPr>
        <w:t> Модуль «Основы религиозных культур народов России».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51C30">
        <w:rPr>
          <w:rFonts w:ascii="Times New Roman" w:eastAsia="Times New Roman" w:hAnsi="Times New Roman"/>
          <w:sz w:val="24"/>
          <w:szCs w:val="24"/>
          <w:lang w:eastAsia="ru-RU"/>
        </w:rPr>
        <w:br/>
        <w:t>о себе, людях, окружающей действительности;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r>
      <w:r w:rsidRPr="00151C30">
        <w:rPr>
          <w:rFonts w:ascii="Times New Roman" w:eastAsia="Times New Roman" w:hAnsi="Times New Roman"/>
          <w:sz w:val="24"/>
          <w:szCs w:val="24"/>
          <w:lang w:eastAsia="ru-RU"/>
        </w:rPr>
        <w:br/>
        <w:t>в выстраивании отношений в семье, между людьми;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151C30">
        <w:rPr>
          <w:rFonts w:ascii="Times New Roman" w:eastAsia="Times New Roman" w:hAnsi="Times New Roman"/>
          <w:sz w:val="24"/>
          <w:szCs w:val="24"/>
          <w:lang w:eastAsia="ru-RU"/>
        </w:rPr>
        <w:br/>
        <w:t>об основателях религий;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sidRPr="00151C30">
        <w:rPr>
          <w:rFonts w:ascii="Times New Roman" w:eastAsia="Times New Roman" w:hAnsi="Times New Roman"/>
          <w:sz w:val="24"/>
          <w:szCs w:val="24"/>
          <w:lang w:eastAsia="ru-RU"/>
        </w:rPr>
        <w:br/>
        <w:t>к труду, учению в традиционных религиях народов России;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излагать основные исторические сведения о роли традиционных религий </w:t>
      </w:r>
      <w:r w:rsidRPr="00151C30">
        <w:rPr>
          <w:rFonts w:ascii="Times New Roman" w:eastAsia="Times New Roman" w:hAnsi="Times New Roman"/>
          <w:sz w:val="24"/>
          <w:szCs w:val="24"/>
          <w:lang w:eastAsia="ru-RU"/>
        </w:rPr>
        <w:br/>
        <w:t>в становлении культуры народов России, российского общества, российской государственности;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sidRPr="00151C30">
        <w:rPr>
          <w:rFonts w:ascii="Times New Roman" w:eastAsia="Times New Roman" w:hAnsi="Times New Roman"/>
          <w:sz w:val="24"/>
          <w:szCs w:val="24"/>
          <w:lang w:eastAsia="ru-RU"/>
        </w:rPr>
        <w:br/>
        <w:t>в своей местности, регионе (храмы, монастыри, святыни, памятные и святые места), оформлению и представлению её результатов;</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приводить примеры нравственных поступков, совершаемых с </w:t>
      </w:r>
      <w:r w:rsidR="00AB23F8" w:rsidRPr="00151C30">
        <w:rPr>
          <w:rFonts w:ascii="Times New Roman" w:eastAsia="Times New Roman" w:hAnsi="Times New Roman"/>
          <w:sz w:val="24"/>
          <w:szCs w:val="24"/>
          <w:lang w:eastAsia="ru-RU"/>
        </w:rPr>
        <w:t xml:space="preserve">использованием </w:t>
      </w:r>
      <w:r w:rsidRPr="00151C30">
        <w:rPr>
          <w:rFonts w:ascii="Times New Roman" w:eastAsia="Times New Roman" w:hAnsi="Times New Roman"/>
          <w:sz w:val="24"/>
          <w:szCs w:val="24"/>
          <w:lang w:eastAsia="ru-RU"/>
        </w:rPr>
        <w:t>этически</w:t>
      </w:r>
      <w:r w:rsidR="00AB23F8" w:rsidRPr="00151C30">
        <w:rPr>
          <w:rFonts w:ascii="Times New Roman" w:eastAsia="Times New Roman" w:hAnsi="Times New Roman"/>
          <w:sz w:val="24"/>
          <w:szCs w:val="24"/>
          <w:lang w:eastAsia="ru-RU"/>
        </w:rPr>
        <w:t>х</w:t>
      </w:r>
      <w:r w:rsidRPr="00151C30">
        <w:rPr>
          <w:rFonts w:ascii="Times New Roman" w:eastAsia="Times New Roman" w:hAnsi="Times New Roman"/>
          <w:sz w:val="24"/>
          <w:szCs w:val="24"/>
          <w:lang w:eastAsia="ru-RU"/>
        </w:rPr>
        <w:t xml:space="preserve"> норм религиозной культуры и внутренн</w:t>
      </w:r>
      <w:r w:rsidR="00AB23F8" w:rsidRPr="00151C30">
        <w:rPr>
          <w:rFonts w:ascii="Times New Roman" w:eastAsia="Times New Roman" w:hAnsi="Times New Roman"/>
          <w:sz w:val="24"/>
          <w:szCs w:val="24"/>
          <w:lang w:eastAsia="ru-RU"/>
        </w:rPr>
        <w:t>ей</w:t>
      </w:r>
      <w:r w:rsidRPr="00151C30">
        <w:rPr>
          <w:rFonts w:ascii="Times New Roman" w:eastAsia="Times New Roman" w:hAnsi="Times New Roman"/>
          <w:sz w:val="24"/>
          <w:szCs w:val="24"/>
          <w:lang w:eastAsia="ru-RU"/>
        </w:rPr>
        <w:t xml:space="preserve"> установк</w:t>
      </w:r>
      <w:r w:rsidR="00AB23F8" w:rsidRPr="00151C30">
        <w:rPr>
          <w:rFonts w:ascii="Times New Roman" w:eastAsia="Times New Roman" w:hAnsi="Times New Roman"/>
          <w:sz w:val="24"/>
          <w:szCs w:val="24"/>
          <w:lang w:eastAsia="ru-RU"/>
        </w:rPr>
        <w:t>и</w:t>
      </w:r>
      <w:r w:rsidRPr="00151C30">
        <w:rPr>
          <w:rFonts w:ascii="Times New Roman" w:eastAsia="Times New Roman" w:hAnsi="Times New Roman"/>
          <w:sz w:val="24"/>
          <w:szCs w:val="24"/>
          <w:lang w:eastAsia="ru-RU"/>
        </w:rPr>
        <w:t xml:space="preserve"> личности</w:t>
      </w:r>
      <w:r w:rsidR="00AB23F8" w:rsidRPr="00151C30">
        <w:rPr>
          <w:rFonts w:ascii="Times New Roman" w:eastAsia="Times New Roman" w:hAnsi="Times New Roman"/>
          <w:sz w:val="24"/>
          <w:szCs w:val="24"/>
          <w:lang w:eastAsia="ru-RU"/>
        </w:rPr>
        <w:t>,</w:t>
      </w:r>
      <w:r w:rsidRPr="00151C30">
        <w:rPr>
          <w:rFonts w:ascii="Times New Roman" w:eastAsia="Times New Roman" w:hAnsi="Times New Roman"/>
          <w:sz w:val="24"/>
          <w:szCs w:val="24"/>
          <w:lang w:eastAsia="ru-RU"/>
        </w:rPr>
        <w:t xml:space="preserve"> поступать согласно своей совести;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w:t>
      </w:r>
      <w:r w:rsidRPr="00151C30">
        <w:rPr>
          <w:rFonts w:ascii="Times New Roman" w:eastAsia="Times New Roman" w:hAnsi="Times New Roman"/>
          <w:sz w:val="24"/>
          <w:szCs w:val="24"/>
          <w:lang w:eastAsia="ru-RU"/>
        </w:rPr>
        <w:lastRenderedPageBreak/>
        <w:t>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013050" w:rsidRPr="001D15C4" w:rsidRDefault="001D15C4" w:rsidP="00151C30">
      <w:pPr>
        <w:pStyle w:val="a4"/>
        <w:widowControl/>
        <w:spacing w:after="0" w:line="240" w:lineRule="auto"/>
        <w:ind w:left="0" w:firstLine="709"/>
        <w:jc w:val="both"/>
        <w:rPr>
          <w:rFonts w:ascii="Times New Roman" w:eastAsia="Times New Roman" w:hAnsi="Times New Roman"/>
          <w:i/>
          <w:sz w:val="24"/>
          <w:szCs w:val="24"/>
          <w:lang w:eastAsia="ru-RU"/>
        </w:rPr>
      </w:pPr>
      <w:r w:rsidRPr="001D15C4">
        <w:rPr>
          <w:rFonts w:ascii="Times New Roman" w:eastAsia="Times New Roman" w:hAnsi="Times New Roman"/>
          <w:i/>
          <w:sz w:val="24"/>
          <w:szCs w:val="24"/>
          <w:lang w:eastAsia="ru-RU"/>
        </w:rPr>
        <w:t xml:space="preserve"> </w:t>
      </w:r>
      <w:r w:rsidR="00013050" w:rsidRPr="001D15C4">
        <w:rPr>
          <w:rFonts w:ascii="Times New Roman" w:eastAsia="Times New Roman" w:hAnsi="Times New Roman"/>
          <w:i/>
          <w:sz w:val="24"/>
          <w:szCs w:val="24"/>
          <w:lang w:eastAsia="ru-RU"/>
        </w:rPr>
        <w:t> Модуль «Основы светской этики».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51C30">
        <w:rPr>
          <w:rFonts w:ascii="Times New Roman" w:eastAsia="Times New Roman" w:hAnsi="Times New Roman"/>
          <w:sz w:val="24"/>
          <w:szCs w:val="24"/>
          <w:lang w:eastAsia="ru-RU"/>
        </w:rPr>
        <w:br/>
        <w:t>о себе, людях, окружающей действительности;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 российской светской (гражданской) этике как общепринятых </w:t>
      </w:r>
      <w:r w:rsidRPr="00151C30">
        <w:rPr>
          <w:rFonts w:ascii="Times New Roman" w:eastAsia="Times New Roman" w:hAnsi="Times New Roman"/>
          <w:sz w:val="24"/>
          <w:szCs w:val="24"/>
          <w:lang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151C30">
        <w:rPr>
          <w:rFonts w:ascii="Times New Roman" w:eastAsia="Times New Roman" w:hAnsi="Times New Roman"/>
          <w:sz w:val="24"/>
          <w:szCs w:val="24"/>
          <w:lang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151C30">
        <w:rPr>
          <w:rFonts w:ascii="Times New Roman" w:eastAsia="Times New Roman" w:hAnsi="Times New Roman"/>
          <w:sz w:val="24"/>
          <w:szCs w:val="24"/>
          <w:lang w:eastAsia="ru-RU"/>
        </w:rPr>
        <w:br/>
        <w:t>в российском обществе, объяснять «золотое правило нравственности»;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высказывать суждения оценочного характера о значении нравственности </w:t>
      </w:r>
      <w:r w:rsidRPr="00151C30">
        <w:rPr>
          <w:rFonts w:ascii="Times New Roman" w:eastAsia="Times New Roman" w:hAnsi="Times New Roman"/>
          <w:sz w:val="24"/>
          <w:szCs w:val="24"/>
          <w:lang w:eastAsia="ru-RU"/>
        </w:rPr>
        <w:br/>
        <w:t>в жизни человека, семьи, народа, общества и государства, умение различать нравственные нормы и нормы этикета, приводить примеры;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151C30">
        <w:rPr>
          <w:rFonts w:ascii="Times New Roman" w:eastAsia="Times New Roman" w:hAnsi="Times New Roman"/>
          <w:sz w:val="24"/>
          <w:szCs w:val="24"/>
          <w:lang w:eastAsia="ru-RU"/>
        </w:rPr>
        <w:br/>
        <w:t>к природе, забота о животных, охрана окружающей среды;</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151C30">
        <w:rPr>
          <w:rFonts w:ascii="Times New Roman" w:eastAsia="Times New Roman" w:hAnsi="Times New Roman"/>
          <w:sz w:val="24"/>
          <w:szCs w:val="24"/>
          <w:lang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раскрывать основное содержание понимания семьи, отношений в семье </w:t>
      </w:r>
      <w:r w:rsidRPr="00151C30">
        <w:rPr>
          <w:rFonts w:ascii="Times New Roman" w:eastAsia="Times New Roman" w:hAnsi="Times New Roman"/>
          <w:sz w:val="24"/>
          <w:szCs w:val="24"/>
          <w:lang w:eastAsia="ru-RU"/>
        </w:rPr>
        <w:br/>
        <w:t xml:space="preserve">на основе российских традиционных духовных ценностей (семья – союз мужчины </w:t>
      </w:r>
      <w:r w:rsidRPr="00151C30">
        <w:rPr>
          <w:rFonts w:ascii="Times New Roman" w:eastAsia="Times New Roman" w:hAnsi="Times New Roman"/>
          <w:sz w:val="24"/>
          <w:szCs w:val="24"/>
          <w:lang w:eastAsia="ru-RU"/>
        </w:rPr>
        <w:br/>
        <w:t xml:space="preserve">и женщины на основе взаимной любви для совместной жизни, рождения </w:t>
      </w:r>
      <w:r w:rsidRPr="00151C30">
        <w:rPr>
          <w:rFonts w:ascii="Times New Roman" w:eastAsia="Times New Roman" w:hAnsi="Times New Roman"/>
          <w:sz w:val="24"/>
          <w:szCs w:val="24"/>
          <w:lang w:eastAsia="ru-RU"/>
        </w:rPr>
        <w:br/>
        <w:t xml:space="preserve">и воспитания детей, любовь и забота родителей о детях, любовь и забота детей </w:t>
      </w:r>
      <w:r w:rsidRPr="00151C30">
        <w:rPr>
          <w:rFonts w:ascii="Times New Roman" w:eastAsia="Times New Roman" w:hAnsi="Times New Roman"/>
          <w:sz w:val="24"/>
          <w:szCs w:val="24"/>
          <w:lang w:eastAsia="ru-RU"/>
        </w:rPr>
        <w:br/>
        <w:t>о нуждающихся в помощи родителях, уважение старших по возрасту, предков), российских традиционных семейных ценностей;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рассказывать о российских культурных и природных памятниках, </w:t>
      </w:r>
      <w:r w:rsidRPr="00151C30">
        <w:rPr>
          <w:rFonts w:ascii="Times New Roman" w:eastAsia="Times New Roman" w:hAnsi="Times New Roman"/>
          <w:sz w:val="24"/>
          <w:szCs w:val="24"/>
          <w:lang w:eastAsia="ru-RU"/>
        </w:rPr>
        <w:br/>
        <w:t>о культурных и природных достопримечательностях своего региона;</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раскрывать основное содержание российской светской (гражданской) этики </w:t>
      </w:r>
      <w:r w:rsidRPr="00151C30">
        <w:rPr>
          <w:rFonts w:ascii="Times New Roman" w:eastAsia="Times New Roman" w:hAnsi="Times New Roman"/>
          <w:sz w:val="24"/>
          <w:szCs w:val="24"/>
          <w:lang w:eastAsia="ru-RU"/>
        </w:rPr>
        <w:br/>
        <w:t xml:space="preserve">на примерах образцов нравственности, российской гражданственности </w:t>
      </w:r>
      <w:r w:rsidRPr="00151C30">
        <w:rPr>
          <w:rFonts w:ascii="Times New Roman" w:eastAsia="Times New Roman" w:hAnsi="Times New Roman"/>
          <w:sz w:val="24"/>
          <w:szCs w:val="24"/>
          <w:lang w:eastAsia="ru-RU"/>
        </w:rPr>
        <w:br/>
        <w:t>и патриотизма в истории России;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объяснять своими словами роль светской (гражданской) этики в становлении российской государственности;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151C30">
        <w:rPr>
          <w:rFonts w:ascii="Times New Roman" w:eastAsia="Times New Roman" w:hAnsi="Times New Roman"/>
          <w:sz w:val="24"/>
          <w:szCs w:val="24"/>
          <w:lang w:eastAsia="ru-RU"/>
        </w:rPr>
        <w:br/>
        <w:t>в своей местности, регионе, оформлению и представлению её результатов;</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приводить примеры нравственных поступков, совершаемых </w:t>
      </w:r>
      <w:r w:rsidR="00AB23F8" w:rsidRPr="00151C30">
        <w:rPr>
          <w:rFonts w:ascii="Times New Roman" w:eastAsia="Times New Roman" w:hAnsi="Times New Roman"/>
          <w:sz w:val="24"/>
          <w:szCs w:val="24"/>
          <w:lang w:eastAsia="ru-RU"/>
        </w:rPr>
        <w:t xml:space="preserve">с использованием этических норм российской светской (гражданской) </w:t>
      </w:r>
      <w:proofErr w:type="gramStart"/>
      <w:r w:rsidR="00AB23F8" w:rsidRPr="00151C30">
        <w:rPr>
          <w:rFonts w:ascii="Times New Roman" w:eastAsia="Times New Roman" w:hAnsi="Times New Roman"/>
          <w:sz w:val="24"/>
          <w:szCs w:val="24"/>
          <w:lang w:eastAsia="ru-RU"/>
        </w:rPr>
        <w:t>этики  и</w:t>
      </w:r>
      <w:proofErr w:type="gramEnd"/>
      <w:r w:rsidR="00AB23F8" w:rsidRPr="00151C30">
        <w:rPr>
          <w:rFonts w:ascii="Times New Roman" w:eastAsia="Times New Roman" w:hAnsi="Times New Roman"/>
          <w:sz w:val="24"/>
          <w:szCs w:val="24"/>
          <w:lang w:eastAsia="ru-RU"/>
        </w:rPr>
        <w:t xml:space="preserve"> внутренней установки личности поступать согласно своей совести</w:t>
      </w:r>
      <w:r w:rsidRPr="00151C30">
        <w:rPr>
          <w:rFonts w:ascii="Times New Roman" w:eastAsia="Times New Roman" w:hAnsi="Times New Roman"/>
          <w:sz w:val="24"/>
          <w:szCs w:val="24"/>
          <w:lang w:eastAsia="ru-RU"/>
        </w:rPr>
        <w:t>;</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013050" w:rsidRPr="00807B73" w:rsidRDefault="006E6D5A" w:rsidP="00151C30">
      <w:pPr>
        <w:pStyle w:val="10"/>
        <w:pBdr>
          <w:bottom w:val="none" w:sz="0" w:space="0" w:color="auto"/>
        </w:pBdr>
        <w:spacing w:before="0" w:line="240" w:lineRule="auto"/>
        <w:ind w:firstLine="708"/>
        <w:jc w:val="both"/>
        <w:rPr>
          <w:sz w:val="24"/>
          <w:szCs w:val="24"/>
        </w:rPr>
      </w:pPr>
      <w:r>
        <w:rPr>
          <w:sz w:val="24"/>
          <w:szCs w:val="24"/>
        </w:rPr>
        <w:t>3</w:t>
      </w:r>
      <w:r w:rsidR="00807B73" w:rsidRPr="00807B73">
        <w:rPr>
          <w:sz w:val="24"/>
          <w:szCs w:val="24"/>
        </w:rPr>
        <w:t>.1.7.</w:t>
      </w:r>
      <w:r w:rsidR="00807B73">
        <w:rPr>
          <w:sz w:val="24"/>
          <w:szCs w:val="24"/>
        </w:rPr>
        <w:t xml:space="preserve"> </w:t>
      </w:r>
      <w:r w:rsidR="00807B73" w:rsidRPr="00807B73">
        <w:rPr>
          <w:sz w:val="24"/>
          <w:szCs w:val="24"/>
        </w:rPr>
        <w:t>Р</w:t>
      </w:r>
      <w:r w:rsidR="00013050" w:rsidRPr="00807B73">
        <w:rPr>
          <w:sz w:val="24"/>
          <w:szCs w:val="24"/>
        </w:rPr>
        <w:t>абочая программа по учебному предмету «Изобразительное искусство».</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Р</w:t>
      </w:r>
      <w:r w:rsidR="00013050" w:rsidRPr="00151C30">
        <w:rPr>
          <w:rFonts w:ascii="Times New Roman" w:hAnsi="Times New Roman"/>
          <w:sz w:val="24"/>
          <w:szCs w:val="24"/>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w:t>
      </w:r>
      <w:r w:rsidRPr="00807B73">
        <w:rPr>
          <w:rFonts w:ascii="Times New Roman" w:hAnsi="Times New Roman"/>
          <w:bCs/>
          <w:sz w:val="24"/>
          <w:szCs w:val="24"/>
        </w:rPr>
        <w:t xml:space="preserve"> </w:t>
      </w:r>
      <w:r>
        <w:rPr>
          <w:rFonts w:ascii="Times New Roman" w:hAnsi="Times New Roman"/>
          <w:bCs/>
          <w:sz w:val="24"/>
          <w:szCs w:val="24"/>
        </w:rPr>
        <w:t>составлена на основе федеральной рабочей программы,</w:t>
      </w:r>
      <w:r w:rsidR="00013050" w:rsidRPr="00151C30">
        <w:rPr>
          <w:rFonts w:ascii="Times New Roman" w:hAnsi="Times New Roman"/>
          <w:sz w:val="24"/>
          <w:szCs w:val="24"/>
        </w:rPr>
        <w:t xml:space="preserve"> </w:t>
      </w:r>
      <w:r>
        <w:rPr>
          <w:rFonts w:ascii="Times New Roman" w:hAnsi="Times New Roman"/>
          <w:sz w:val="24"/>
          <w:szCs w:val="24"/>
        </w:rPr>
        <w:t xml:space="preserve">которая </w:t>
      </w:r>
      <w:r w:rsidR="00013050" w:rsidRPr="00151C30">
        <w:rPr>
          <w:rFonts w:ascii="Times New Roman" w:hAnsi="Times New Roman"/>
          <w:sz w:val="24"/>
          <w:szCs w:val="24"/>
        </w:rPr>
        <w:t>включает пояснительную записку, содержание обучения, планируемые результаты освоения программы по изобразительному искусству.</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Пояснительная записка отражает общие цели и задачи изучения </w:t>
      </w:r>
      <w:r w:rsidR="00967FD9" w:rsidRPr="00151C30">
        <w:rPr>
          <w:rFonts w:ascii="Times New Roman" w:hAnsi="Times New Roman"/>
          <w:sz w:val="24"/>
          <w:szCs w:val="24"/>
        </w:rPr>
        <w:t>изобразительного искусства</w:t>
      </w:r>
      <w:r w:rsidR="00013050" w:rsidRPr="00151C30">
        <w:rPr>
          <w:rFonts w:ascii="Times New Roman" w:hAnsi="Times New Roman"/>
          <w:sz w:val="24"/>
          <w:szCs w:val="24"/>
        </w:rPr>
        <w:t xml:space="preserve">, место в структуре учебного плана, а также подходы </w:t>
      </w:r>
      <w:r w:rsidR="00296C0C" w:rsidRPr="00151C30">
        <w:rPr>
          <w:rFonts w:ascii="Times New Roman" w:hAnsi="Times New Roman"/>
          <w:sz w:val="24"/>
          <w:szCs w:val="24"/>
        </w:rPr>
        <w:br/>
      </w:r>
      <w:r w:rsidR="00013050" w:rsidRPr="00151C30">
        <w:rPr>
          <w:rFonts w:ascii="Times New Roman" w:hAnsi="Times New Roman"/>
          <w:sz w:val="24"/>
          <w:szCs w:val="24"/>
        </w:rPr>
        <w:t>к отбору содержания и планируемым результатам.</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13050" w:rsidRPr="00151C30" w:rsidRDefault="00C26CF4"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165.</w:t>
      </w:r>
      <w:r w:rsidR="00013050" w:rsidRPr="00151C30">
        <w:rPr>
          <w:rFonts w:ascii="Times New Roman" w:hAnsi="Times New Roman"/>
          <w:sz w:val="24"/>
          <w:szCs w:val="24"/>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15E53" w:rsidRPr="00151C30" w:rsidRDefault="00D15E53" w:rsidP="00151C30">
      <w:pPr>
        <w:spacing w:after="0" w:line="240" w:lineRule="auto"/>
        <w:ind w:firstLine="709"/>
        <w:jc w:val="both"/>
        <w:rPr>
          <w:rFonts w:ascii="Times New Roman" w:hAnsi="Times New Roman"/>
          <w:sz w:val="24"/>
          <w:szCs w:val="24"/>
        </w:rPr>
      </w:pPr>
      <w:r w:rsidRPr="00151C30">
        <w:rPr>
          <w:rFonts w:ascii="Times New Roman" w:hAnsi="Times New Roman"/>
          <w:bCs/>
          <w:color w:val="000000"/>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13050" w:rsidRPr="00807B73" w:rsidRDefault="00013050" w:rsidP="00807B73">
      <w:pPr>
        <w:spacing w:after="0" w:line="240" w:lineRule="auto"/>
        <w:jc w:val="both"/>
        <w:rPr>
          <w:rFonts w:ascii="Times New Roman" w:hAnsi="Times New Roman"/>
          <w:sz w:val="24"/>
          <w:szCs w:val="24"/>
          <w:u w:val="single"/>
        </w:rPr>
      </w:pPr>
      <w:r w:rsidRPr="00807B73">
        <w:rPr>
          <w:rFonts w:ascii="Times New Roman" w:hAnsi="Times New Roman"/>
          <w:sz w:val="24"/>
          <w:szCs w:val="24"/>
          <w:u w:val="single"/>
        </w:rPr>
        <w:t> Пояснительная записка.</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Программа по изобразительному искусству на уровне начального общего образования составлена на основе требований к результатам освоения </w:t>
      </w:r>
      <w:r w:rsidR="00967FD9" w:rsidRPr="00151C30">
        <w:rPr>
          <w:rFonts w:ascii="Times New Roman" w:hAnsi="Times New Roman"/>
          <w:sz w:val="24"/>
          <w:szCs w:val="24"/>
        </w:rPr>
        <w:t xml:space="preserve">основной образовательной </w:t>
      </w:r>
      <w:r w:rsidR="00013050" w:rsidRPr="00151C30">
        <w:rPr>
          <w:rFonts w:ascii="Times New Roman" w:hAnsi="Times New Roman"/>
          <w:sz w:val="24"/>
          <w:szCs w:val="24"/>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013050" w:rsidRPr="00151C30">
        <w:rPr>
          <w:rFonts w:ascii="Times New Roman" w:hAnsi="Times New Roman"/>
          <w:sz w:val="24"/>
          <w:szCs w:val="24"/>
        </w:rPr>
        <w:lastRenderedPageBreak/>
        <w:t xml:space="preserve">федеральной </w:t>
      </w:r>
      <w:r w:rsidR="00DC2B81" w:rsidRPr="00151C30">
        <w:rPr>
          <w:rFonts w:ascii="Times New Roman" w:eastAsia="SchoolBookSanPin" w:hAnsi="Times New Roman"/>
          <w:sz w:val="24"/>
          <w:szCs w:val="24"/>
        </w:rPr>
        <w:t xml:space="preserve">рабочей </w:t>
      </w:r>
      <w:r w:rsidR="00013050" w:rsidRPr="00151C30">
        <w:rPr>
          <w:rFonts w:ascii="Times New Roman" w:hAnsi="Times New Roman"/>
          <w:sz w:val="24"/>
          <w:szCs w:val="24"/>
        </w:rPr>
        <w:t>программе воспитания.</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Цель </w:t>
      </w:r>
      <w:r w:rsidR="00967FD9" w:rsidRPr="00151C30">
        <w:rPr>
          <w:rFonts w:ascii="Times New Roman" w:hAnsi="Times New Roman"/>
          <w:sz w:val="24"/>
          <w:szCs w:val="24"/>
        </w:rPr>
        <w:t xml:space="preserve">программы по изобразительному искусству </w:t>
      </w:r>
      <w:r w:rsidR="00013050" w:rsidRPr="00151C30">
        <w:rPr>
          <w:rFonts w:ascii="Times New Roman" w:hAnsi="Times New Roman"/>
          <w:sz w:val="24"/>
          <w:szCs w:val="24"/>
        </w:rPr>
        <w:t xml:space="preserve">состоит </w:t>
      </w:r>
      <w:r w:rsidR="00495E4A" w:rsidRPr="00151C30">
        <w:rPr>
          <w:rFonts w:ascii="Times New Roman" w:hAnsi="Times New Roman"/>
          <w:sz w:val="24"/>
          <w:szCs w:val="24"/>
        </w:rPr>
        <w:br/>
      </w:r>
      <w:r w:rsidR="00013050" w:rsidRPr="00151C30">
        <w:rPr>
          <w:rFonts w:ascii="Times New Roman" w:hAnsi="Times New Roman"/>
          <w:sz w:val="24"/>
          <w:szCs w:val="24"/>
        </w:rP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00495E4A" w:rsidRPr="00151C30">
        <w:rPr>
          <w:rFonts w:ascii="Times New Roman" w:hAnsi="Times New Roman"/>
          <w:sz w:val="24"/>
          <w:szCs w:val="24"/>
        </w:rPr>
        <w:br/>
      </w:r>
      <w:r w:rsidR="00013050" w:rsidRPr="00151C30">
        <w:rPr>
          <w:rFonts w:ascii="Times New Roman" w:hAnsi="Times New Roman"/>
          <w:sz w:val="24"/>
          <w:szCs w:val="24"/>
        </w:rPr>
        <w:t>и развития творческого потенциала обучающихся.</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w:t>
      </w:r>
      <w:r w:rsidR="00967FD9" w:rsidRPr="00151C30">
        <w:rPr>
          <w:rFonts w:ascii="Times New Roman" w:hAnsi="Times New Roman"/>
          <w:sz w:val="24"/>
          <w:szCs w:val="24"/>
        </w:rPr>
        <w:t xml:space="preserve">Программа по изобразительному искусству </w:t>
      </w:r>
      <w:r w:rsidR="00013050" w:rsidRPr="00151C30">
        <w:rPr>
          <w:rFonts w:ascii="Times New Roman" w:hAnsi="Times New Roman"/>
          <w:sz w:val="24"/>
          <w:szCs w:val="24"/>
        </w:rPr>
        <w:t>направлен</w:t>
      </w:r>
      <w:r w:rsidR="00967FD9" w:rsidRPr="00151C30">
        <w:rPr>
          <w:rFonts w:ascii="Times New Roman" w:hAnsi="Times New Roman"/>
          <w:sz w:val="24"/>
          <w:szCs w:val="24"/>
        </w:rPr>
        <w:t>а</w:t>
      </w:r>
      <w:r w:rsidR="00013050" w:rsidRPr="00151C30">
        <w:rPr>
          <w:rFonts w:ascii="Times New Roman" w:hAnsi="Times New Roman"/>
          <w:sz w:val="24"/>
          <w:szCs w:val="24"/>
        </w:rPr>
        <w:t xml:space="preserve"> на развитие духовной культуры обучающихся, формирование активной эстетической позиции </w:t>
      </w:r>
      <w:r w:rsidR="00495E4A" w:rsidRPr="00151C30">
        <w:rPr>
          <w:rFonts w:ascii="Times New Roman" w:hAnsi="Times New Roman"/>
          <w:sz w:val="24"/>
          <w:szCs w:val="24"/>
        </w:rPr>
        <w:br/>
      </w:r>
      <w:r w:rsidR="00013050" w:rsidRPr="00151C30">
        <w:rPr>
          <w:rFonts w:ascii="Times New Roman" w:hAnsi="Times New Roman"/>
          <w:sz w:val="24"/>
          <w:szCs w:val="24"/>
        </w:rPr>
        <w:t xml:space="preserve">по отношению к действительности и произведениям искусства, понимание роли </w:t>
      </w:r>
      <w:r w:rsidR="00495E4A" w:rsidRPr="00151C30">
        <w:rPr>
          <w:rFonts w:ascii="Times New Roman" w:hAnsi="Times New Roman"/>
          <w:sz w:val="24"/>
          <w:szCs w:val="24"/>
        </w:rPr>
        <w:br/>
      </w:r>
      <w:r w:rsidR="00013050" w:rsidRPr="00151C30">
        <w:rPr>
          <w:rFonts w:ascii="Times New Roman" w:hAnsi="Times New Roman"/>
          <w:sz w:val="24"/>
          <w:szCs w:val="24"/>
        </w:rPr>
        <w:t>и значения художественной деятельности в жизни людей.</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Содержание </w:t>
      </w:r>
      <w:r w:rsidR="00967FD9" w:rsidRPr="00151C30">
        <w:rPr>
          <w:rFonts w:ascii="Times New Roman" w:hAnsi="Times New Roman"/>
          <w:sz w:val="24"/>
          <w:szCs w:val="24"/>
        </w:rPr>
        <w:t xml:space="preserve">программы по изобразительному искусству </w:t>
      </w:r>
      <w:r w:rsidR="00013050" w:rsidRPr="00151C30">
        <w:rPr>
          <w:rFonts w:ascii="Times New Roman" w:hAnsi="Times New Roman"/>
          <w:sz w:val="24"/>
          <w:szCs w:val="24"/>
        </w:rPr>
        <w:t xml:space="preserve">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00013050" w:rsidRPr="00151C30">
        <w:rPr>
          <w:rFonts w:ascii="Times New Roman" w:hAnsi="Times New Roman"/>
          <w:sz w:val="24"/>
          <w:szCs w:val="24"/>
        </w:rPr>
        <w:br/>
        <w:t>и пространственной среды, в понимании красоты человека.</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Учебные темы, связанные с восприятием, могут быть реализованы </w:t>
      </w:r>
      <w:r w:rsidR="00013050" w:rsidRPr="00151C30">
        <w:rPr>
          <w:rFonts w:ascii="Times New Roman" w:hAnsi="Times New Roman"/>
          <w:sz w:val="24"/>
          <w:szCs w:val="24"/>
        </w:rPr>
        <w:br/>
        <w:t xml:space="preserve">как отдельные уроки, но чаще всего следует объединять задачи восприятия </w:t>
      </w:r>
      <w:r w:rsidR="00013050" w:rsidRPr="00151C30">
        <w:rPr>
          <w:rFonts w:ascii="Times New Roman" w:hAnsi="Times New Roman"/>
          <w:sz w:val="24"/>
          <w:szCs w:val="24"/>
        </w:rPr>
        <w:br/>
        <w:t xml:space="preserve">с задачами практической творческой работы (при сохранении учебного времени </w:t>
      </w:r>
      <w:r w:rsidR="00013050" w:rsidRPr="00151C30">
        <w:rPr>
          <w:rFonts w:ascii="Times New Roman" w:hAnsi="Times New Roman"/>
          <w:sz w:val="24"/>
          <w:szCs w:val="24"/>
        </w:rPr>
        <w:br/>
        <w:t>на восприятие произведений искусства и эстетического наблюдения окружающей действительности).</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w:t>
      </w:r>
      <w:r w:rsidR="006848EE" w:rsidRPr="00151C30">
        <w:rPr>
          <w:rFonts w:ascii="Times New Roman" w:hAnsi="Times New Roman"/>
          <w:sz w:val="24"/>
          <w:szCs w:val="24"/>
        </w:rPr>
        <w:t xml:space="preserve">Программа по </w:t>
      </w:r>
      <w:r w:rsidR="00495E4A" w:rsidRPr="00151C30">
        <w:rPr>
          <w:rFonts w:ascii="Times New Roman" w:hAnsi="Times New Roman"/>
          <w:sz w:val="24"/>
          <w:szCs w:val="24"/>
        </w:rPr>
        <w:t xml:space="preserve">изобразительному </w:t>
      </w:r>
      <w:r w:rsidR="006848EE" w:rsidRPr="00151C30">
        <w:rPr>
          <w:rFonts w:ascii="Times New Roman" w:hAnsi="Times New Roman"/>
          <w:sz w:val="24"/>
          <w:szCs w:val="24"/>
        </w:rPr>
        <w:t xml:space="preserve">искусству знакомит обучающихся </w:t>
      </w:r>
      <w:r w:rsidR="00495E4A" w:rsidRPr="00151C30">
        <w:rPr>
          <w:rFonts w:ascii="Times New Roman" w:hAnsi="Times New Roman"/>
          <w:sz w:val="24"/>
          <w:szCs w:val="24"/>
        </w:rPr>
        <w:br/>
      </w:r>
      <w:r w:rsidR="00013050" w:rsidRPr="00151C30">
        <w:rPr>
          <w:rFonts w:ascii="Times New Roman" w:hAnsi="Times New Roman"/>
          <w:sz w:val="24"/>
          <w:szCs w:val="24"/>
        </w:rP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Содержание </w:t>
      </w:r>
      <w:r w:rsidR="00CA42FF" w:rsidRPr="00151C30">
        <w:rPr>
          <w:rFonts w:ascii="Times New Roman" w:hAnsi="Times New Roman"/>
          <w:sz w:val="24"/>
          <w:szCs w:val="24"/>
        </w:rPr>
        <w:t xml:space="preserve">программы по изобразительному искусству </w:t>
      </w:r>
      <w:r w:rsidR="00013050" w:rsidRPr="00151C30">
        <w:rPr>
          <w:rFonts w:ascii="Times New Roman" w:hAnsi="Times New Roman"/>
          <w:sz w:val="24"/>
          <w:szCs w:val="24"/>
        </w:rPr>
        <w:t>структурировано как система тематических модулей. Изучение содержания всех модулей в 1–4 классах обязательно.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Общее число часов, рекомендованных для изучения изобразительного искусства – 135 часов: в 1 классе – 33 часа (1 час в неделю), </w:t>
      </w:r>
      <w:r w:rsidR="00654126" w:rsidRPr="00151C30">
        <w:rPr>
          <w:rFonts w:ascii="Times New Roman" w:hAnsi="Times New Roman"/>
          <w:sz w:val="24"/>
          <w:szCs w:val="24"/>
        </w:rPr>
        <w:br/>
      </w:r>
      <w:r w:rsidRPr="00151C30">
        <w:rPr>
          <w:rFonts w:ascii="Times New Roman" w:hAnsi="Times New Roman"/>
          <w:sz w:val="24"/>
          <w:szCs w:val="24"/>
        </w:rPr>
        <w:t xml:space="preserve">во 2 классе – 34 часа (1 час в неделю), в 3 классе – 34 часа (1 час в неделю), </w:t>
      </w:r>
      <w:r w:rsidR="00654126" w:rsidRPr="00151C30">
        <w:rPr>
          <w:rFonts w:ascii="Times New Roman" w:hAnsi="Times New Roman"/>
          <w:sz w:val="24"/>
          <w:szCs w:val="24"/>
        </w:rPr>
        <w:br/>
      </w:r>
      <w:r w:rsidRPr="00151C30">
        <w:rPr>
          <w:rFonts w:ascii="Times New Roman" w:hAnsi="Times New Roman"/>
          <w:sz w:val="24"/>
          <w:szCs w:val="24"/>
        </w:rPr>
        <w:t xml:space="preserve">в 4 классе – 34 часа (1 час в неделю). </w:t>
      </w:r>
    </w:p>
    <w:p w:rsidR="00013050" w:rsidRPr="00807B73" w:rsidRDefault="00013050" w:rsidP="00807B73">
      <w:pPr>
        <w:spacing w:after="0" w:line="240" w:lineRule="auto"/>
        <w:jc w:val="both"/>
        <w:rPr>
          <w:rFonts w:ascii="Times New Roman" w:hAnsi="Times New Roman"/>
          <w:sz w:val="24"/>
          <w:szCs w:val="24"/>
          <w:u w:val="single"/>
        </w:rPr>
      </w:pPr>
      <w:r w:rsidRPr="00807B73">
        <w:rPr>
          <w:rFonts w:ascii="Times New Roman" w:hAnsi="Times New Roman"/>
          <w:sz w:val="24"/>
          <w:szCs w:val="24"/>
          <w:u w:val="single"/>
        </w:rPr>
        <w:t>Содержание обучения в 1 классе.</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«Графика».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Расположение изображения на листе. Выбор вертикального </w:t>
      </w:r>
      <w:r w:rsidRPr="00151C30">
        <w:rPr>
          <w:rFonts w:ascii="Times New Roman" w:hAnsi="Times New Roman"/>
          <w:sz w:val="24"/>
          <w:szCs w:val="24"/>
        </w:rPr>
        <w:br/>
        <w:t>или горизонтального формата листа в зависимости от содержания изображения.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Разные виды линий. Линейный рисунок. Графические материалы </w:t>
      </w:r>
      <w:r w:rsidRPr="00151C30">
        <w:rPr>
          <w:rFonts w:ascii="Times New Roman" w:hAnsi="Times New Roman"/>
          <w:sz w:val="24"/>
          <w:szCs w:val="24"/>
        </w:rPr>
        <w:br/>
        <w:t>для линейного рисунка и их особенности. Приёмы рисования линией.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Рисование с натуры: разные листья и их форма.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«Живопись».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151C30">
        <w:rPr>
          <w:rFonts w:ascii="Times New Roman" w:hAnsi="Times New Roman"/>
          <w:sz w:val="24"/>
          <w:szCs w:val="24"/>
        </w:rPr>
        <w:br/>
      </w:r>
      <w:r w:rsidRPr="00151C30">
        <w:rPr>
          <w:rFonts w:ascii="Times New Roman" w:hAnsi="Times New Roman"/>
          <w:sz w:val="24"/>
          <w:szCs w:val="24"/>
        </w:rPr>
        <w:lastRenderedPageBreak/>
        <w:t>и белая.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Эмоциональная выразительность цвета, способы выражение настроения </w:t>
      </w:r>
      <w:r w:rsidRPr="00151C30">
        <w:rPr>
          <w:rFonts w:ascii="Times New Roman" w:hAnsi="Times New Roman"/>
          <w:sz w:val="24"/>
          <w:szCs w:val="24"/>
        </w:rPr>
        <w:br/>
        <w:t>в изображаемом сюжете.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Техника монотипии. Представления о симметрии. Развитие воображения.</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«Скульптура».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Изображение в объёме. Приёмы работы с пластилином; дощечка, стек, тряпочка.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151C30">
        <w:rPr>
          <w:rFonts w:ascii="Times New Roman" w:hAnsi="Times New Roman"/>
          <w:sz w:val="24"/>
          <w:szCs w:val="24"/>
        </w:rPr>
        <w:br/>
        <w:t>или по выбору учителя с учётом местных промыслов).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Бумажная пластика. Овладение первичными приёмами надрезания, закручивания, складывания.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Объёмная аппликация из бумаги и картона.</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«Декоративно-прикладное искусство».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Узоры в природе. Наблюдение узоров в живой природе (в условиях урока </w:t>
      </w:r>
      <w:r w:rsidRPr="00151C30">
        <w:rPr>
          <w:rFonts w:ascii="Times New Roman" w:hAnsi="Times New Roman"/>
          <w:sz w:val="24"/>
          <w:szCs w:val="24"/>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151C30">
        <w:rPr>
          <w:rFonts w:ascii="Times New Roman" w:hAnsi="Times New Roman"/>
          <w:sz w:val="24"/>
          <w:szCs w:val="24"/>
        </w:rPr>
        <w:br/>
        <w:t>или в полосе.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151C30">
        <w:rPr>
          <w:rFonts w:ascii="Times New Roman" w:hAnsi="Times New Roman"/>
          <w:sz w:val="24"/>
          <w:szCs w:val="24"/>
        </w:rPr>
        <w:br/>
        <w:t>(или по выбору учителя с учётом местных промыслов).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Дизайн предмета: изготовление нарядной упаковки путём складывания бумаги и аппликации.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Оригами – создание игрушки для новогодней ёлки. Приёмы складывания бумаги.</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«Архитектура».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Наблюдение разнообразных архитектурных зданий в окружающем мире </w:t>
      </w:r>
      <w:r w:rsidRPr="00151C30">
        <w:rPr>
          <w:rFonts w:ascii="Times New Roman" w:hAnsi="Times New Roman"/>
          <w:sz w:val="24"/>
          <w:szCs w:val="24"/>
        </w:rPr>
        <w:br/>
        <w:t>(по фотографиям), обсуждение особенностей и составных частей зданий.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151C30">
        <w:rPr>
          <w:rFonts w:ascii="Times New Roman" w:hAnsi="Times New Roman"/>
          <w:sz w:val="24"/>
          <w:szCs w:val="24"/>
        </w:rPr>
        <w:br/>
        <w:t>и вырезания деталей; использование приёма симметрии.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«Восприятие произведений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Восприятие произведений детского творчества. Обсуждение сюжетного </w:t>
      </w:r>
      <w:r w:rsidRPr="00151C30">
        <w:rPr>
          <w:rFonts w:ascii="Times New Roman" w:hAnsi="Times New Roman"/>
          <w:sz w:val="24"/>
          <w:szCs w:val="24"/>
        </w:rPr>
        <w:br/>
        <w:t>и эмоционального содержания детских работ.</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151C30">
        <w:rPr>
          <w:rFonts w:ascii="Times New Roman" w:hAnsi="Times New Roman"/>
          <w:sz w:val="24"/>
          <w:szCs w:val="24"/>
        </w:rPr>
        <w:br/>
        <w:t>и эстетической задачи наблюдения (установки).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lastRenderedPageBreak/>
        <w:t>Знакомство с картиной, в которой ярко выражено эмоциональное состояние, или с картиной, написанной на сказочный сюжет (произведения В.М. Васне</w:t>
      </w:r>
      <w:r w:rsidR="00745C5C" w:rsidRPr="00151C30">
        <w:rPr>
          <w:rFonts w:ascii="Times New Roman" w:hAnsi="Times New Roman"/>
          <w:sz w:val="24"/>
          <w:szCs w:val="24"/>
        </w:rPr>
        <w:t>цова</w:t>
      </w:r>
      <w:r w:rsidR="00745C5C" w:rsidRPr="00151C30">
        <w:rPr>
          <w:rFonts w:ascii="Times New Roman" w:hAnsi="Times New Roman"/>
          <w:sz w:val="24"/>
          <w:szCs w:val="24"/>
        </w:rPr>
        <w:br/>
      </w:r>
      <w:r w:rsidRPr="00151C30">
        <w:rPr>
          <w:rFonts w:ascii="Times New Roman" w:hAnsi="Times New Roman"/>
          <w:sz w:val="24"/>
          <w:szCs w:val="24"/>
        </w:rPr>
        <w:t>и другие по выбору учителя).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151C30">
        <w:rPr>
          <w:rFonts w:ascii="Times New Roman" w:hAnsi="Times New Roman"/>
          <w:sz w:val="24"/>
          <w:szCs w:val="24"/>
        </w:rPr>
        <w:br/>
        <w:t>из личного опыта обучающихся и оценка эмоционального содержания произведений.</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«Азбука цифровой графики».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Фотографирование мелких деталей природы, выражение ярких зрительных впечатлений.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Обсуждение в условиях урока ученических фотографий, соответствующих изучаемой теме.</w:t>
      </w:r>
    </w:p>
    <w:p w:rsidR="00013050" w:rsidRPr="00807B73" w:rsidRDefault="00013050" w:rsidP="00807B73">
      <w:pPr>
        <w:spacing w:after="0" w:line="240" w:lineRule="auto"/>
        <w:jc w:val="both"/>
        <w:rPr>
          <w:rFonts w:ascii="Times New Roman" w:hAnsi="Times New Roman"/>
          <w:sz w:val="24"/>
          <w:szCs w:val="24"/>
          <w:u w:val="single"/>
        </w:rPr>
      </w:pPr>
      <w:r w:rsidRPr="00807B73">
        <w:rPr>
          <w:rFonts w:ascii="Times New Roman" w:hAnsi="Times New Roman"/>
          <w:sz w:val="24"/>
          <w:szCs w:val="24"/>
          <w:u w:val="single"/>
        </w:rPr>
        <w:t> Содержание обучения во 2 классе.</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«Графика».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Ритм линий. Выразительность линии. Художественные материалы </w:t>
      </w:r>
      <w:r w:rsidRPr="00151C30">
        <w:rPr>
          <w:rFonts w:ascii="Times New Roman" w:hAnsi="Times New Roman"/>
          <w:sz w:val="24"/>
          <w:szCs w:val="24"/>
        </w:rPr>
        <w:br/>
        <w:t>для линейного рисунка и их свойства. Развитие навыков линейного рисунка.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Пастель и мелки – особенности и выразительные свойства графических материалов, приёмы работы.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151C30">
        <w:rPr>
          <w:rFonts w:ascii="Times New Roman" w:hAnsi="Times New Roman"/>
          <w:sz w:val="24"/>
          <w:szCs w:val="24"/>
        </w:rPr>
        <w:br/>
        <w:t>и тёмные части предмета, тень под предметом. Штриховка. Умение внимательно рассматривать и анализировать форму натурного предмета.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«Живопись».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Цвета основные и составные. Развитие навыков смешивания красок </w:t>
      </w:r>
      <w:r w:rsidRPr="00151C30">
        <w:rPr>
          <w:rFonts w:ascii="Times New Roman" w:hAnsi="Times New Roman"/>
          <w:sz w:val="24"/>
          <w:szCs w:val="24"/>
        </w:rPr>
        <w:br/>
        <w:t xml:space="preserve">и получения нового цвета. Приёмы работы гуашью. Разный характер мазков </w:t>
      </w:r>
      <w:r w:rsidRPr="00151C30">
        <w:rPr>
          <w:rFonts w:ascii="Times New Roman" w:hAnsi="Times New Roman"/>
          <w:sz w:val="24"/>
          <w:szCs w:val="24"/>
        </w:rPr>
        <w:br/>
        <w:t>и движений кистью. Пастозное, плотное и прозрачное нанесение краски.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Акварель и её свойства. Акварельные кисти. Приёмы работы акварелью.</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Цвет тёплый и холодный – цветовой контраст.</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Цвет открытый – звонкий и приглушённый, тихий. Эмоциональная выразительность цвета.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Изображение природы (моря) в разных контрастных состояниях погоды </w:t>
      </w:r>
      <w:r w:rsidRPr="00151C30">
        <w:rPr>
          <w:rFonts w:ascii="Times New Roman" w:hAnsi="Times New Roman"/>
          <w:sz w:val="24"/>
          <w:szCs w:val="24"/>
        </w:rPr>
        <w:br/>
        <w:t>и соответствующих цветовых состояниях (туман, нежное утро, гроза, буря, ветер – по выбору учителя). Произведения И.К. Айвазовского.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Изображение сказочного персонажа с ярко выраженным характером (образ мужской или женский).</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«Скульптура».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«Декоративно-прикладное искусство».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151C30">
        <w:rPr>
          <w:rFonts w:ascii="Times New Roman" w:hAnsi="Times New Roman"/>
          <w:sz w:val="24"/>
          <w:szCs w:val="24"/>
        </w:rPr>
        <w:br/>
        <w:t xml:space="preserve">с орнаментами в предметах декоративно-прикладного искусства (например, кружево, вышивка, </w:t>
      </w:r>
      <w:r w:rsidRPr="00151C30">
        <w:rPr>
          <w:rFonts w:ascii="Times New Roman" w:hAnsi="Times New Roman"/>
          <w:sz w:val="24"/>
          <w:szCs w:val="24"/>
        </w:rPr>
        <w:lastRenderedPageBreak/>
        <w:t>ювелирные изделия).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«Архитектура».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151C30">
        <w:rPr>
          <w:rFonts w:ascii="Times New Roman" w:hAnsi="Times New Roman"/>
          <w:sz w:val="24"/>
          <w:szCs w:val="24"/>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151C30">
        <w:rPr>
          <w:rFonts w:ascii="Times New Roman" w:hAnsi="Times New Roman"/>
          <w:sz w:val="24"/>
          <w:szCs w:val="24"/>
        </w:rPr>
        <w:br/>
        <w:t>или злого сказочного персонажа (иллюстрация сказки по выбору учителя).</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«Восприятие произведений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Восприятие произведений детского творчества. Обсуждение сюжетного </w:t>
      </w:r>
      <w:r w:rsidRPr="00151C30">
        <w:rPr>
          <w:rFonts w:ascii="Times New Roman" w:hAnsi="Times New Roman"/>
          <w:sz w:val="24"/>
          <w:szCs w:val="24"/>
        </w:rPr>
        <w:br/>
        <w:t>и эмоционального содержания детских работ.</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«Азбука цифровой графики».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Компьютерные средства изображения. Виды линий (в программе Paint </w:t>
      </w:r>
      <w:r w:rsidRPr="00151C30">
        <w:rPr>
          <w:rFonts w:ascii="Times New Roman" w:hAnsi="Times New Roman"/>
          <w:sz w:val="24"/>
          <w:szCs w:val="24"/>
        </w:rPr>
        <w:br/>
        <w:t>или другом графическом редакторе).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Освоение инструментов традиционного рисования в программе Paint </w:t>
      </w:r>
      <w:r w:rsidRPr="00151C30">
        <w:rPr>
          <w:rFonts w:ascii="Times New Roman" w:hAnsi="Times New Roman"/>
          <w:sz w:val="24"/>
          <w:szCs w:val="24"/>
        </w:rPr>
        <w:br/>
        <w:t>на основе темы «Тёплый и холодный цвета» (например, «Горящий костёр в синей ночи», «Перо жар-птицы»).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3050" w:rsidRPr="00807B73" w:rsidRDefault="00013050" w:rsidP="00807B73">
      <w:pPr>
        <w:spacing w:after="0" w:line="240" w:lineRule="auto"/>
        <w:jc w:val="both"/>
        <w:rPr>
          <w:rFonts w:ascii="Times New Roman" w:hAnsi="Times New Roman"/>
          <w:sz w:val="24"/>
          <w:szCs w:val="24"/>
          <w:u w:val="single"/>
        </w:rPr>
      </w:pPr>
      <w:r w:rsidRPr="00807B73">
        <w:rPr>
          <w:rFonts w:ascii="Times New Roman" w:hAnsi="Times New Roman"/>
          <w:sz w:val="24"/>
          <w:szCs w:val="24"/>
          <w:u w:val="single"/>
        </w:rPr>
        <w:t>Содержание обучения в 3 классе.</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«Графика».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Эскиз плаката или афиши. Совмещение шрифта и изображения. Особенности композиции плаката.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Графические зарисовки карандашами по памяти или на основе наблюдений </w:t>
      </w:r>
      <w:r w:rsidRPr="00151C30">
        <w:rPr>
          <w:rFonts w:ascii="Times New Roman" w:hAnsi="Times New Roman"/>
          <w:sz w:val="24"/>
          <w:szCs w:val="24"/>
        </w:rPr>
        <w:br/>
        <w:t>и фотографий архитектурных достопримечательностей своего города.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lastRenderedPageBreak/>
        <w:t>Транспорт в городе. Рисунки реальных или фантастических машин.</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Изображение лица человека. Строение, пропорции, взаиморасположение частей лица.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«Живопись».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Создание сюжетной композиции «В цирке», использование гуаши </w:t>
      </w:r>
      <w:r w:rsidRPr="00151C30">
        <w:rPr>
          <w:rFonts w:ascii="Times New Roman" w:hAnsi="Times New Roman"/>
          <w:sz w:val="24"/>
          <w:szCs w:val="24"/>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151C30">
        <w:rPr>
          <w:rFonts w:ascii="Times New Roman" w:hAnsi="Times New Roman"/>
          <w:sz w:val="24"/>
          <w:szCs w:val="24"/>
        </w:rPr>
        <w:br/>
        <w:t>по выбору).</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Натюрморт из простых предметов с натуры или по представлению. «Натюрморт-автопортрет» из предметов, характеризующих личность </w:t>
      </w:r>
      <w:r w:rsidR="00667314" w:rsidRPr="00151C30">
        <w:rPr>
          <w:rFonts w:ascii="Times New Roman" w:hAnsi="Times New Roman"/>
          <w:sz w:val="24"/>
          <w:szCs w:val="24"/>
        </w:rPr>
        <w:t>обучающегося</w:t>
      </w:r>
      <w:r w:rsidRPr="00151C30">
        <w:rPr>
          <w:rFonts w:ascii="Times New Roman" w:hAnsi="Times New Roman"/>
          <w:sz w:val="24"/>
          <w:szCs w:val="24"/>
        </w:rPr>
        <w:t>.</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Пейзаж в живописи. Передача в пейзаже состояний в природе. Выбор </w:t>
      </w:r>
      <w:r w:rsidRPr="00151C30">
        <w:rPr>
          <w:rFonts w:ascii="Times New Roman" w:hAnsi="Times New Roman"/>
          <w:sz w:val="24"/>
          <w:szCs w:val="24"/>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151C30">
        <w:rPr>
          <w:rFonts w:ascii="Times New Roman" w:hAnsi="Times New Roman"/>
          <w:sz w:val="24"/>
          <w:szCs w:val="24"/>
        </w:rPr>
        <w:br/>
        <w:t>в изображении.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Портрет человека по памяти и представлению с </w:t>
      </w:r>
      <w:r w:rsidR="00FF7C26" w:rsidRPr="00151C30">
        <w:rPr>
          <w:rFonts w:ascii="Times New Roman" w:hAnsi="Times New Roman"/>
          <w:sz w:val="24"/>
          <w:szCs w:val="24"/>
        </w:rPr>
        <w:t xml:space="preserve">использованием </w:t>
      </w:r>
      <w:r w:rsidRPr="00151C30">
        <w:rPr>
          <w:rFonts w:ascii="Times New Roman" w:hAnsi="Times New Roman"/>
          <w:sz w:val="24"/>
          <w:szCs w:val="24"/>
        </w:rPr>
        <w:t>натур</w:t>
      </w:r>
      <w:r w:rsidR="00FF7C26" w:rsidRPr="00151C30">
        <w:rPr>
          <w:rFonts w:ascii="Times New Roman" w:hAnsi="Times New Roman"/>
          <w:sz w:val="24"/>
          <w:szCs w:val="24"/>
        </w:rPr>
        <w:t>ы</w:t>
      </w:r>
      <w:r w:rsidRPr="00151C30">
        <w:rPr>
          <w:rFonts w:ascii="Times New Roman" w:hAnsi="Times New Roman"/>
          <w:sz w:val="24"/>
          <w:szCs w:val="24"/>
        </w:rPr>
        <w:t xml:space="preserve">. Выражение в портрете (автопортрете) характера человека, особенностей его личности </w:t>
      </w:r>
      <w:r w:rsidRPr="00151C30">
        <w:rPr>
          <w:rFonts w:ascii="Times New Roman" w:hAnsi="Times New Roman"/>
          <w:sz w:val="24"/>
          <w:szCs w:val="24"/>
        </w:rPr>
        <w:br/>
        <w:t xml:space="preserve">с использованием выразительных возможностей композиционного размещения </w:t>
      </w:r>
      <w:r w:rsidRPr="00151C30">
        <w:rPr>
          <w:rFonts w:ascii="Times New Roman" w:hAnsi="Times New Roman"/>
          <w:sz w:val="24"/>
          <w:szCs w:val="24"/>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«Скульптура».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Создание игрушки из подручного нехудожественного материала, придание </w:t>
      </w:r>
      <w:r w:rsidRPr="00151C30">
        <w:rPr>
          <w:rFonts w:ascii="Times New Roman" w:hAnsi="Times New Roman"/>
          <w:sz w:val="24"/>
          <w:szCs w:val="24"/>
        </w:rPr>
        <w:br/>
        <w:t xml:space="preserve">ей одушевлённого образа (добавления деталей лепных или из бумаги, ниток </w:t>
      </w:r>
      <w:r w:rsidRPr="00151C30">
        <w:rPr>
          <w:rFonts w:ascii="Times New Roman" w:hAnsi="Times New Roman"/>
          <w:sz w:val="24"/>
          <w:szCs w:val="24"/>
        </w:rPr>
        <w:br/>
        <w:t>или других материалов).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Освоение знаний о видах скульптуры (по назначению) и жанрах скульптуры (по сюжету изображения).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Лепка эскиза парковой скульптуры. Выражение пластики движения </w:t>
      </w:r>
      <w:r w:rsidRPr="00151C30">
        <w:rPr>
          <w:rFonts w:ascii="Times New Roman" w:hAnsi="Times New Roman"/>
          <w:sz w:val="24"/>
          <w:szCs w:val="24"/>
        </w:rPr>
        <w:br/>
        <w:t>в скульптуре. Работа с пластилином или глиной.</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«Декоративно-прикладное искусство».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Приёмы исполнения орнаментов и выполнение эскизов украшения посуды </w:t>
      </w:r>
      <w:r w:rsidRPr="00151C30">
        <w:rPr>
          <w:rFonts w:ascii="Times New Roman" w:hAnsi="Times New Roman"/>
          <w:sz w:val="24"/>
          <w:szCs w:val="24"/>
        </w:rPr>
        <w:br/>
        <w:t xml:space="preserve">из дерева и глины в традициях народных художественных промыслов Хохломы </w:t>
      </w:r>
      <w:r w:rsidRPr="00151C30">
        <w:rPr>
          <w:rFonts w:ascii="Times New Roman" w:hAnsi="Times New Roman"/>
          <w:sz w:val="24"/>
          <w:szCs w:val="24"/>
        </w:rPr>
        <w:br/>
        <w:t>и Гжели (или в традициях других промыслов по выбору учителя).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«Архитектура».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w:t>
      </w:r>
      <w:r w:rsidRPr="00151C30">
        <w:rPr>
          <w:rFonts w:ascii="Times New Roman" w:hAnsi="Times New Roman"/>
          <w:sz w:val="24"/>
          <w:szCs w:val="24"/>
        </w:rPr>
        <w:br/>
        <w:t>на основе использования фотографий и образных представлений.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lastRenderedPageBreak/>
        <w:t>Модуль «Восприятие произведений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Иллюстрации в детских книгах и дизайн детской книги. Рассматривание </w:t>
      </w:r>
      <w:r w:rsidRPr="00151C30">
        <w:rPr>
          <w:rFonts w:ascii="Times New Roman" w:hAnsi="Times New Roman"/>
          <w:sz w:val="24"/>
          <w:szCs w:val="24"/>
        </w:rPr>
        <w:br/>
        <w:t>и обсуждение иллюстраций известных российских иллюстраторов детских книг.</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Восприятие объектов окружающего мира – архитектура, улицы города </w:t>
      </w:r>
      <w:r w:rsidRPr="00151C30">
        <w:rPr>
          <w:rFonts w:ascii="Times New Roman" w:hAnsi="Times New Roman"/>
          <w:sz w:val="24"/>
          <w:szCs w:val="24"/>
        </w:rPr>
        <w:br/>
        <w:t xml:space="preserve">или села. Памятники архитектуры и архитектурные достопримечательности </w:t>
      </w:r>
      <w:r w:rsidRPr="00151C30">
        <w:rPr>
          <w:rFonts w:ascii="Times New Roman" w:hAnsi="Times New Roman"/>
          <w:sz w:val="24"/>
          <w:szCs w:val="24"/>
        </w:rPr>
        <w:br/>
        <w:t>(по выбору учителя), их значение в современном мире.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151C30">
        <w:rPr>
          <w:rFonts w:ascii="Times New Roman" w:hAnsi="Times New Roman"/>
          <w:sz w:val="24"/>
          <w:szCs w:val="24"/>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151C30">
        <w:rPr>
          <w:rFonts w:ascii="Times New Roman" w:hAnsi="Times New Roman"/>
          <w:sz w:val="24"/>
          <w:szCs w:val="24"/>
        </w:rPr>
        <w:br/>
        <w:t>и искусству в целом.</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Знания о видах пространственных искусств: виды определяются </w:t>
      </w:r>
      <w:r w:rsidRPr="00151C30">
        <w:rPr>
          <w:rFonts w:ascii="Times New Roman" w:hAnsi="Times New Roman"/>
          <w:sz w:val="24"/>
          <w:szCs w:val="24"/>
        </w:rPr>
        <w:br/>
        <w:t>по назначению произведений в жизни людей.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«Азбука цифровой графики».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Изображение и изучение мимики лица в программе Paint (или другом графическом редакторе).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Виртуальные путешествия в главные художественные музеи и музеи местные (по выбору учителя).</w:t>
      </w:r>
    </w:p>
    <w:p w:rsidR="00013050" w:rsidRPr="00807B73" w:rsidRDefault="00013050" w:rsidP="00807B73">
      <w:pPr>
        <w:spacing w:after="0" w:line="240" w:lineRule="auto"/>
        <w:jc w:val="both"/>
        <w:rPr>
          <w:rFonts w:ascii="Times New Roman" w:hAnsi="Times New Roman"/>
          <w:sz w:val="24"/>
          <w:szCs w:val="24"/>
          <w:u w:val="single"/>
        </w:rPr>
      </w:pPr>
      <w:r w:rsidRPr="00807B73">
        <w:rPr>
          <w:rFonts w:ascii="Times New Roman" w:hAnsi="Times New Roman"/>
          <w:sz w:val="24"/>
          <w:szCs w:val="24"/>
          <w:u w:val="single"/>
        </w:rPr>
        <w:t> Содержание обучения в 4 классе.</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«Графика».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151C30">
        <w:rPr>
          <w:rFonts w:ascii="Times New Roman" w:hAnsi="Times New Roman"/>
          <w:sz w:val="24"/>
          <w:szCs w:val="24"/>
        </w:rPr>
        <w:br/>
        <w:t>и стоящая фигуры.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Графическое изображение героев былин, древних легенд, сказок и сказаний разных народов.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«Живопись».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lastRenderedPageBreak/>
        <w:t>Красота природы разных климатических зон, создание пейзажных композиций (горный, степной, среднерусский ландшафт).</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Тематические многофигурные композиции: коллективно созданные </w:t>
      </w:r>
      <w:r w:rsidRPr="00151C30">
        <w:rPr>
          <w:rFonts w:ascii="Times New Roman" w:hAnsi="Times New Roman"/>
          <w:sz w:val="24"/>
          <w:szCs w:val="24"/>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«Скульптура».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Знакомство со скульптурными памятниками героям и мемориальными комплексами.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Создание эскиза памятника народному герою. Работа с пластилином </w:t>
      </w:r>
      <w:r w:rsidRPr="00151C30">
        <w:rPr>
          <w:rFonts w:ascii="Times New Roman" w:hAnsi="Times New Roman"/>
          <w:sz w:val="24"/>
          <w:szCs w:val="24"/>
        </w:rPr>
        <w:br/>
        <w:t>или глиной. Выражение значительности, трагизма и победительной силы.</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«Декоративно-прикладное искусство».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151C30">
        <w:rPr>
          <w:rFonts w:ascii="Times New Roman" w:hAnsi="Times New Roman"/>
          <w:sz w:val="24"/>
          <w:szCs w:val="24"/>
        </w:rPr>
        <w:br/>
        <w:t>в архитектуре, на тканях, одежде, предметах быта и другие.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Мотивы и назначение русских народных орнаментов. Деревянная резьба </w:t>
      </w:r>
      <w:r w:rsidRPr="00151C30">
        <w:rPr>
          <w:rFonts w:ascii="Times New Roman" w:hAnsi="Times New Roman"/>
          <w:sz w:val="24"/>
          <w:szCs w:val="24"/>
        </w:rPr>
        <w:br/>
        <w:t>и роспись, украшение наличников и других элементов избы, вышивка, декор головных уборов и другие.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Народный костюм. Русский народный праздничный костюм, символы </w:t>
      </w:r>
      <w:r w:rsidRPr="00151C30">
        <w:rPr>
          <w:rFonts w:ascii="Times New Roman" w:hAnsi="Times New Roman"/>
          <w:sz w:val="24"/>
          <w:szCs w:val="24"/>
        </w:rPr>
        <w:br/>
        <w:t>и обереги в его декоре. Головные уборы. Особенности мужской одежды разных сословий, связь украшения костюма мужчины с родом его занятий.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Женский и мужской костюмы в традициях разных народов.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Своеобразие одежды разных эпох и культур.</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«Архитектура».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Деревянная изба, её конструкция и декор. Моделирование избы из бумаги </w:t>
      </w:r>
      <w:r w:rsidRPr="00151C30">
        <w:rPr>
          <w:rFonts w:ascii="Times New Roman" w:hAnsi="Times New Roman"/>
          <w:sz w:val="24"/>
          <w:szCs w:val="24"/>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151C30">
        <w:rPr>
          <w:rFonts w:ascii="Times New Roman" w:hAnsi="Times New Roman"/>
          <w:sz w:val="24"/>
          <w:szCs w:val="24"/>
        </w:rPr>
        <w:br/>
        <w:t>и декоративного в архитектуре традиционного жилого деревянного дома. Разные виды изб и надворных построек.</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00296C0C" w:rsidRPr="00151C30">
        <w:rPr>
          <w:rFonts w:ascii="Times New Roman" w:hAnsi="Times New Roman"/>
          <w:sz w:val="24"/>
          <w:szCs w:val="24"/>
        </w:rPr>
        <w:br/>
      </w:r>
      <w:r w:rsidRPr="00151C30">
        <w:rPr>
          <w:rFonts w:ascii="Times New Roman" w:hAnsi="Times New Roman"/>
          <w:sz w:val="24"/>
          <w:szCs w:val="24"/>
        </w:rPr>
        <w:t>как архитектурная доминанта.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Понимание значения для современных людей сохранения культурного наследия.</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«Восприятие произведений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Произведения В.М. Васнецова, Б.М. Кустодиева, А.М. Васнецова, В.И. Сурикова, К.А. Коровина, А.Г. Венецианова, А.П. Рябушкина, И.Я. Билибина </w:t>
      </w:r>
      <w:r w:rsidR="002C6E25" w:rsidRPr="00151C30">
        <w:rPr>
          <w:rFonts w:ascii="Times New Roman" w:hAnsi="Times New Roman"/>
          <w:sz w:val="24"/>
          <w:szCs w:val="24"/>
        </w:rPr>
        <w:br/>
      </w:r>
      <w:r w:rsidRPr="00151C30">
        <w:rPr>
          <w:rFonts w:ascii="Times New Roman" w:hAnsi="Times New Roman"/>
          <w:sz w:val="24"/>
          <w:szCs w:val="24"/>
        </w:rPr>
        <w:t>на темы истории и традиций русской отечественной культуры.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Примеры произведений великих европейских художников: Леонардо </w:t>
      </w:r>
      <w:r w:rsidR="00296C0C" w:rsidRPr="00151C30">
        <w:rPr>
          <w:rFonts w:ascii="Times New Roman" w:hAnsi="Times New Roman"/>
          <w:sz w:val="24"/>
          <w:szCs w:val="24"/>
        </w:rPr>
        <w:br/>
      </w:r>
      <w:r w:rsidRPr="00151C30">
        <w:rPr>
          <w:rFonts w:ascii="Times New Roman" w:hAnsi="Times New Roman"/>
          <w:sz w:val="24"/>
          <w:szCs w:val="24"/>
        </w:rPr>
        <w:t>да Винчи, Рафаэля, Рембрандта, Пикассо (и других по выбору учителя).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lastRenderedPageBreak/>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Художественная культура разных эпох и народов. Представления </w:t>
      </w:r>
      <w:r w:rsidRPr="00151C30">
        <w:rPr>
          <w:rFonts w:ascii="Times New Roman" w:hAnsi="Times New Roman"/>
          <w:sz w:val="24"/>
          <w:szCs w:val="24"/>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sidRPr="00151C30">
        <w:rPr>
          <w:rFonts w:ascii="Times New Roman" w:hAnsi="Times New Roman"/>
          <w:sz w:val="24"/>
          <w:szCs w:val="24"/>
        </w:rPr>
        <w:br/>
        <w:t>на Мамаевом кургане (и другие по выбору учителя).</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«Азбука цифровой графики».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w:t>
      </w:r>
      <w:r w:rsidR="001905FC" w:rsidRPr="00151C30">
        <w:rPr>
          <w:rFonts w:ascii="Times New Roman" w:hAnsi="Times New Roman"/>
          <w:sz w:val="24"/>
          <w:szCs w:val="24"/>
        </w:rPr>
        <w:br/>
      </w:r>
      <w:r w:rsidRPr="00151C30">
        <w:rPr>
          <w:rFonts w:ascii="Times New Roman" w:hAnsi="Times New Roman"/>
          <w:sz w:val="24"/>
          <w:szCs w:val="24"/>
        </w:rPr>
        <w:t>в том числе с учётом местных традиций).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Построение в графическом редакторе с помощью геометрических фигур </w:t>
      </w:r>
      <w:r w:rsidRPr="00151C30">
        <w:rPr>
          <w:rFonts w:ascii="Times New Roman" w:hAnsi="Times New Roman"/>
          <w:sz w:val="24"/>
          <w:szCs w:val="24"/>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151C30">
        <w:rPr>
          <w:rFonts w:ascii="Times New Roman" w:hAnsi="Times New Roman"/>
          <w:sz w:val="24"/>
          <w:szCs w:val="24"/>
        </w:rPr>
        <w:br/>
        <w:t>(при соответствующих технических условиях).</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E32F1" w:rsidRPr="00151C30" w:rsidRDefault="00013050" w:rsidP="00151C30">
      <w:pPr>
        <w:spacing w:after="0" w:line="240" w:lineRule="auto"/>
        <w:ind w:firstLine="709"/>
        <w:jc w:val="both"/>
        <w:rPr>
          <w:rFonts w:ascii="Times New Roman" w:hAnsi="Times New Roman"/>
          <w:color w:val="0070C0"/>
          <w:sz w:val="24"/>
          <w:szCs w:val="24"/>
        </w:rPr>
      </w:pPr>
      <w:r w:rsidRPr="00151C30">
        <w:rPr>
          <w:rFonts w:ascii="Times New Roman" w:hAnsi="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sidRPr="00151C30">
        <w:rPr>
          <w:rFonts w:ascii="Times New Roman" w:hAnsi="Times New Roman"/>
          <w:sz w:val="24"/>
          <w:szCs w:val="24"/>
        </w:rPr>
        <w:br/>
        <w:t xml:space="preserve">или </w:t>
      </w:r>
      <w:r w:rsidR="008E32F1" w:rsidRPr="00151C30">
        <w:rPr>
          <w:rFonts w:ascii="Times New Roman" w:hAnsi="Times New Roman"/>
          <w:color w:val="0070C0"/>
          <w:sz w:val="24"/>
          <w:szCs w:val="24"/>
        </w:rPr>
        <w:t>этнокультурных традиций народов России.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Виртуальные тематические путешествия по художественным музеям мира.</w:t>
      </w:r>
    </w:p>
    <w:p w:rsidR="00013050" w:rsidRPr="00807B73" w:rsidRDefault="00013050" w:rsidP="00807B73">
      <w:pPr>
        <w:spacing w:after="0" w:line="240" w:lineRule="auto"/>
        <w:jc w:val="both"/>
        <w:rPr>
          <w:rFonts w:ascii="Times New Roman" w:hAnsi="Times New Roman"/>
          <w:sz w:val="24"/>
          <w:szCs w:val="24"/>
          <w:u w:val="single"/>
        </w:rPr>
      </w:pPr>
      <w:r w:rsidRPr="00807B73">
        <w:rPr>
          <w:rFonts w:ascii="Times New Roman" w:hAnsi="Times New Roman"/>
          <w:sz w:val="24"/>
          <w:szCs w:val="24"/>
          <w:u w:val="single"/>
        </w:rPr>
        <w:t> Планируемые результаты освоения программы по изобразительному искусству на уровне начального общего образования.</w:t>
      </w:r>
    </w:p>
    <w:p w:rsidR="00013050" w:rsidRPr="00151C30" w:rsidRDefault="00807B73" w:rsidP="00151C30">
      <w:pPr>
        <w:pStyle w:val="a4"/>
        <w:widowControl/>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 </w:t>
      </w:r>
      <w:r w:rsidR="00013050" w:rsidRPr="00151C30">
        <w:rPr>
          <w:rFonts w:ascii="Times New Roman" w:hAnsi="Times New Roman"/>
          <w:sz w:val="24"/>
          <w:szCs w:val="24"/>
        </w:rPr>
        <w:t> </w:t>
      </w:r>
      <w:r w:rsidR="00013050" w:rsidRPr="00151C30">
        <w:rPr>
          <w:rFonts w:ascii="Times New Roman" w:eastAsia="Times New Roman" w:hAnsi="Times New Roman"/>
          <w:sz w:val="24"/>
          <w:szCs w:val="24"/>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151C30" w:rsidRDefault="00013050" w:rsidP="00151C30">
      <w:pPr>
        <w:pStyle w:val="a4"/>
        <w:widowControl/>
        <w:spacing w:after="0" w:line="240" w:lineRule="auto"/>
        <w:ind w:left="0" w:firstLine="709"/>
        <w:jc w:val="both"/>
        <w:rPr>
          <w:rFonts w:ascii="Times New Roman" w:eastAsia="Times New Roman" w:hAnsi="Times New Roman"/>
          <w:sz w:val="24"/>
          <w:szCs w:val="24"/>
          <w:lang w:eastAsia="ru-RU"/>
        </w:rPr>
      </w:pPr>
      <w:r w:rsidRPr="00151C30">
        <w:rPr>
          <w:rFonts w:ascii="Times New Roman" w:eastAsia="Times New Roman" w:hAnsi="Times New Roman"/>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уважени</w:t>
      </w:r>
      <w:r w:rsidR="008E32F1" w:rsidRPr="00151C30">
        <w:rPr>
          <w:rFonts w:ascii="Times New Roman" w:hAnsi="Times New Roman"/>
          <w:sz w:val="24"/>
          <w:szCs w:val="24"/>
        </w:rPr>
        <w:t>е</w:t>
      </w:r>
      <w:r w:rsidRPr="00151C30">
        <w:rPr>
          <w:rFonts w:ascii="Times New Roman" w:hAnsi="Times New Roman"/>
          <w:sz w:val="24"/>
          <w:szCs w:val="24"/>
        </w:rPr>
        <w:t xml:space="preserve"> и ценностно</w:t>
      </w:r>
      <w:r w:rsidR="008E32F1" w:rsidRPr="00151C30">
        <w:rPr>
          <w:rFonts w:ascii="Times New Roman" w:hAnsi="Times New Roman"/>
          <w:sz w:val="24"/>
          <w:szCs w:val="24"/>
        </w:rPr>
        <w:t>е</w:t>
      </w:r>
      <w:r w:rsidRPr="00151C30">
        <w:rPr>
          <w:rFonts w:ascii="Times New Roman" w:hAnsi="Times New Roman"/>
          <w:sz w:val="24"/>
          <w:szCs w:val="24"/>
        </w:rPr>
        <w:t xml:space="preserve"> отношени</w:t>
      </w:r>
      <w:r w:rsidR="008E32F1" w:rsidRPr="00151C30">
        <w:rPr>
          <w:rFonts w:ascii="Times New Roman" w:hAnsi="Times New Roman"/>
          <w:sz w:val="24"/>
          <w:szCs w:val="24"/>
        </w:rPr>
        <w:t>е</w:t>
      </w:r>
      <w:r w:rsidRPr="00151C30">
        <w:rPr>
          <w:rFonts w:ascii="Times New Roman" w:hAnsi="Times New Roman"/>
          <w:sz w:val="24"/>
          <w:szCs w:val="24"/>
        </w:rPr>
        <w:t xml:space="preserve"> к своей Родине – России;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духовно-нравственное развитие обучающихся;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мотиваци</w:t>
      </w:r>
      <w:r w:rsidR="008E32F1" w:rsidRPr="00151C30">
        <w:rPr>
          <w:rFonts w:ascii="Times New Roman" w:hAnsi="Times New Roman"/>
          <w:sz w:val="24"/>
          <w:szCs w:val="24"/>
        </w:rPr>
        <w:t>я</w:t>
      </w:r>
      <w:r w:rsidRPr="00151C30">
        <w:rPr>
          <w:rFonts w:ascii="Times New Roman" w:hAnsi="Times New Roman"/>
          <w:sz w:val="24"/>
          <w:szCs w:val="24"/>
        </w:rPr>
        <w:t xml:space="preserve"> к познанию и обучению, готовность к саморазвитию и активному участию в социально-значимой деятельности;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позитивный опыт участия в творческой деятельности; интерес </w:t>
      </w:r>
      <w:r w:rsidRPr="00151C30">
        <w:rPr>
          <w:rFonts w:ascii="Times New Roman" w:hAnsi="Times New Roman"/>
          <w:sz w:val="24"/>
          <w:szCs w:val="24"/>
        </w:rPr>
        <w:br/>
      </w:r>
      <w:r w:rsidRPr="00151C30">
        <w:rPr>
          <w:rFonts w:ascii="Times New Roman" w:hAnsi="Times New Roman"/>
          <w:sz w:val="24"/>
          <w:szCs w:val="24"/>
        </w:rPr>
        <w:lastRenderedPageBreak/>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151C30">
        <w:rPr>
          <w:rFonts w:ascii="Times New Roman" w:hAnsi="Times New Roman"/>
          <w:sz w:val="24"/>
          <w:szCs w:val="24"/>
        </w:rPr>
        <w:br/>
        <w:t xml:space="preserve">и освоения в личной художественной деятельности конкретных знаний о красоте </w:t>
      </w:r>
      <w:r w:rsidRPr="00151C30">
        <w:rPr>
          <w:rFonts w:ascii="Times New Roman" w:hAnsi="Times New Roman"/>
          <w:sz w:val="24"/>
          <w:szCs w:val="24"/>
        </w:rPr>
        <w:br/>
        <w:t>и мудрости, заложенных в культурных традициях.</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151C30">
        <w:rPr>
          <w:rFonts w:ascii="Times New Roman" w:hAnsi="Times New Roman"/>
          <w:sz w:val="24"/>
          <w:szCs w:val="24"/>
        </w:rPr>
        <w:b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151C30">
        <w:rPr>
          <w:rFonts w:ascii="Times New Roman" w:hAnsi="Times New Roman"/>
          <w:sz w:val="24"/>
          <w:szCs w:val="24"/>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151C30">
        <w:rPr>
          <w:rFonts w:ascii="Times New Roman" w:hAnsi="Times New Roman"/>
          <w:sz w:val="24"/>
          <w:szCs w:val="24"/>
        </w:rPr>
        <w:br/>
        <w:t>к окружающим людям, в стремлении к их пониманию, а также в отношении к семье, природе, труду, искусству, культурному наследию.</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151C30">
        <w:rPr>
          <w:rFonts w:ascii="Times New Roman" w:hAnsi="Times New Roman"/>
          <w:sz w:val="24"/>
          <w:szCs w:val="24"/>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151C30">
        <w:rPr>
          <w:rFonts w:ascii="Times New Roman" w:hAnsi="Times New Roman"/>
          <w:sz w:val="24"/>
          <w:szCs w:val="24"/>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151C30">
        <w:rPr>
          <w:rFonts w:ascii="Times New Roman" w:hAnsi="Times New Roman"/>
          <w:sz w:val="24"/>
          <w:szCs w:val="24"/>
        </w:rPr>
        <w:br/>
        <w:t xml:space="preserve">в команде, выполнять коллективную работу – обязательные требования </w:t>
      </w:r>
      <w:r w:rsidRPr="00151C30">
        <w:rPr>
          <w:rFonts w:ascii="Times New Roman" w:hAnsi="Times New Roman"/>
          <w:sz w:val="24"/>
          <w:szCs w:val="24"/>
        </w:rPr>
        <w:br/>
        <w:t>к определённым заданиям по программе.</w:t>
      </w:r>
      <w:bookmarkStart w:id="224" w:name="_Toc124264881"/>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4"/>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Пространственные представления и сенсорные способности: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характеризовать форму предмета, конструкции;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выявлять доминантные черты (характерные особенности) в визуальном образе;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сравнивать плоскостные и пространственные объекты по заданным основаниям;</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находить ассоциативные связи между визуальными образами разных форм </w:t>
      </w:r>
      <w:r w:rsidRPr="00151C30">
        <w:rPr>
          <w:rFonts w:ascii="Times New Roman" w:hAnsi="Times New Roman"/>
          <w:sz w:val="24"/>
          <w:szCs w:val="24"/>
        </w:rPr>
        <w:br/>
      </w:r>
      <w:r w:rsidRPr="00151C30">
        <w:rPr>
          <w:rFonts w:ascii="Times New Roman" w:hAnsi="Times New Roman"/>
          <w:sz w:val="24"/>
          <w:szCs w:val="24"/>
        </w:rPr>
        <w:lastRenderedPageBreak/>
        <w:t>и предметов;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сопоставлять части и целое в видимом образе, предмете, конструкции;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анализировать пропорциональные отношения частей внутри целого </w:t>
      </w:r>
      <w:r w:rsidRPr="00151C30">
        <w:rPr>
          <w:rFonts w:ascii="Times New Roman" w:hAnsi="Times New Roman"/>
          <w:sz w:val="24"/>
          <w:szCs w:val="24"/>
        </w:rPr>
        <w:br/>
        <w:t>и предметов между собой;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обобщать форму составной конструкции;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выявлять и анализировать ритмические отношения в пространстве </w:t>
      </w:r>
      <w:r w:rsidRPr="00151C30">
        <w:rPr>
          <w:rFonts w:ascii="Times New Roman" w:hAnsi="Times New Roman"/>
          <w:sz w:val="24"/>
          <w:szCs w:val="24"/>
        </w:rPr>
        <w:br/>
        <w:t>и в изображении (визуальном образе) на установленных основаниях;</w:t>
      </w:r>
    </w:p>
    <w:p w:rsidR="00013050" w:rsidRPr="00151C30" w:rsidRDefault="008E32F1" w:rsidP="00151C30">
      <w:pPr>
        <w:spacing w:after="0" w:line="240" w:lineRule="auto"/>
        <w:ind w:firstLine="709"/>
        <w:jc w:val="both"/>
        <w:rPr>
          <w:rFonts w:ascii="Times New Roman" w:hAnsi="Times New Roman"/>
          <w:sz w:val="24"/>
          <w:szCs w:val="24"/>
        </w:rPr>
      </w:pPr>
      <w:r w:rsidRPr="00151C30">
        <w:rPr>
          <w:rFonts w:ascii="Times New Roman" w:hAnsi="Times New Roman"/>
          <w:color w:val="5B9BD5"/>
          <w:sz w:val="24"/>
          <w:szCs w:val="24"/>
        </w:rPr>
        <w:t xml:space="preserve">передавать обобщенный </w:t>
      </w:r>
      <w:r w:rsidR="00013050" w:rsidRPr="00151C30">
        <w:rPr>
          <w:rFonts w:ascii="Times New Roman" w:hAnsi="Times New Roman"/>
          <w:color w:val="5B9BD5"/>
          <w:sz w:val="24"/>
          <w:szCs w:val="24"/>
        </w:rPr>
        <w:t xml:space="preserve">образ </w:t>
      </w:r>
      <w:r w:rsidR="00013050" w:rsidRPr="00151C30">
        <w:rPr>
          <w:rFonts w:ascii="Times New Roman" w:hAnsi="Times New Roman"/>
          <w:sz w:val="24"/>
          <w:szCs w:val="24"/>
        </w:rPr>
        <w:t>реальности при построении плоской композиции;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соотносить тональные отношения (тёмное – светлое) в пространственных </w:t>
      </w:r>
      <w:r w:rsidRPr="00151C30">
        <w:rPr>
          <w:rFonts w:ascii="Times New Roman" w:hAnsi="Times New Roman"/>
          <w:sz w:val="24"/>
          <w:szCs w:val="24"/>
        </w:rPr>
        <w:br/>
        <w:t>и плоскостных объектах;</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выявлять и анализировать эмоциональное воздействие цветовых отношений </w:t>
      </w:r>
      <w:r w:rsidRPr="00151C30">
        <w:rPr>
          <w:rFonts w:ascii="Times New Roman" w:hAnsi="Times New Roman"/>
          <w:sz w:val="24"/>
          <w:szCs w:val="24"/>
        </w:rPr>
        <w:br/>
        <w:t>в пространственной среде и плоскостном изображении.</w:t>
      </w:r>
    </w:p>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формулировать выводы, соответствующие эстетическим, аналитическим </w:t>
      </w:r>
      <w:r w:rsidRPr="00151C30">
        <w:rPr>
          <w:rFonts w:ascii="Times New Roman" w:hAnsi="Times New Roman"/>
          <w:sz w:val="24"/>
          <w:szCs w:val="24"/>
        </w:rPr>
        <w:br/>
        <w:t>и другим учебным установкам по результатам проведённого наблюдения;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использовать знаково-символические средства для составления орнаментов </w:t>
      </w:r>
      <w:r w:rsidRPr="00151C30">
        <w:rPr>
          <w:rFonts w:ascii="Times New Roman" w:hAnsi="Times New Roman"/>
          <w:sz w:val="24"/>
          <w:szCs w:val="24"/>
        </w:rPr>
        <w:br/>
        <w:t>и декоративных композиций;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классифицировать произведения искусства по видам и, соответственно, </w:t>
      </w:r>
      <w:r w:rsidRPr="00151C30">
        <w:rPr>
          <w:rFonts w:ascii="Times New Roman" w:hAnsi="Times New Roman"/>
          <w:sz w:val="24"/>
          <w:szCs w:val="24"/>
        </w:rPr>
        <w:br/>
        <w:t>по назначению в жизни людей;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классифицировать произведения изобразительного искусства по жанрам </w:t>
      </w:r>
      <w:r w:rsidRPr="00151C30">
        <w:rPr>
          <w:rFonts w:ascii="Times New Roman" w:hAnsi="Times New Roman"/>
          <w:sz w:val="24"/>
          <w:szCs w:val="24"/>
        </w:rPr>
        <w:br/>
        <w:t>в качестве инструмента анализа содержания произведений;</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ставить и использовать вопросы как исследовательский инструмент познания.</w:t>
      </w:r>
    </w:p>
    <w:p w:rsidR="00013050" w:rsidRPr="00151C30" w:rsidRDefault="00807B73" w:rsidP="00151C30">
      <w:pPr>
        <w:tabs>
          <w:tab w:val="left" w:pos="1049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У обучающегося будут сформированы умения работать </w:t>
      </w:r>
      <w:r w:rsidR="001905FC" w:rsidRPr="00151C30">
        <w:rPr>
          <w:rFonts w:ascii="Times New Roman" w:hAnsi="Times New Roman"/>
          <w:sz w:val="24"/>
          <w:szCs w:val="24"/>
        </w:rPr>
        <w:br/>
      </w:r>
      <w:r w:rsidR="00013050" w:rsidRPr="00151C30">
        <w:rPr>
          <w:rFonts w:ascii="Times New Roman" w:hAnsi="Times New Roman"/>
          <w:sz w:val="24"/>
          <w:szCs w:val="24"/>
        </w:rPr>
        <w:t>с информацией как часть познавательных универсальных учебных действий:</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использовать электронные образовательные ресурсы;</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работать с электронными учебниками и учебными пособиями;</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151C30">
        <w:rPr>
          <w:rFonts w:ascii="Times New Roman" w:hAnsi="Times New Roman"/>
          <w:sz w:val="24"/>
          <w:szCs w:val="24"/>
        </w:rPr>
        <w:br/>
        <w:t>и схемах;</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самостоятельно </w:t>
      </w:r>
      <w:r w:rsidR="005D7C98" w:rsidRPr="00151C30">
        <w:rPr>
          <w:rFonts w:ascii="Times New Roman" w:hAnsi="Times New Roman"/>
          <w:sz w:val="24"/>
          <w:szCs w:val="24"/>
        </w:rPr>
        <w:t>подготавливать</w:t>
      </w:r>
      <w:r w:rsidRPr="00151C30">
        <w:rPr>
          <w:rFonts w:ascii="Times New Roman" w:hAnsi="Times New Roman"/>
          <w:sz w:val="24"/>
          <w:szCs w:val="24"/>
        </w:rPr>
        <w:t xml:space="preserve"> информацию на заданную или выбранную тему </w:t>
      </w:r>
      <w:r w:rsidRPr="00151C30">
        <w:rPr>
          <w:rFonts w:ascii="Times New Roman" w:hAnsi="Times New Roman"/>
          <w:sz w:val="24"/>
          <w:szCs w:val="24"/>
        </w:rPr>
        <w:br/>
        <w:t>и представлять её в различных видах: рисунках и эскизах, электронных презентациях;</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осуществлять виртуальные путешествия по архитектурным памятникам, </w:t>
      </w:r>
      <w:r w:rsidRPr="00151C30">
        <w:rPr>
          <w:rFonts w:ascii="Times New Roman" w:hAnsi="Times New Roman"/>
          <w:sz w:val="24"/>
          <w:szCs w:val="24"/>
        </w:rPr>
        <w:br/>
        <w:t>в отечественные художественные музеи и зарубежные художественные музеи (галереи) на основе установок и квестов, предложенных учителем;</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соблюдать правила информационной безопасности при работе в Интернет</w:t>
      </w:r>
      <w:r w:rsidR="000D1029" w:rsidRPr="00151C30">
        <w:rPr>
          <w:rFonts w:ascii="Times New Roman" w:hAnsi="Times New Roman"/>
          <w:sz w:val="24"/>
          <w:szCs w:val="24"/>
        </w:rPr>
        <w:t>е</w:t>
      </w:r>
      <w:r w:rsidRPr="00151C30">
        <w:rPr>
          <w:rFonts w:ascii="Times New Roman" w:hAnsi="Times New Roman"/>
          <w:sz w:val="24"/>
          <w:szCs w:val="24"/>
        </w:rPr>
        <w:t>.</w:t>
      </w:r>
    </w:p>
    <w:p w:rsidR="00013050" w:rsidRPr="00151C30" w:rsidRDefault="00807B73" w:rsidP="00151C30">
      <w:pPr>
        <w:tabs>
          <w:tab w:val="left" w:pos="1049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У обучающегося будут сформированы умения общения как часть коммуникативных универсальных учебных действий: </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lastRenderedPageBreak/>
        <w:t xml:space="preserve">вести диалог и участвовать в дискуссии, проявляя уважительное отношение </w:t>
      </w:r>
      <w:r w:rsidRPr="00151C30">
        <w:rPr>
          <w:rFonts w:ascii="Times New Roman" w:hAnsi="Times New Roman"/>
          <w:sz w:val="24"/>
          <w:szCs w:val="24"/>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находить общее решение и разрешать конфликты на основе общих позиций </w:t>
      </w:r>
      <w:r w:rsidRPr="00151C30">
        <w:rPr>
          <w:rFonts w:ascii="Times New Roman" w:hAnsi="Times New Roman"/>
          <w:sz w:val="24"/>
          <w:szCs w:val="24"/>
        </w:rPr>
        <w:br/>
        <w:t>и учёта интересов в процессе совместной художественной деятельности;</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151C30">
        <w:rPr>
          <w:rFonts w:ascii="Times New Roman" w:hAnsi="Times New Roman"/>
          <w:sz w:val="24"/>
          <w:szCs w:val="24"/>
        </w:rPr>
        <w:br/>
        <w:t>к своей задаче по достижению общего результата.</w:t>
      </w:r>
    </w:p>
    <w:p w:rsidR="00013050" w:rsidRPr="00151C30" w:rsidRDefault="00807B73" w:rsidP="00151C30">
      <w:pPr>
        <w:tabs>
          <w:tab w:val="left" w:pos="1049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xml:space="preserve"> У обучающегося будут сформированы умения самоорганизации </w:t>
      </w:r>
      <w:r w:rsidR="001905FC" w:rsidRPr="00151C30">
        <w:rPr>
          <w:rFonts w:ascii="Times New Roman" w:hAnsi="Times New Roman"/>
          <w:sz w:val="24"/>
          <w:szCs w:val="24"/>
        </w:rPr>
        <w:br/>
      </w:r>
      <w:r w:rsidR="00013050" w:rsidRPr="00151C30">
        <w:rPr>
          <w:rFonts w:ascii="Times New Roman" w:hAnsi="Times New Roman"/>
          <w:sz w:val="24"/>
          <w:szCs w:val="24"/>
        </w:rPr>
        <w:t xml:space="preserve">и самоконтроля как часть регулятивных универсальных учебных действий: </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внимательно относиться и выполнять учебные задачи, поставленные учителем;</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соблюдать последовательность учебных действий при выполнении задания;</w:t>
      </w:r>
    </w:p>
    <w:p w:rsidR="00013050" w:rsidRPr="00151C30" w:rsidRDefault="0073548E"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1</w:t>
      </w:r>
      <w:r w:rsidR="00013050" w:rsidRPr="00151C30">
        <w:rPr>
          <w:rFonts w:ascii="Times New Roman" w:hAnsi="Times New Roman"/>
          <w:sz w:val="24"/>
          <w:szCs w:val="24"/>
        </w:rPr>
        <w:t>порядок в окружающем пространстве и бережно относясь к используемым материалам;</w:t>
      </w:r>
    </w:p>
    <w:p w:rsidR="00013050" w:rsidRPr="00151C30" w:rsidRDefault="00013050" w:rsidP="00151C30">
      <w:pPr>
        <w:tabs>
          <w:tab w:val="left" w:pos="10490"/>
        </w:tabs>
        <w:spacing w:after="0" w:line="240" w:lineRule="auto"/>
        <w:ind w:firstLine="709"/>
        <w:jc w:val="both"/>
        <w:rPr>
          <w:rFonts w:ascii="Times New Roman" w:hAnsi="Times New Roman"/>
          <w:sz w:val="24"/>
          <w:szCs w:val="24"/>
        </w:rPr>
      </w:pPr>
      <w:r w:rsidRPr="00151C30">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013050" w:rsidRPr="00151C30" w:rsidRDefault="00807B73" w:rsidP="00151C30">
      <w:pPr>
        <w:spacing w:after="0" w:line="240" w:lineRule="auto"/>
        <w:ind w:firstLine="709"/>
        <w:jc w:val="both"/>
        <w:rPr>
          <w:rFonts w:ascii="Times New Roman" w:hAnsi="Times New Roman"/>
          <w:sz w:val="24"/>
          <w:szCs w:val="24"/>
        </w:rPr>
      </w:pPr>
      <w:bookmarkStart w:id="225" w:name="_Toc124264882"/>
      <w:r>
        <w:rPr>
          <w:rFonts w:ascii="Times New Roman" w:hAnsi="Times New Roman"/>
          <w:sz w:val="24"/>
          <w:szCs w:val="24"/>
        </w:rPr>
        <w:t xml:space="preserve"> </w:t>
      </w:r>
      <w:r w:rsidR="00013050" w:rsidRPr="00151C30">
        <w:rPr>
          <w:rFonts w:ascii="Times New Roman" w:hAnsi="Times New Roman"/>
          <w:sz w:val="24"/>
          <w:szCs w:val="24"/>
        </w:rPr>
        <w:t>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5"/>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«Графика».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навыки применения свойств простых графических материалов </w:t>
      </w:r>
      <w:r w:rsidRPr="00151C30">
        <w:rPr>
          <w:rFonts w:ascii="Times New Roman" w:hAnsi="Times New Roman"/>
          <w:sz w:val="24"/>
          <w:szCs w:val="24"/>
        </w:rPr>
        <w:br/>
        <w:t>в самостоятельной творческой работе в условиях урока.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создания рисунка простого (плоского) предмета с натуры.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первичные знания и навыки композиционного расположения изображения на листе.</w:t>
      </w:r>
    </w:p>
    <w:p w:rsidR="00013050" w:rsidRPr="00151C30" w:rsidRDefault="00154A6E"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w:t>
      </w:r>
      <w:r w:rsidR="00013050" w:rsidRPr="00151C30">
        <w:rPr>
          <w:rFonts w:ascii="Times New Roman" w:hAnsi="Times New Roman"/>
          <w:sz w:val="24"/>
          <w:szCs w:val="24"/>
        </w:rPr>
        <w:t xml:space="preserve">ыбирать вертикальный или горизонтальный формат листа </w:t>
      </w:r>
      <w:r w:rsidR="00013050" w:rsidRPr="00151C30">
        <w:rPr>
          <w:rFonts w:ascii="Times New Roman" w:hAnsi="Times New Roman"/>
          <w:sz w:val="24"/>
          <w:szCs w:val="24"/>
        </w:rPr>
        <w:br/>
        <w:t>для выполнения соответствующих задач рисунка.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013050" w:rsidRPr="00151C30" w:rsidRDefault="00154A6E"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w:t>
      </w:r>
      <w:r w:rsidR="00013050" w:rsidRPr="00151C30">
        <w:rPr>
          <w:rFonts w:ascii="Times New Roman" w:hAnsi="Times New Roman"/>
          <w:sz w:val="24"/>
          <w:szCs w:val="24"/>
        </w:rPr>
        <w:t xml:space="preserve">бсуждать результаты своей практической работы и работы товарищей с позиций соответствия их поставленной учебной задаче, с позиций выраженного </w:t>
      </w:r>
      <w:r w:rsidR="00013050" w:rsidRPr="00151C30">
        <w:rPr>
          <w:rFonts w:ascii="Times New Roman" w:hAnsi="Times New Roman"/>
          <w:sz w:val="24"/>
          <w:szCs w:val="24"/>
        </w:rPr>
        <w:br/>
        <w:t>в рисунке содержания и графических средств его выражения (в рамках программного материала).</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«Живопись».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навыки работы красками «гуашь» в условиях урока.</w:t>
      </w:r>
    </w:p>
    <w:p w:rsidR="00013050" w:rsidRPr="00151C30" w:rsidRDefault="00154A6E"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Иметь представление о</w:t>
      </w:r>
      <w:r w:rsidR="00013050" w:rsidRPr="00151C30">
        <w:rPr>
          <w:rFonts w:ascii="Times New Roman" w:hAnsi="Times New Roman"/>
          <w:sz w:val="24"/>
          <w:szCs w:val="24"/>
        </w:rPr>
        <w:t xml:space="preserve"> тр</w:t>
      </w:r>
      <w:r w:rsidRPr="00151C30">
        <w:rPr>
          <w:rFonts w:ascii="Times New Roman" w:hAnsi="Times New Roman"/>
          <w:sz w:val="24"/>
          <w:szCs w:val="24"/>
        </w:rPr>
        <w:t>ех</w:t>
      </w:r>
      <w:r w:rsidR="00013050" w:rsidRPr="00151C30">
        <w:rPr>
          <w:rFonts w:ascii="Times New Roman" w:hAnsi="Times New Roman"/>
          <w:sz w:val="24"/>
          <w:szCs w:val="24"/>
        </w:rPr>
        <w:t xml:space="preserve"> основных цвет</w:t>
      </w:r>
      <w:r w:rsidRPr="00151C30">
        <w:rPr>
          <w:rFonts w:ascii="Times New Roman" w:hAnsi="Times New Roman"/>
          <w:sz w:val="24"/>
          <w:szCs w:val="24"/>
        </w:rPr>
        <w:t>ах</w:t>
      </w:r>
      <w:r w:rsidR="00013050" w:rsidRPr="00151C30">
        <w:rPr>
          <w:rFonts w:ascii="Times New Roman" w:hAnsi="Times New Roman"/>
          <w:sz w:val="24"/>
          <w:szCs w:val="24"/>
        </w:rPr>
        <w:t>; обсуждать и называть ассоциативные представления, которые рождает каждый цвет.</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Осознавать эмоциональное звучание цвета и формулировать своё мнение </w:t>
      </w:r>
      <w:r w:rsidR="001905FC" w:rsidRPr="00151C30">
        <w:rPr>
          <w:rFonts w:ascii="Times New Roman" w:hAnsi="Times New Roman"/>
          <w:sz w:val="24"/>
          <w:szCs w:val="24"/>
        </w:rPr>
        <w:br/>
      </w:r>
      <w:r w:rsidR="00AB23F8" w:rsidRPr="00151C30">
        <w:rPr>
          <w:rFonts w:ascii="Times New Roman" w:hAnsi="Times New Roman"/>
          <w:sz w:val="24"/>
          <w:szCs w:val="24"/>
        </w:rPr>
        <w:t>с использованием опыта жизненных ассоциаций</w:t>
      </w:r>
      <w:r w:rsidRPr="00151C30">
        <w:rPr>
          <w:rFonts w:ascii="Times New Roman" w:hAnsi="Times New Roman"/>
          <w:sz w:val="24"/>
          <w:szCs w:val="24"/>
        </w:rPr>
        <w:t>.</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Вести творческую работу на заданную тему с </w:t>
      </w:r>
      <w:r w:rsidR="00AB23F8" w:rsidRPr="00151C30">
        <w:rPr>
          <w:rFonts w:ascii="Times New Roman" w:hAnsi="Times New Roman"/>
          <w:sz w:val="24"/>
          <w:szCs w:val="24"/>
        </w:rPr>
        <w:t>использованием</w:t>
      </w:r>
      <w:r w:rsidRPr="00151C30">
        <w:rPr>
          <w:rFonts w:ascii="Times New Roman" w:hAnsi="Times New Roman"/>
          <w:sz w:val="24"/>
          <w:szCs w:val="24"/>
        </w:rPr>
        <w:t xml:space="preserve"> зрительны</w:t>
      </w:r>
      <w:r w:rsidR="00AB23F8" w:rsidRPr="00151C30">
        <w:rPr>
          <w:rFonts w:ascii="Times New Roman" w:hAnsi="Times New Roman"/>
          <w:sz w:val="24"/>
          <w:szCs w:val="24"/>
        </w:rPr>
        <w:t>х</w:t>
      </w:r>
      <w:r w:rsidRPr="00151C30">
        <w:rPr>
          <w:rFonts w:ascii="Times New Roman" w:hAnsi="Times New Roman"/>
          <w:sz w:val="24"/>
          <w:szCs w:val="24"/>
        </w:rPr>
        <w:t xml:space="preserve"> впечатлени</w:t>
      </w:r>
      <w:r w:rsidR="00AB23F8" w:rsidRPr="00151C30">
        <w:rPr>
          <w:rFonts w:ascii="Times New Roman" w:hAnsi="Times New Roman"/>
          <w:sz w:val="24"/>
          <w:szCs w:val="24"/>
        </w:rPr>
        <w:t>й</w:t>
      </w:r>
      <w:r w:rsidRPr="00151C30">
        <w:rPr>
          <w:rFonts w:ascii="Times New Roman" w:hAnsi="Times New Roman"/>
          <w:sz w:val="24"/>
          <w:szCs w:val="24"/>
        </w:rPr>
        <w:t xml:space="preserve">, </w:t>
      </w:r>
      <w:r w:rsidRPr="00151C30">
        <w:rPr>
          <w:rFonts w:ascii="Times New Roman" w:hAnsi="Times New Roman"/>
          <w:sz w:val="24"/>
          <w:szCs w:val="24"/>
        </w:rPr>
        <w:lastRenderedPageBreak/>
        <w:t>организованн</w:t>
      </w:r>
      <w:r w:rsidR="00AB23F8" w:rsidRPr="00151C30">
        <w:rPr>
          <w:rFonts w:ascii="Times New Roman" w:hAnsi="Times New Roman"/>
          <w:sz w:val="24"/>
          <w:szCs w:val="24"/>
        </w:rPr>
        <w:t>ую</w:t>
      </w:r>
      <w:r w:rsidRPr="00151C30">
        <w:rPr>
          <w:rFonts w:ascii="Times New Roman" w:hAnsi="Times New Roman"/>
          <w:sz w:val="24"/>
          <w:szCs w:val="24"/>
        </w:rPr>
        <w:t xml:space="preserve"> педагогом.</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«Скульптура».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«Декоративно-прикладное искусство».</w:t>
      </w:r>
    </w:p>
    <w:p w:rsidR="00013050" w:rsidRPr="00151C30" w:rsidRDefault="00154A6E"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w:t>
      </w:r>
      <w:r w:rsidR="00013050" w:rsidRPr="00151C30">
        <w:rPr>
          <w:rFonts w:ascii="Times New Roman" w:hAnsi="Times New Roman"/>
          <w:sz w:val="24"/>
          <w:szCs w:val="24"/>
        </w:rPr>
        <w:t xml:space="preserve">ассматривать и эстетически характеризовать различные примеры узоров </w:t>
      </w:r>
      <w:r w:rsidR="001905FC" w:rsidRPr="00151C30">
        <w:rPr>
          <w:rFonts w:ascii="Times New Roman" w:hAnsi="Times New Roman"/>
          <w:sz w:val="24"/>
          <w:szCs w:val="24"/>
        </w:rPr>
        <w:br/>
      </w:r>
      <w:r w:rsidR="00013050" w:rsidRPr="00151C30">
        <w:rPr>
          <w:rFonts w:ascii="Times New Roman" w:hAnsi="Times New Roman"/>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Учиться использовать правила симметрии в своей художественной деятельности.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знания о значении и назначении украшений в жизни людей.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Иметь опыт и соответствующие возрасту навыки подготовки и оформления общего праздника.</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«Архитектура».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Рассматривать различные произведения архитектуры в окружающем мире </w:t>
      </w:r>
      <w:r w:rsidRPr="00151C30">
        <w:rPr>
          <w:rFonts w:ascii="Times New Roman" w:hAnsi="Times New Roman"/>
          <w:sz w:val="24"/>
          <w:szCs w:val="24"/>
        </w:rPr>
        <w:br/>
        <w:t xml:space="preserve">(по фотографиям в условиях урока); анализировать и характеризовать особенности </w:t>
      </w:r>
      <w:r w:rsidRPr="00151C30">
        <w:rPr>
          <w:rFonts w:ascii="Times New Roman" w:hAnsi="Times New Roman"/>
          <w:sz w:val="24"/>
          <w:szCs w:val="24"/>
        </w:rPr>
        <w:br/>
        <w:t>и составные части рассматриваемых зданий.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Приобретать опыт пространственного макетирования (сказочный город) </w:t>
      </w:r>
      <w:r w:rsidRPr="00151C30">
        <w:rPr>
          <w:rFonts w:ascii="Times New Roman" w:hAnsi="Times New Roman"/>
          <w:sz w:val="24"/>
          <w:szCs w:val="24"/>
        </w:rPr>
        <w:br/>
        <w:t>в форме коллективной игровой деятельности.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Приобретать представления о конструктивной основе любого предмета </w:t>
      </w:r>
      <w:r w:rsidRPr="00151C30">
        <w:rPr>
          <w:rFonts w:ascii="Times New Roman" w:hAnsi="Times New Roman"/>
          <w:sz w:val="24"/>
          <w:szCs w:val="24"/>
        </w:rPr>
        <w:br/>
        <w:t>и первичные навыки анализа его строения.</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«Восприятие произведений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151C30">
        <w:rPr>
          <w:rFonts w:ascii="Times New Roman" w:hAnsi="Times New Roman"/>
          <w:sz w:val="24"/>
          <w:szCs w:val="24"/>
        </w:rPr>
        <w:br/>
        <w:t>а также соответствия учебной задаче, поставленной учителем.</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опыт эстетического, эмоционального общения со станковой картиной, </w:t>
      </w:r>
      <w:r w:rsidR="002368E7" w:rsidRPr="00151C30">
        <w:rPr>
          <w:rFonts w:ascii="Times New Roman" w:hAnsi="Times New Roman"/>
          <w:sz w:val="24"/>
          <w:szCs w:val="24"/>
        </w:rPr>
        <w:t>понимать значения</w:t>
      </w:r>
      <w:r w:rsidRPr="00151C30">
        <w:rPr>
          <w:rFonts w:ascii="Times New Roman" w:hAnsi="Times New Roman"/>
          <w:sz w:val="24"/>
          <w:szCs w:val="24"/>
        </w:rPr>
        <w:t xml:space="preserve"> зрительских умений и специальных знаний; приобретать опыт восприятия картин со сказочным сюжет</w:t>
      </w:r>
      <w:r w:rsidR="00745C5C" w:rsidRPr="00151C30">
        <w:rPr>
          <w:rFonts w:ascii="Times New Roman" w:hAnsi="Times New Roman"/>
          <w:sz w:val="24"/>
          <w:szCs w:val="24"/>
        </w:rPr>
        <w:t>ом (В.М. Васнецова</w:t>
      </w:r>
      <w:r w:rsidR="00745C5C" w:rsidRPr="00151C30">
        <w:rPr>
          <w:rFonts w:ascii="Times New Roman" w:hAnsi="Times New Roman"/>
          <w:sz w:val="24"/>
          <w:szCs w:val="24"/>
        </w:rPr>
        <w:br/>
      </w:r>
      <w:r w:rsidRPr="00151C30">
        <w:rPr>
          <w:rFonts w:ascii="Times New Roman" w:hAnsi="Times New Roman"/>
          <w:sz w:val="24"/>
          <w:szCs w:val="24"/>
        </w:rPr>
        <w:t xml:space="preserve">и других художников по выбору учителя), а также произведений </w:t>
      </w:r>
      <w:r w:rsidRPr="00151C30">
        <w:rPr>
          <w:rFonts w:ascii="Times New Roman" w:hAnsi="Times New Roman"/>
          <w:sz w:val="24"/>
          <w:szCs w:val="24"/>
        </w:rPr>
        <w:br/>
        <w:t xml:space="preserve">с ярко выраженным эмоциональным настроением (например, натюрморты </w:t>
      </w:r>
      <w:r w:rsidRPr="00151C30">
        <w:rPr>
          <w:rFonts w:ascii="Times New Roman" w:hAnsi="Times New Roman"/>
          <w:sz w:val="24"/>
          <w:szCs w:val="24"/>
        </w:rPr>
        <w:br/>
        <w:t>В. Ван Гога или А. Матисса).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lastRenderedPageBreak/>
        <w:t>Модуль «Азбука цифровой графики».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Приобретать опыт создания фотографий с целью эстетического </w:t>
      </w:r>
      <w:r w:rsidRPr="00151C30">
        <w:rPr>
          <w:rFonts w:ascii="Times New Roman" w:hAnsi="Times New Roman"/>
          <w:sz w:val="24"/>
          <w:szCs w:val="24"/>
        </w:rPr>
        <w:br/>
        <w:t>и целенаправленного наблюдения природы.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6" w:name="_TOC_250003"/>
    </w:p>
    <w:bookmarkEnd w:id="226"/>
    <w:p w:rsidR="00013050" w:rsidRPr="00151C30" w:rsidRDefault="00807B73"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«Графика».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навыки изображения на основе разной по характеру и способу наложения линии.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sidR="001905FC" w:rsidRPr="00151C30">
        <w:rPr>
          <w:rFonts w:ascii="Times New Roman" w:hAnsi="Times New Roman"/>
          <w:sz w:val="24"/>
          <w:szCs w:val="24"/>
        </w:rPr>
        <w:br/>
      </w:r>
      <w:r w:rsidRPr="00151C30">
        <w:rPr>
          <w:rFonts w:ascii="Times New Roman" w:hAnsi="Times New Roman"/>
          <w:sz w:val="24"/>
          <w:szCs w:val="24"/>
        </w:rPr>
        <w:t xml:space="preserve">(с </w:t>
      </w:r>
      <w:r w:rsidR="00AB23F8" w:rsidRPr="00151C30">
        <w:rPr>
          <w:rFonts w:ascii="Times New Roman" w:hAnsi="Times New Roman"/>
          <w:sz w:val="24"/>
          <w:szCs w:val="24"/>
        </w:rPr>
        <w:t>использованием</w:t>
      </w:r>
      <w:r w:rsidRPr="00151C30">
        <w:rPr>
          <w:rFonts w:ascii="Times New Roman" w:hAnsi="Times New Roman"/>
          <w:sz w:val="24"/>
          <w:szCs w:val="24"/>
        </w:rPr>
        <w:t xml:space="preserve"> зрительски</w:t>
      </w:r>
      <w:r w:rsidR="00AB23F8" w:rsidRPr="00151C30">
        <w:rPr>
          <w:rFonts w:ascii="Times New Roman" w:hAnsi="Times New Roman"/>
          <w:sz w:val="24"/>
          <w:szCs w:val="24"/>
        </w:rPr>
        <w:t>х</w:t>
      </w:r>
      <w:r w:rsidRPr="00151C30">
        <w:rPr>
          <w:rFonts w:ascii="Times New Roman" w:hAnsi="Times New Roman"/>
          <w:sz w:val="24"/>
          <w:szCs w:val="24"/>
        </w:rPr>
        <w:t xml:space="preserve"> впечатлени</w:t>
      </w:r>
      <w:r w:rsidR="00AB23F8" w:rsidRPr="00151C30">
        <w:rPr>
          <w:rFonts w:ascii="Times New Roman" w:hAnsi="Times New Roman"/>
          <w:sz w:val="24"/>
          <w:szCs w:val="24"/>
        </w:rPr>
        <w:t>й</w:t>
      </w:r>
      <w:r w:rsidRPr="00151C30">
        <w:rPr>
          <w:rFonts w:ascii="Times New Roman" w:hAnsi="Times New Roman"/>
          <w:sz w:val="24"/>
          <w:szCs w:val="24"/>
        </w:rPr>
        <w:t xml:space="preserve"> и анализ</w:t>
      </w:r>
      <w:r w:rsidR="00AB23F8" w:rsidRPr="00151C30">
        <w:rPr>
          <w:rFonts w:ascii="Times New Roman" w:hAnsi="Times New Roman"/>
          <w:sz w:val="24"/>
          <w:szCs w:val="24"/>
        </w:rPr>
        <w:t>а</w:t>
      </w:r>
      <w:r w:rsidRPr="00151C30">
        <w:rPr>
          <w:rFonts w:ascii="Times New Roman" w:hAnsi="Times New Roman"/>
          <w:sz w:val="24"/>
          <w:szCs w:val="24"/>
        </w:rPr>
        <w:t>).</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«Живопись».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151C30">
        <w:rPr>
          <w:rFonts w:ascii="Times New Roman" w:hAnsi="Times New Roman"/>
          <w:sz w:val="24"/>
          <w:szCs w:val="24"/>
        </w:rPr>
        <w:br/>
        <w:t>и движений кистью, навыки создания выразительной фактуры и кроющие качества гуаши.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013050" w:rsidRPr="00151C30" w:rsidRDefault="00D241E0" w:rsidP="00151C30">
      <w:pPr>
        <w:spacing w:after="0" w:line="240" w:lineRule="auto"/>
        <w:ind w:firstLine="709"/>
        <w:jc w:val="both"/>
        <w:rPr>
          <w:rFonts w:ascii="Times New Roman" w:hAnsi="Times New Roman"/>
          <w:sz w:val="24"/>
          <w:szCs w:val="24"/>
        </w:rPr>
      </w:pPr>
      <w:r w:rsidRPr="00151C30">
        <w:rPr>
          <w:rFonts w:ascii="Times New Roman" w:eastAsia="Times New Roman" w:hAnsi="Times New Roman"/>
          <w:sz w:val="24"/>
          <w:szCs w:val="24"/>
        </w:rPr>
        <w:t>Иметь представление о</w:t>
      </w:r>
      <w:r w:rsidR="00013050" w:rsidRPr="00151C30">
        <w:rPr>
          <w:rFonts w:ascii="Times New Roman" w:hAnsi="Times New Roman"/>
          <w:sz w:val="24"/>
          <w:szCs w:val="24"/>
        </w:rPr>
        <w:t xml:space="preserve"> делении цветов на тёплые и холодные; различать </w:t>
      </w:r>
      <w:r w:rsidR="001905FC" w:rsidRPr="00151C30">
        <w:rPr>
          <w:rFonts w:ascii="Times New Roman" w:hAnsi="Times New Roman"/>
          <w:sz w:val="24"/>
          <w:szCs w:val="24"/>
        </w:rPr>
        <w:br/>
      </w:r>
      <w:r w:rsidR="00013050" w:rsidRPr="00151C30">
        <w:rPr>
          <w:rFonts w:ascii="Times New Roman" w:hAnsi="Times New Roman"/>
          <w:sz w:val="24"/>
          <w:szCs w:val="24"/>
        </w:rPr>
        <w:t>и сравнивать тёплые и холодные оттенки цвета.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эмоциональную выразительность цвета: цвет звонкий и яркий, радостный; цвет мягкий, «глухой» и мрачный </w:t>
      </w:r>
      <w:r w:rsidR="005D7C98" w:rsidRPr="00151C30">
        <w:rPr>
          <w:rFonts w:ascii="Times New Roman" w:hAnsi="Times New Roman"/>
          <w:sz w:val="24"/>
          <w:szCs w:val="24"/>
        </w:rPr>
        <w:t>и другие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Уметь </w:t>
      </w:r>
      <w:r w:rsidR="00154A6E" w:rsidRPr="00151C30">
        <w:rPr>
          <w:rFonts w:ascii="Times New Roman" w:hAnsi="Times New Roman"/>
          <w:sz w:val="24"/>
          <w:szCs w:val="24"/>
        </w:rPr>
        <w:t xml:space="preserve">выразить </w:t>
      </w:r>
      <w:r w:rsidRPr="00151C30">
        <w:rPr>
          <w:rFonts w:ascii="Times New Roman" w:hAnsi="Times New Roman"/>
          <w:sz w:val="24"/>
          <w:szCs w:val="24"/>
        </w:rPr>
        <w:t>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«Скульптура».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13050" w:rsidRPr="00151C30" w:rsidRDefault="00D241E0" w:rsidP="00151C30">
      <w:pPr>
        <w:spacing w:after="0" w:line="240" w:lineRule="auto"/>
        <w:ind w:firstLine="709"/>
        <w:jc w:val="both"/>
        <w:rPr>
          <w:rFonts w:ascii="Times New Roman" w:hAnsi="Times New Roman"/>
          <w:sz w:val="24"/>
          <w:szCs w:val="24"/>
        </w:rPr>
      </w:pPr>
      <w:r w:rsidRPr="00151C30">
        <w:rPr>
          <w:rFonts w:ascii="Times New Roman" w:eastAsia="Times New Roman" w:hAnsi="Times New Roman"/>
          <w:sz w:val="24"/>
          <w:szCs w:val="24"/>
        </w:rPr>
        <w:t xml:space="preserve">Иметь представление </w:t>
      </w:r>
      <w:r w:rsidR="00013050" w:rsidRPr="00151C30">
        <w:rPr>
          <w:rFonts w:ascii="Times New Roman" w:hAnsi="Times New Roman"/>
          <w:sz w:val="24"/>
          <w:szCs w:val="24"/>
        </w:rPr>
        <w:t>об изменениях скульптурного образа при осмотре произведения с разных сторон.</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«Декоративно-прикладное искусство».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lastRenderedPageBreak/>
        <w:t xml:space="preserve">Рассматривать, анализировать и эстетически оценивать разнообразие форм </w:t>
      </w:r>
      <w:r w:rsidRPr="00151C30">
        <w:rPr>
          <w:rFonts w:ascii="Times New Roman" w:hAnsi="Times New Roman"/>
          <w:sz w:val="24"/>
          <w:szCs w:val="24"/>
        </w:rPr>
        <w:br/>
        <w:t>в природе, воспринимаемых как узоры.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151C30">
        <w:rPr>
          <w:rFonts w:ascii="Times New Roman" w:hAnsi="Times New Roman"/>
          <w:sz w:val="24"/>
          <w:szCs w:val="24"/>
        </w:rPr>
        <w:br/>
        <w:t xml:space="preserve">с рукотворными произведениями декоративного искусства (кружево, шитьё, ювелирные изделия </w:t>
      </w:r>
      <w:r w:rsidR="005D7C98" w:rsidRPr="00151C30">
        <w:rPr>
          <w:rFonts w:ascii="Times New Roman" w:hAnsi="Times New Roman"/>
          <w:sz w:val="24"/>
          <w:szCs w:val="24"/>
        </w:rPr>
        <w:t>и другие</w:t>
      </w:r>
      <w:r w:rsidRPr="00151C30">
        <w:rPr>
          <w:rFonts w:ascii="Times New Roman" w:hAnsi="Times New Roman"/>
          <w:sz w:val="24"/>
          <w:szCs w:val="24"/>
        </w:rPr>
        <w:t>).</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151C30">
        <w:rPr>
          <w:rFonts w:ascii="Times New Roman" w:hAnsi="Times New Roman"/>
          <w:sz w:val="24"/>
          <w:szCs w:val="24"/>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151C30">
        <w:rPr>
          <w:rFonts w:ascii="Times New Roman" w:hAnsi="Times New Roman"/>
          <w:sz w:val="24"/>
          <w:szCs w:val="24"/>
        </w:rPr>
        <w:br/>
        <w:t>о красоте.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выполнения красками рисунков украшений народных былинных персонажей.</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«Архитектура».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Рассматривать, характеризовать конструкцию архитектурных строений </w:t>
      </w:r>
      <w:r w:rsidRPr="00151C30">
        <w:rPr>
          <w:rFonts w:ascii="Times New Roman" w:hAnsi="Times New Roman"/>
          <w:sz w:val="24"/>
          <w:szCs w:val="24"/>
        </w:rPr>
        <w:br/>
        <w:t xml:space="preserve">(по фотографиям в условиях урока), указывая составные части </w:t>
      </w:r>
      <w:r w:rsidRPr="00151C30">
        <w:rPr>
          <w:rFonts w:ascii="Times New Roman" w:hAnsi="Times New Roman"/>
          <w:sz w:val="24"/>
          <w:szCs w:val="24"/>
        </w:rPr>
        <w:br/>
        <w:t>и их пропорциональные соотношения.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понимание образа здания, то есть его эмоционального воздействия.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«Восприятие произведений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151C30">
        <w:rPr>
          <w:rFonts w:ascii="Times New Roman" w:hAnsi="Times New Roman"/>
          <w:sz w:val="24"/>
          <w:szCs w:val="24"/>
        </w:rPr>
        <w:br/>
        <w:t>на поставленную учебную задачу.</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sidRPr="00151C30">
        <w:rPr>
          <w:rFonts w:ascii="Times New Roman" w:hAnsi="Times New Roman"/>
          <w:sz w:val="24"/>
          <w:szCs w:val="24"/>
        </w:rPr>
        <w:br/>
        <w:t xml:space="preserve">а также художников-анималистов (В.В. Ватагина, Е.И. Чарушина и других </w:t>
      </w:r>
      <w:r w:rsidRPr="00151C30">
        <w:rPr>
          <w:rFonts w:ascii="Times New Roman" w:hAnsi="Times New Roman"/>
          <w:sz w:val="24"/>
          <w:szCs w:val="24"/>
        </w:rPr>
        <w:br/>
        <w:t>по выбору учителя).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w:t>
      </w:r>
      <w:r w:rsidRPr="00151C30">
        <w:rPr>
          <w:rFonts w:ascii="Times New Roman" w:hAnsi="Times New Roman"/>
          <w:sz w:val="24"/>
          <w:szCs w:val="24"/>
        </w:rPr>
        <w:lastRenderedPageBreak/>
        <w:t>А. Матисса и других по выбору учителя).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«Азбука цифровой графики».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возможности изображения с помощью разных видов линий </w:t>
      </w:r>
      <w:r w:rsidRPr="00151C30">
        <w:rPr>
          <w:rFonts w:ascii="Times New Roman" w:hAnsi="Times New Roman"/>
          <w:sz w:val="24"/>
          <w:szCs w:val="24"/>
        </w:rPr>
        <w:br/>
        <w:t>в программе Paint (или другом графическом редакторе).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приёмы трансформации и копирования геометрических фигур </w:t>
      </w:r>
      <w:r w:rsidRPr="00151C30">
        <w:rPr>
          <w:rFonts w:ascii="Times New Roman" w:hAnsi="Times New Roman"/>
          <w:sz w:val="24"/>
          <w:szCs w:val="24"/>
        </w:rPr>
        <w:br/>
        <w:t>в программе Paint, а также построения из них простых рисунков или орнаментов.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в компьютерном редакторе (например, Paint) инструменты </w:t>
      </w:r>
      <w:r w:rsidRPr="00151C30">
        <w:rPr>
          <w:rFonts w:ascii="Times New Roman" w:hAnsi="Times New Roman"/>
          <w:sz w:val="24"/>
          <w:szCs w:val="24"/>
        </w:rPr>
        <w:br/>
        <w:t>и техники – карандаш, кисточка, ластик, заливка и другие – и создавать простые рисунки или композиции (например, образ дерева).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7" w:name="_TOC_250002"/>
    </w:p>
    <w:bookmarkEnd w:id="227"/>
    <w:p w:rsidR="00013050" w:rsidRPr="00151C30" w:rsidRDefault="00BF2DC8" w:rsidP="00151C3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13050" w:rsidRPr="00151C30">
        <w:rPr>
          <w:rFonts w:ascii="Times New Roman" w:hAnsi="Times New Roman"/>
          <w:sz w:val="24"/>
          <w:szCs w:val="24"/>
        </w:rPr>
        <w:t> К концу обучения в 3 классе обучающийся получит следующие предметные результаты по отдельным темам программы по изобразительному искусству:</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«Графика».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005F3364" w:rsidRPr="00151C30">
        <w:rPr>
          <w:rFonts w:ascii="Times New Roman" w:hAnsi="Times New Roman"/>
          <w:sz w:val="24"/>
          <w:szCs w:val="24"/>
        </w:rPr>
        <w:t>прописной</w:t>
      </w:r>
      <w:r w:rsidRPr="00151C30">
        <w:rPr>
          <w:rFonts w:ascii="Times New Roman" w:hAnsi="Times New Roman"/>
          <w:sz w:val="24"/>
          <w:szCs w:val="24"/>
        </w:rPr>
        <w:t xml:space="preserve"> буквицы, создание иллюстраций, размещение текста и иллюстраций на развороте.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Узнавать основные пропорции лица человека, взаимное расположение частей лица.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рисования портрета (лица) человека.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«Живопись».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приёмы создания живописной композиции (натюрморта) </w:t>
      </w:r>
      <w:r w:rsidRPr="00151C30">
        <w:rPr>
          <w:rFonts w:ascii="Times New Roman" w:hAnsi="Times New Roman"/>
          <w:sz w:val="24"/>
          <w:szCs w:val="24"/>
        </w:rPr>
        <w:br/>
        <w:t>по наблюдению натуры или по представлению.</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Приобретать опыт создания творческой живописной работы – натюрморта </w:t>
      </w:r>
      <w:r w:rsidRPr="00151C30">
        <w:rPr>
          <w:rFonts w:ascii="Times New Roman" w:hAnsi="Times New Roman"/>
          <w:sz w:val="24"/>
          <w:szCs w:val="24"/>
        </w:rPr>
        <w:br/>
        <w:t>с ярко выраженным настроением или «натюрморта-автопортрета».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Изображать красками портрет человека с </w:t>
      </w:r>
      <w:r w:rsidR="00FF7C26" w:rsidRPr="00151C30">
        <w:rPr>
          <w:rFonts w:ascii="Times New Roman" w:hAnsi="Times New Roman"/>
          <w:sz w:val="24"/>
          <w:szCs w:val="24"/>
        </w:rPr>
        <w:t>использованием</w:t>
      </w:r>
      <w:r w:rsidRPr="00151C30">
        <w:rPr>
          <w:rFonts w:ascii="Times New Roman" w:hAnsi="Times New Roman"/>
          <w:sz w:val="24"/>
          <w:szCs w:val="24"/>
        </w:rPr>
        <w:t xml:space="preserve"> натур</w:t>
      </w:r>
      <w:r w:rsidR="00FF7C26" w:rsidRPr="00151C30">
        <w:rPr>
          <w:rFonts w:ascii="Times New Roman" w:hAnsi="Times New Roman"/>
          <w:sz w:val="24"/>
          <w:szCs w:val="24"/>
        </w:rPr>
        <w:t>ы</w:t>
      </w:r>
      <w:r w:rsidRPr="00151C30">
        <w:rPr>
          <w:rFonts w:ascii="Times New Roman" w:hAnsi="Times New Roman"/>
          <w:sz w:val="24"/>
          <w:szCs w:val="24"/>
        </w:rPr>
        <w:t xml:space="preserve"> </w:t>
      </w:r>
      <w:r w:rsidRPr="00151C30">
        <w:rPr>
          <w:rFonts w:ascii="Times New Roman" w:hAnsi="Times New Roman"/>
          <w:sz w:val="24"/>
          <w:szCs w:val="24"/>
        </w:rPr>
        <w:br/>
        <w:t>или представлению.</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Создавать пейзаж, передавая в нём активное состояние природы.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Приобрести представление о деятельности художника в театре.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Создать красками эскиз занавеса или эскиз декораций к выбранному сюжету.</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Познакомиться с работой художников по оформлению праздников.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«Скульптура».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Учиться создавать игрушку из подручного нехудожественного материала путём добавления </w:t>
      </w:r>
      <w:r w:rsidRPr="00151C30">
        <w:rPr>
          <w:rFonts w:ascii="Times New Roman" w:hAnsi="Times New Roman"/>
          <w:sz w:val="24"/>
          <w:szCs w:val="24"/>
        </w:rPr>
        <w:lastRenderedPageBreak/>
        <w:t xml:space="preserve">к ней необходимых деталей и </w:t>
      </w:r>
      <w:r w:rsidR="003B552F" w:rsidRPr="00151C30">
        <w:rPr>
          <w:rFonts w:ascii="Times New Roman" w:hAnsi="Times New Roman"/>
          <w:sz w:val="24"/>
          <w:szCs w:val="24"/>
        </w:rPr>
        <w:t>для</w:t>
      </w:r>
      <w:r w:rsidRPr="00151C30">
        <w:rPr>
          <w:rFonts w:ascii="Times New Roman" w:hAnsi="Times New Roman"/>
          <w:sz w:val="24"/>
          <w:szCs w:val="24"/>
        </w:rPr>
        <w:t xml:space="preserve"> «одушевления образа».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лепки эскиза парковой скульптуры.</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«Декоративно-прикладное искусство».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Узна</w:t>
      </w:r>
      <w:r w:rsidR="00D241E0" w:rsidRPr="00151C30">
        <w:rPr>
          <w:rFonts w:ascii="Times New Roman" w:hAnsi="Times New Roman"/>
          <w:sz w:val="24"/>
          <w:szCs w:val="24"/>
        </w:rPr>
        <w:t>ва</w:t>
      </w:r>
      <w:r w:rsidRPr="00151C30">
        <w:rPr>
          <w:rFonts w:ascii="Times New Roman" w:hAnsi="Times New Roman"/>
          <w:sz w:val="24"/>
          <w:szCs w:val="24"/>
        </w:rPr>
        <w:t xml:space="preserve">ть о сетчатых видах орнаментов и их применении, например, в росписи тканей, стен, уметь рассуждать с </w:t>
      </w:r>
      <w:r w:rsidR="00AB23F8" w:rsidRPr="00151C30">
        <w:rPr>
          <w:rFonts w:ascii="Times New Roman" w:hAnsi="Times New Roman"/>
          <w:sz w:val="24"/>
          <w:szCs w:val="24"/>
        </w:rPr>
        <w:t>использованием</w:t>
      </w:r>
      <w:r w:rsidRPr="00151C30">
        <w:rPr>
          <w:rFonts w:ascii="Times New Roman" w:hAnsi="Times New Roman"/>
          <w:sz w:val="24"/>
          <w:szCs w:val="24"/>
        </w:rPr>
        <w:t xml:space="preserve"> зрительн</w:t>
      </w:r>
      <w:r w:rsidR="00AB23F8" w:rsidRPr="00151C30">
        <w:rPr>
          <w:rFonts w:ascii="Times New Roman" w:hAnsi="Times New Roman"/>
          <w:sz w:val="24"/>
          <w:szCs w:val="24"/>
        </w:rPr>
        <w:t>ого</w:t>
      </w:r>
      <w:r w:rsidRPr="00151C30">
        <w:rPr>
          <w:rFonts w:ascii="Times New Roman" w:hAnsi="Times New Roman"/>
          <w:sz w:val="24"/>
          <w:szCs w:val="24"/>
        </w:rPr>
        <w:t xml:space="preserve"> материал</w:t>
      </w:r>
      <w:r w:rsidR="00AB23F8" w:rsidRPr="00151C30">
        <w:rPr>
          <w:rFonts w:ascii="Times New Roman" w:hAnsi="Times New Roman"/>
          <w:sz w:val="24"/>
          <w:szCs w:val="24"/>
        </w:rPr>
        <w:t>а</w:t>
      </w:r>
      <w:r w:rsidRPr="00151C30">
        <w:rPr>
          <w:rFonts w:ascii="Times New Roman" w:hAnsi="Times New Roman"/>
          <w:sz w:val="24"/>
          <w:szCs w:val="24"/>
        </w:rPr>
        <w:t xml:space="preserve"> о видах симметрии в сетчатом орнаменте.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навыки создания орнаментов при помощи штампов и трафаретов.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«Архитектура».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Придумать и нарисовать (или выполнить в технике бумагопластики) транспортное средство.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Выполнить творческий рисунок – создать образ своего города или села </w:t>
      </w:r>
      <w:r w:rsidRPr="00151C30">
        <w:rPr>
          <w:rFonts w:ascii="Times New Roman" w:hAnsi="Times New Roman"/>
          <w:sz w:val="24"/>
          <w:szCs w:val="24"/>
        </w:rPr>
        <w:br/>
        <w:t xml:space="preserve">или участвовать в коллективной работе по созданию образа своего города или села </w:t>
      </w:r>
      <w:r w:rsidRPr="00151C30">
        <w:rPr>
          <w:rFonts w:ascii="Times New Roman" w:hAnsi="Times New Roman"/>
          <w:sz w:val="24"/>
          <w:szCs w:val="24"/>
        </w:rPr>
        <w:br/>
        <w:t>(в виде коллажа).</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«Восприятие произведений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Рассматривать и обсуждать содержание работы художника, ценностно </w:t>
      </w:r>
      <w:r w:rsidRPr="00151C30">
        <w:rPr>
          <w:rFonts w:ascii="Times New Roman" w:hAnsi="Times New Roman"/>
          <w:sz w:val="24"/>
          <w:szCs w:val="24"/>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151C30">
        <w:rPr>
          <w:rFonts w:ascii="Times New Roman" w:hAnsi="Times New Roman"/>
          <w:sz w:val="24"/>
          <w:szCs w:val="24"/>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13050" w:rsidRPr="00151C30" w:rsidRDefault="00154A6E"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w:t>
      </w:r>
      <w:r w:rsidR="00013050" w:rsidRPr="00151C30">
        <w:rPr>
          <w:rFonts w:ascii="Times New Roman" w:hAnsi="Times New Roman"/>
          <w:sz w:val="24"/>
          <w:szCs w:val="24"/>
        </w:rPr>
        <w:t>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13050" w:rsidRPr="00151C30" w:rsidRDefault="00431CA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Н</w:t>
      </w:r>
      <w:r w:rsidR="00013050" w:rsidRPr="00151C30">
        <w:rPr>
          <w:rFonts w:ascii="Times New Roman" w:hAnsi="Times New Roman"/>
          <w:sz w:val="24"/>
          <w:szCs w:val="24"/>
        </w:rPr>
        <w:t>азывать основные жанры живописи, графики и скульптуры, определяемые предметом изображения.</w:t>
      </w:r>
    </w:p>
    <w:p w:rsidR="00013050" w:rsidRPr="00151C30" w:rsidRDefault="00D241E0" w:rsidP="00151C30">
      <w:pPr>
        <w:spacing w:after="0" w:line="240" w:lineRule="auto"/>
        <w:ind w:firstLine="709"/>
        <w:jc w:val="both"/>
        <w:rPr>
          <w:rFonts w:ascii="Times New Roman" w:hAnsi="Times New Roman"/>
          <w:sz w:val="24"/>
          <w:szCs w:val="24"/>
        </w:rPr>
      </w:pPr>
      <w:r w:rsidRPr="00151C30">
        <w:rPr>
          <w:rFonts w:ascii="Times New Roman" w:eastAsia="Times New Roman" w:hAnsi="Times New Roman"/>
          <w:sz w:val="24"/>
          <w:szCs w:val="24"/>
        </w:rPr>
        <w:t>Иметь представление об</w:t>
      </w:r>
      <w:r w:rsidR="00013050" w:rsidRPr="00151C30">
        <w:rPr>
          <w:rFonts w:ascii="Times New Roman" w:hAnsi="Times New Roman"/>
          <w:sz w:val="24"/>
          <w:szCs w:val="24"/>
        </w:rPr>
        <w:t xml:space="preserve"> имена</w:t>
      </w:r>
      <w:r w:rsidRPr="00151C30">
        <w:rPr>
          <w:rFonts w:ascii="Times New Roman" w:hAnsi="Times New Roman"/>
          <w:sz w:val="24"/>
          <w:szCs w:val="24"/>
        </w:rPr>
        <w:t>х</w:t>
      </w:r>
      <w:r w:rsidR="00013050" w:rsidRPr="00151C30">
        <w:rPr>
          <w:rFonts w:ascii="Times New Roman" w:hAnsi="Times New Roman"/>
          <w:sz w:val="24"/>
          <w:szCs w:val="24"/>
        </w:rPr>
        <w:t xml:space="preserve"> крупнейших отечественных художников-пейзажистов: И.И. Шишкина, И.И. Левитана, </w:t>
      </w:r>
      <w:r w:rsidR="008E32F1" w:rsidRPr="00151C30">
        <w:rPr>
          <w:rFonts w:ascii="Times New Roman" w:hAnsi="Times New Roman"/>
          <w:sz w:val="24"/>
          <w:szCs w:val="24"/>
        </w:rPr>
        <w:t xml:space="preserve">А.К. Саврасова, В.Д. Поленова, </w:t>
      </w:r>
      <w:r w:rsidR="00013050" w:rsidRPr="00151C30">
        <w:rPr>
          <w:rFonts w:ascii="Times New Roman" w:hAnsi="Times New Roman"/>
          <w:sz w:val="24"/>
          <w:szCs w:val="24"/>
        </w:rPr>
        <w:t>И.К. Айвазовского и других (по выбору учите</w:t>
      </w:r>
      <w:r w:rsidR="002A1EFB" w:rsidRPr="00151C30">
        <w:rPr>
          <w:rFonts w:ascii="Times New Roman" w:hAnsi="Times New Roman"/>
          <w:sz w:val="24"/>
          <w:szCs w:val="24"/>
        </w:rPr>
        <w:t xml:space="preserve">ля), приобретать представления </w:t>
      </w:r>
      <w:r w:rsidR="00013050" w:rsidRPr="00151C30">
        <w:rPr>
          <w:rFonts w:ascii="Times New Roman" w:hAnsi="Times New Roman"/>
          <w:sz w:val="24"/>
          <w:szCs w:val="24"/>
        </w:rPr>
        <w:t>об их произведениях.</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151C30">
        <w:rPr>
          <w:rFonts w:ascii="Times New Roman" w:hAnsi="Times New Roman"/>
          <w:sz w:val="24"/>
          <w:szCs w:val="24"/>
        </w:rPr>
        <w:br/>
        <w:t>от виртуальных путешествий.</w:t>
      </w:r>
    </w:p>
    <w:p w:rsidR="00013050" w:rsidRPr="00151C30" w:rsidRDefault="00D241E0" w:rsidP="00151C30">
      <w:pPr>
        <w:spacing w:after="0" w:line="240" w:lineRule="auto"/>
        <w:ind w:firstLine="709"/>
        <w:jc w:val="both"/>
        <w:rPr>
          <w:rFonts w:ascii="Times New Roman" w:hAnsi="Times New Roman"/>
          <w:sz w:val="24"/>
          <w:szCs w:val="24"/>
        </w:rPr>
      </w:pPr>
      <w:r w:rsidRPr="00151C30">
        <w:rPr>
          <w:rFonts w:ascii="Times New Roman" w:eastAsia="Times New Roman" w:hAnsi="Times New Roman"/>
          <w:sz w:val="24"/>
          <w:szCs w:val="24"/>
        </w:rPr>
        <w:t>иметь представление об</w:t>
      </w:r>
      <w:r w:rsidR="00013050" w:rsidRPr="00151C30">
        <w:rPr>
          <w:rFonts w:ascii="Times New Roman" w:hAnsi="Times New Roman"/>
          <w:sz w:val="24"/>
          <w:szCs w:val="24"/>
        </w:rPr>
        <w:t xml:space="preserve"> имена</w:t>
      </w:r>
      <w:r w:rsidRPr="00151C30">
        <w:rPr>
          <w:rFonts w:ascii="Times New Roman" w:hAnsi="Times New Roman"/>
          <w:sz w:val="24"/>
          <w:szCs w:val="24"/>
        </w:rPr>
        <w:t>х</w:t>
      </w:r>
      <w:r w:rsidR="00013050" w:rsidRPr="00151C30">
        <w:rPr>
          <w:rFonts w:ascii="Times New Roman" w:hAnsi="Times New Roman"/>
          <w:sz w:val="24"/>
          <w:szCs w:val="24"/>
        </w:rPr>
        <w:t xml:space="preserve">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13050" w:rsidRPr="00151C30" w:rsidRDefault="002368E7"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lastRenderedPageBreak/>
        <w:t>Понимать значения</w:t>
      </w:r>
      <w:r w:rsidR="00013050" w:rsidRPr="00151C30">
        <w:rPr>
          <w:rFonts w:ascii="Times New Roman" w:hAnsi="Times New Roman"/>
          <w:sz w:val="24"/>
          <w:szCs w:val="24"/>
        </w:rPr>
        <w:t xml:space="preserve">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013050" w:rsidRPr="00151C30" w:rsidRDefault="00431CA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Иметь представление о замечательных художественных музеях </w:t>
      </w:r>
      <w:r w:rsidR="00013050" w:rsidRPr="00151C30">
        <w:rPr>
          <w:rFonts w:ascii="Times New Roman" w:hAnsi="Times New Roman"/>
          <w:sz w:val="24"/>
          <w:szCs w:val="24"/>
        </w:rPr>
        <w:t xml:space="preserve">России, </w:t>
      </w:r>
      <w:r w:rsidRPr="00151C30">
        <w:rPr>
          <w:rFonts w:ascii="Times New Roman" w:hAnsi="Times New Roman"/>
          <w:sz w:val="24"/>
          <w:szCs w:val="24"/>
        </w:rPr>
        <w:br/>
      </w:r>
      <w:r w:rsidR="00013050" w:rsidRPr="00151C30">
        <w:rPr>
          <w:rFonts w:ascii="Times New Roman" w:hAnsi="Times New Roman"/>
          <w:sz w:val="24"/>
          <w:szCs w:val="24"/>
        </w:rPr>
        <w:t>о коллекциях своих региональных музеев.</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«Азбука цифровой графики».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Применять получаемые навыки для усвоения определённых учебных тем, </w:t>
      </w:r>
      <w:proofErr w:type="gramStart"/>
      <w:r w:rsidRPr="00151C30">
        <w:rPr>
          <w:rFonts w:ascii="Times New Roman" w:hAnsi="Times New Roman"/>
          <w:sz w:val="24"/>
          <w:szCs w:val="24"/>
        </w:rPr>
        <w:t>например</w:t>
      </w:r>
      <w:proofErr w:type="gramEnd"/>
      <w:r w:rsidRPr="00151C30">
        <w:rPr>
          <w:rFonts w:ascii="Times New Roman" w:hAnsi="Times New Roman"/>
          <w:sz w:val="24"/>
          <w:szCs w:val="24"/>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с помощью создания схемы лица человека его конструкцию </w:t>
      </w:r>
      <w:r w:rsidRPr="00151C30">
        <w:rPr>
          <w:rFonts w:ascii="Times New Roman" w:hAnsi="Times New Roman"/>
          <w:sz w:val="24"/>
          <w:szCs w:val="24"/>
        </w:rPr>
        <w:br/>
        <w:t>и пропорции; осваивать с помощью графического редактора схематическое изменение мимики лица.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приёмы соединения шрифта и векторного изображения </w:t>
      </w:r>
      <w:r w:rsidRPr="00151C30">
        <w:rPr>
          <w:rFonts w:ascii="Times New Roman" w:hAnsi="Times New Roman"/>
          <w:sz w:val="24"/>
          <w:szCs w:val="24"/>
        </w:rPr>
        <w:br/>
        <w:t>при создании, например, поздравительных открыток, афиши.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8" w:name="_TOC_250001"/>
    </w:p>
    <w:bookmarkEnd w:id="228"/>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«Графика».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Осваивать правила линейной и воздушной перспективы и применять </w:t>
      </w:r>
      <w:r w:rsidRPr="00151C30">
        <w:rPr>
          <w:rFonts w:ascii="Times New Roman" w:hAnsi="Times New Roman"/>
          <w:sz w:val="24"/>
          <w:szCs w:val="24"/>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151C30">
        <w:rPr>
          <w:rFonts w:ascii="Times New Roman" w:hAnsi="Times New Roman"/>
          <w:sz w:val="24"/>
          <w:szCs w:val="24"/>
        </w:rPr>
        <w:br/>
        <w:t>и учиться применять эти знания в своих рисунках.</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Приобретать представление о традиционных одеждах разных народов </w:t>
      </w:r>
      <w:r w:rsidRPr="00151C30">
        <w:rPr>
          <w:rFonts w:ascii="Times New Roman" w:hAnsi="Times New Roman"/>
          <w:sz w:val="24"/>
          <w:szCs w:val="24"/>
        </w:rPr>
        <w:br/>
        <w:t xml:space="preserve">и представление о красоте человека в разных культурах, применять эти знания </w:t>
      </w:r>
      <w:r w:rsidRPr="00151C30">
        <w:rPr>
          <w:rFonts w:ascii="Times New Roman" w:hAnsi="Times New Roman"/>
          <w:sz w:val="24"/>
          <w:szCs w:val="24"/>
        </w:rPr>
        <w:br/>
        <w:t>в изображении персонажей сказаний и легенд или просто представителей народов разных культур.</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Создавать зарисовки памятников отечественной и мировой архитектуры.</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«Живопись».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151C30">
        <w:rPr>
          <w:rFonts w:ascii="Times New Roman" w:hAnsi="Times New Roman"/>
          <w:sz w:val="24"/>
          <w:szCs w:val="24"/>
        </w:rPr>
        <w:br/>
        <w:t>для среднерусской природы).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151C30">
        <w:rPr>
          <w:rFonts w:ascii="Times New Roman" w:hAnsi="Times New Roman"/>
          <w:sz w:val="24"/>
          <w:szCs w:val="24"/>
        </w:rPr>
        <w:br/>
        <w:t>в народном костюме.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151C30">
        <w:rPr>
          <w:rFonts w:ascii="Times New Roman" w:hAnsi="Times New Roman"/>
          <w:sz w:val="24"/>
          <w:szCs w:val="24"/>
        </w:rPr>
        <w:br/>
        <w:t>(по представлению из выбранной культурной эпохи).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Создавать двойной портрет (например, портрет матери и ребёнка).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Приобретать опыт создания композиции на тему «Древнерусский город».</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151C30">
        <w:rPr>
          <w:rFonts w:ascii="Times New Roman" w:hAnsi="Times New Roman"/>
          <w:sz w:val="24"/>
          <w:szCs w:val="24"/>
        </w:rPr>
        <w:br/>
        <w:t>в которых выражается обобщённый образ национальной культуры.</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«Скульптура».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Лепка из пластилина эскиза памятника выбранному герою или участие </w:t>
      </w:r>
      <w:r w:rsidRPr="00151C30">
        <w:rPr>
          <w:rFonts w:ascii="Times New Roman" w:hAnsi="Times New Roman"/>
          <w:sz w:val="24"/>
          <w:szCs w:val="24"/>
        </w:rPr>
        <w:br/>
      </w:r>
      <w:r w:rsidRPr="00151C30">
        <w:rPr>
          <w:rFonts w:ascii="Times New Roman" w:hAnsi="Times New Roman"/>
          <w:sz w:val="24"/>
          <w:szCs w:val="24"/>
        </w:rPr>
        <w:lastRenderedPageBreak/>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«Декоративно-прикладное искусство».</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Исследовать и </w:t>
      </w:r>
      <w:r w:rsidR="00DC1546" w:rsidRPr="00151C30">
        <w:rPr>
          <w:rFonts w:ascii="Times New Roman" w:hAnsi="Times New Roman"/>
          <w:sz w:val="24"/>
          <w:szCs w:val="24"/>
        </w:rPr>
        <w:t>создавать</w:t>
      </w:r>
      <w:r w:rsidRPr="00151C30">
        <w:rPr>
          <w:rFonts w:ascii="Times New Roman" w:hAnsi="Times New Roman"/>
          <w:sz w:val="24"/>
          <w:szCs w:val="24"/>
        </w:rPr>
        <w:t xml:space="preserve"> зарисовки особенностей, характерных </w:t>
      </w:r>
      <w:r w:rsidR="001905FC" w:rsidRPr="00151C30">
        <w:rPr>
          <w:rFonts w:ascii="Times New Roman" w:hAnsi="Times New Roman"/>
          <w:sz w:val="24"/>
          <w:szCs w:val="24"/>
        </w:rPr>
        <w:br/>
      </w:r>
      <w:r w:rsidRPr="00151C30">
        <w:rPr>
          <w:rFonts w:ascii="Times New Roman" w:hAnsi="Times New Roman"/>
          <w:sz w:val="24"/>
          <w:szCs w:val="24"/>
        </w:rPr>
        <w:t xml:space="preserve">для орнаментов разных народов или исторических эпох (особенности символов </w:t>
      </w:r>
      <w:r w:rsidR="001905FC" w:rsidRPr="00151C30">
        <w:rPr>
          <w:rFonts w:ascii="Times New Roman" w:hAnsi="Times New Roman"/>
          <w:sz w:val="24"/>
          <w:szCs w:val="24"/>
        </w:rPr>
        <w:br/>
      </w:r>
      <w:r w:rsidRPr="00151C30">
        <w:rPr>
          <w:rFonts w:ascii="Times New Roman" w:hAnsi="Times New Roman"/>
          <w:sz w:val="24"/>
          <w:szCs w:val="24"/>
        </w:rPr>
        <w:t xml:space="preserve">и стилизованных мотивов), показать в рисунках традиции использования орнаментов в архитектуре, одежде, оформлении предметов быта у разных народов, </w:t>
      </w:r>
      <w:r w:rsidR="001905FC" w:rsidRPr="00151C30">
        <w:rPr>
          <w:rFonts w:ascii="Times New Roman" w:hAnsi="Times New Roman"/>
          <w:sz w:val="24"/>
          <w:szCs w:val="24"/>
        </w:rPr>
        <w:br/>
      </w:r>
      <w:r w:rsidRPr="00151C30">
        <w:rPr>
          <w:rFonts w:ascii="Times New Roman" w:hAnsi="Times New Roman"/>
          <w:sz w:val="24"/>
          <w:szCs w:val="24"/>
        </w:rPr>
        <w:t>в разные эпохи.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«Архитектура».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sidR="001905FC" w:rsidRPr="00151C30">
        <w:rPr>
          <w:rFonts w:ascii="Times New Roman" w:hAnsi="Times New Roman"/>
          <w:sz w:val="24"/>
          <w:szCs w:val="24"/>
        </w:rPr>
        <w:br/>
      </w:r>
      <w:r w:rsidRPr="00151C30">
        <w:rPr>
          <w:rFonts w:ascii="Times New Roman" w:hAnsi="Times New Roman"/>
          <w:sz w:val="24"/>
          <w:szCs w:val="24"/>
        </w:rP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13050" w:rsidRPr="00151C30" w:rsidRDefault="00463DBA"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w:t>
      </w:r>
      <w:r w:rsidR="00013050" w:rsidRPr="00151C30">
        <w:rPr>
          <w:rFonts w:ascii="Times New Roman" w:hAnsi="Times New Roman"/>
          <w:sz w:val="24"/>
          <w:szCs w:val="24"/>
        </w:rPr>
        <w:t xml:space="preserve">меть объяснять и изображать традиционную конструкцию здания каменного древнерусского храма, </w:t>
      </w:r>
      <w:r w:rsidR="00D241E0" w:rsidRPr="00151C30">
        <w:rPr>
          <w:rFonts w:ascii="Times New Roman" w:eastAsia="Times New Roman" w:hAnsi="Times New Roman"/>
          <w:sz w:val="24"/>
          <w:szCs w:val="24"/>
        </w:rPr>
        <w:t>иметь представление о</w:t>
      </w:r>
      <w:r w:rsidR="00013050" w:rsidRPr="00151C30">
        <w:rPr>
          <w:rFonts w:ascii="Times New Roman" w:hAnsi="Times New Roman"/>
          <w:sz w:val="24"/>
          <w:szCs w:val="24"/>
        </w:rPr>
        <w:t xml:space="preserve"> наиболее значительных древнерусских собор</w:t>
      </w:r>
      <w:r w:rsidR="00A147A1" w:rsidRPr="00151C30">
        <w:rPr>
          <w:rFonts w:ascii="Times New Roman" w:hAnsi="Times New Roman"/>
          <w:sz w:val="24"/>
          <w:szCs w:val="24"/>
        </w:rPr>
        <w:t>ах</w:t>
      </w:r>
      <w:r w:rsidR="00013050" w:rsidRPr="00151C30">
        <w:rPr>
          <w:rFonts w:ascii="Times New Roman" w:hAnsi="Times New Roman"/>
          <w:sz w:val="24"/>
          <w:szCs w:val="24"/>
        </w:rPr>
        <w:t xml:space="preserve"> и </w:t>
      </w:r>
      <w:r w:rsidR="00A147A1" w:rsidRPr="00151C30">
        <w:rPr>
          <w:rFonts w:ascii="Times New Roman" w:hAnsi="Times New Roman"/>
          <w:sz w:val="24"/>
          <w:szCs w:val="24"/>
        </w:rPr>
        <w:t>их местонахождении</w:t>
      </w:r>
      <w:r w:rsidR="00013050" w:rsidRPr="00151C30">
        <w:rPr>
          <w:rFonts w:ascii="Times New Roman" w:hAnsi="Times New Roman"/>
          <w:sz w:val="24"/>
          <w:szCs w:val="24"/>
        </w:rPr>
        <w:t xml:space="preserve">, о красоте </w:t>
      </w:r>
      <w:r w:rsidR="00013050" w:rsidRPr="00151C30">
        <w:rPr>
          <w:rFonts w:ascii="Times New Roman" w:hAnsi="Times New Roman"/>
          <w:sz w:val="24"/>
          <w:szCs w:val="24"/>
        </w:rPr>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00A147A1" w:rsidRPr="00151C30">
        <w:rPr>
          <w:rFonts w:ascii="Times New Roman" w:eastAsia="Times New Roman" w:hAnsi="Times New Roman"/>
          <w:sz w:val="24"/>
          <w:szCs w:val="24"/>
        </w:rPr>
        <w:t xml:space="preserve">Иметь представление об </w:t>
      </w:r>
      <w:r w:rsidR="00013050" w:rsidRPr="00151C30">
        <w:rPr>
          <w:rFonts w:ascii="Times New Roman" w:hAnsi="Times New Roman"/>
          <w:sz w:val="24"/>
          <w:szCs w:val="24"/>
        </w:rPr>
        <w:t>основны</w:t>
      </w:r>
      <w:r w:rsidR="00A147A1" w:rsidRPr="00151C30">
        <w:rPr>
          <w:rFonts w:ascii="Times New Roman" w:hAnsi="Times New Roman"/>
          <w:sz w:val="24"/>
          <w:szCs w:val="24"/>
        </w:rPr>
        <w:t>х</w:t>
      </w:r>
      <w:r w:rsidR="00013050" w:rsidRPr="00151C30">
        <w:rPr>
          <w:rFonts w:ascii="Times New Roman" w:hAnsi="Times New Roman"/>
          <w:sz w:val="24"/>
          <w:szCs w:val="24"/>
        </w:rPr>
        <w:t xml:space="preserve"> конструктивны</w:t>
      </w:r>
      <w:r w:rsidR="00A147A1" w:rsidRPr="00151C30">
        <w:rPr>
          <w:rFonts w:ascii="Times New Roman" w:hAnsi="Times New Roman"/>
          <w:sz w:val="24"/>
          <w:szCs w:val="24"/>
        </w:rPr>
        <w:t>х</w:t>
      </w:r>
      <w:r w:rsidR="00013050" w:rsidRPr="00151C30">
        <w:rPr>
          <w:rFonts w:ascii="Times New Roman" w:hAnsi="Times New Roman"/>
          <w:sz w:val="24"/>
          <w:szCs w:val="24"/>
        </w:rPr>
        <w:t xml:space="preserve"> черт</w:t>
      </w:r>
      <w:r w:rsidR="00A147A1" w:rsidRPr="00151C30">
        <w:rPr>
          <w:rFonts w:ascii="Times New Roman" w:hAnsi="Times New Roman"/>
          <w:sz w:val="24"/>
          <w:szCs w:val="24"/>
        </w:rPr>
        <w:t>ах</w:t>
      </w:r>
      <w:r w:rsidR="00013050" w:rsidRPr="00151C30">
        <w:rPr>
          <w:rFonts w:ascii="Times New Roman" w:hAnsi="Times New Roman"/>
          <w:sz w:val="24"/>
          <w:szCs w:val="24"/>
        </w:rPr>
        <w:t xml:space="preserve"> древнегреческого храма, уметь его изобра</w:t>
      </w:r>
      <w:r w:rsidR="00A147A1" w:rsidRPr="00151C30">
        <w:rPr>
          <w:rFonts w:ascii="Times New Roman" w:hAnsi="Times New Roman"/>
          <w:sz w:val="24"/>
          <w:szCs w:val="24"/>
        </w:rPr>
        <w:t>жа</w:t>
      </w:r>
      <w:r w:rsidR="00013050" w:rsidRPr="00151C30">
        <w:rPr>
          <w:rFonts w:ascii="Times New Roman" w:hAnsi="Times New Roman"/>
          <w:sz w:val="24"/>
          <w:szCs w:val="24"/>
        </w:rPr>
        <w:t>ть, иметь общее, целостное образное представление о древнегреческой культуре.</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sidRPr="00151C30">
        <w:rPr>
          <w:rFonts w:ascii="Times New Roman" w:hAnsi="Times New Roman"/>
          <w:sz w:val="24"/>
          <w:szCs w:val="24"/>
        </w:rPr>
        <w:br/>
        <w:t>и мировой культуры.</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«Восприятие произведений искусства».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Формировать восприятие произведений искусства на темы истории </w:t>
      </w:r>
      <w:r w:rsidRPr="00151C30">
        <w:rPr>
          <w:rFonts w:ascii="Times New Roman" w:hAnsi="Times New Roman"/>
          <w:sz w:val="24"/>
          <w:szCs w:val="24"/>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151C30">
        <w:rPr>
          <w:rFonts w:ascii="Times New Roman" w:hAnsi="Times New Roman"/>
          <w:sz w:val="24"/>
          <w:szCs w:val="24"/>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013050" w:rsidRPr="00151C30" w:rsidRDefault="00431CA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Н</w:t>
      </w:r>
      <w:r w:rsidR="00013050" w:rsidRPr="00151C30">
        <w:rPr>
          <w:rFonts w:ascii="Times New Roman" w:hAnsi="Times New Roman"/>
          <w:sz w:val="24"/>
          <w:szCs w:val="24"/>
        </w:rPr>
        <w:t>азывать и объяснять содержание памятника К. Минину и Д. Пожарскому скульптора И.П. Мартоса в Москве.</w:t>
      </w:r>
    </w:p>
    <w:p w:rsidR="00013050" w:rsidRPr="00151C30" w:rsidRDefault="00A147A1"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Различать </w:t>
      </w:r>
      <w:r w:rsidR="00013050" w:rsidRPr="00151C30">
        <w:rPr>
          <w:rFonts w:ascii="Times New Roman" w:hAnsi="Times New Roman"/>
          <w:sz w:val="24"/>
          <w:szCs w:val="24"/>
        </w:rPr>
        <w:t xml:space="preserve">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w:t>
      </w:r>
      <w:r w:rsidR="00013050" w:rsidRPr="00151C30">
        <w:rPr>
          <w:rFonts w:ascii="Times New Roman" w:hAnsi="Times New Roman"/>
          <w:sz w:val="24"/>
          <w:szCs w:val="24"/>
        </w:rPr>
        <w:lastRenderedPageBreak/>
        <w:t xml:space="preserve">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151C30">
        <w:rPr>
          <w:rFonts w:ascii="Times New Roman" w:eastAsia="Times New Roman" w:hAnsi="Times New Roman"/>
          <w:sz w:val="24"/>
          <w:szCs w:val="24"/>
        </w:rPr>
        <w:t>иметь представление о</w:t>
      </w:r>
      <w:r w:rsidR="00013050" w:rsidRPr="00151C30">
        <w:rPr>
          <w:rFonts w:ascii="Times New Roman" w:hAnsi="Times New Roman"/>
          <w:sz w:val="24"/>
          <w:szCs w:val="24"/>
        </w:rPr>
        <w:t xml:space="preserve"> правилах поведения при посещении мемориальных памятников.</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151C30">
        <w:rPr>
          <w:rFonts w:ascii="Times New Roman" w:hAnsi="Times New Roman"/>
          <w:sz w:val="24"/>
          <w:szCs w:val="24"/>
        </w:rPr>
        <w:br/>
        <w:t>в том числе Древнего Востока, уметь обсуждать эти произведения.</w:t>
      </w:r>
    </w:p>
    <w:p w:rsidR="00013050" w:rsidRPr="00151C30" w:rsidRDefault="00A147A1"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Р</w:t>
      </w:r>
      <w:r w:rsidR="00013050" w:rsidRPr="00151C30">
        <w:rPr>
          <w:rFonts w:ascii="Times New Roman" w:hAnsi="Times New Roman"/>
          <w:sz w:val="24"/>
          <w:szCs w:val="24"/>
        </w:rPr>
        <w:t xml:space="preserve">азличать общий вид и представлять основные компоненты конструкции готических (романских) соборов, </w:t>
      </w:r>
      <w:r w:rsidRPr="00151C30">
        <w:rPr>
          <w:rFonts w:ascii="Times New Roman" w:eastAsia="Times New Roman" w:hAnsi="Times New Roman"/>
          <w:sz w:val="24"/>
          <w:szCs w:val="24"/>
        </w:rPr>
        <w:t>иметь представление об</w:t>
      </w:r>
      <w:r w:rsidR="00013050" w:rsidRPr="00151C30">
        <w:rPr>
          <w:rFonts w:ascii="Times New Roman" w:hAnsi="Times New Roman"/>
          <w:sz w:val="24"/>
          <w:szCs w:val="24"/>
        </w:rPr>
        <w:t xml:space="preserve"> особенност</w:t>
      </w:r>
      <w:r w:rsidRPr="00151C30">
        <w:rPr>
          <w:rFonts w:ascii="Times New Roman" w:hAnsi="Times New Roman"/>
          <w:sz w:val="24"/>
          <w:szCs w:val="24"/>
        </w:rPr>
        <w:t>ях</w:t>
      </w:r>
      <w:r w:rsidR="00013050" w:rsidRPr="00151C30">
        <w:rPr>
          <w:rFonts w:ascii="Times New Roman" w:hAnsi="Times New Roman"/>
          <w:sz w:val="24"/>
          <w:szCs w:val="24"/>
        </w:rPr>
        <w:t xml:space="preserve"> архитектурного устройства мусульманских мечетей, иметь представление </w:t>
      </w:r>
      <w:r w:rsidR="001905FC" w:rsidRPr="00151C30">
        <w:rPr>
          <w:rFonts w:ascii="Times New Roman" w:hAnsi="Times New Roman"/>
          <w:sz w:val="24"/>
          <w:szCs w:val="24"/>
        </w:rPr>
        <w:br/>
      </w:r>
      <w:r w:rsidR="00013050" w:rsidRPr="00151C30">
        <w:rPr>
          <w:rFonts w:ascii="Times New Roman" w:hAnsi="Times New Roman"/>
          <w:sz w:val="24"/>
          <w:szCs w:val="24"/>
        </w:rPr>
        <w:t>об архитектурном своеобразии здания буддийской пагоды.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013050" w:rsidRPr="00151C30" w:rsidRDefault="00013050" w:rsidP="00C1752D">
      <w:pPr>
        <w:numPr>
          <w:ilvl w:val="0"/>
          <w:numId w:val="19"/>
        </w:numPr>
        <w:spacing w:after="0" w:line="240" w:lineRule="auto"/>
        <w:jc w:val="both"/>
        <w:rPr>
          <w:rFonts w:ascii="Times New Roman" w:hAnsi="Times New Roman"/>
          <w:sz w:val="24"/>
          <w:szCs w:val="24"/>
        </w:rPr>
      </w:pPr>
      <w:r w:rsidRPr="00151C30">
        <w:rPr>
          <w:rFonts w:ascii="Times New Roman" w:hAnsi="Times New Roman"/>
          <w:sz w:val="24"/>
          <w:szCs w:val="24"/>
        </w:rPr>
        <w:t>Модуль «Азбука цифровой графики».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Освоить анимацию простого повторяющегося движения изображения </w:t>
      </w:r>
      <w:r w:rsidRPr="00151C30">
        <w:rPr>
          <w:rFonts w:ascii="Times New Roman" w:hAnsi="Times New Roman"/>
          <w:sz w:val="24"/>
          <w:szCs w:val="24"/>
        </w:rPr>
        <w:br/>
        <w:t>в виртуальном редакторе GIF-анимации.</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 xml:space="preserve">Освоить и проводить компьютерные презентации в программе PowerPoint </w:t>
      </w:r>
      <w:r w:rsidRPr="00151C30">
        <w:rPr>
          <w:rFonts w:ascii="Times New Roman" w:hAnsi="Times New Roman"/>
          <w:sz w:val="24"/>
          <w:szCs w:val="24"/>
        </w:rPr>
        <w:b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w:t>
      </w:r>
      <w:r w:rsidR="00DC1546" w:rsidRPr="00151C30">
        <w:rPr>
          <w:rFonts w:ascii="Times New Roman" w:hAnsi="Times New Roman"/>
          <w:sz w:val="24"/>
          <w:szCs w:val="24"/>
        </w:rPr>
        <w:t>выполнять</w:t>
      </w:r>
      <w:r w:rsidRPr="00151C30">
        <w:rPr>
          <w:rFonts w:ascii="Times New Roman" w:hAnsi="Times New Roman"/>
          <w:sz w:val="24"/>
          <w:szCs w:val="24"/>
        </w:rPr>
        <w:t xml:space="preserve"> шрифтовые надписи наиболее важных определений, названий, положений, которые надо помнить и знать.</w:t>
      </w:r>
    </w:p>
    <w:p w:rsidR="00013050" w:rsidRPr="00151C30" w:rsidRDefault="00013050" w:rsidP="00151C30">
      <w:pPr>
        <w:spacing w:after="0" w:line="240" w:lineRule="auto"/>
        <w:ind w:firstLine="709"/>
        <w:jc w:val="both"/>
        <w:rPr>
          <w:rFonts w:ascii="Times New Roman" w:hAnsi="Times New Roman"/>
          <w:sz w:val="24"/>
          <w:szCs w:val="24"/>
        </w:rPr>
      </w:pPr>
      <w:r w:rsidRPr="00151C30">
        <w:rPr>
          <w:rFonts w:ascii="Times New Roman" w:hAnsi="Times New Roman"/>
          <w:sz w:val="24"/>
          <w:szCs w:val="24"/>
        </w:rPr>
        <w:t>Совершать виртуальные тематические путешествия по художественным музеям мира.</w:t>
      </w:r>
      <w:bookmarkStart w:id="229" w:name="_TOC_250000"/>
      <w:bookmarkEnd w:id="229"/>
      <w:r w:rsidRPr="00151C30">
        <w:rPr>
          <w:rFonts w:ascii="Times New Roman" w:hAnsi="Times New Roman"/>
          <w:sz w:val="24"/>
          <w:szCs w:val="24"/>
        </w:rPr>
        <w:t xml:space="preserve"> </w:t>
      </w:r>
    </w:p>
    <w:p w:rsidR="00620AF1" w:rsidRPr="00BF2DC8" w:rsidRDefault="00BF2DC8" w:rsidP="00151C30">
      <w:pPr>
        <w:spacing w:after="0" w:line="240" w:lineRule="auto"/>
        <w:ind w:firstLine="709"/>
        <w:jc w:val="both"/>
        <w:rPr>
          <w:rFonts w:ascii="Times New Roman" w:hAnsi="Times New Roman"/>
          <w:b/>
          <w:sz w:val="24"/>
          <w:szCs w:val="24"/>
        </w:rPr>
      </w:pPr>
      <w:r w:rsidRPr="00BF2DC8">
        <w:rPr>
          <w:rFonts w:ascii="Times New Roman" w:hAnsi="Times New Roman"/>
          <w:b/>
          <w:sz w:val="24"/>
          <w:szCs w:val="24"/>
        </w:rPr>
        <w:t>2.1.8. Р</w:t>
      </w:r>
      <w:r w:rsidR="00620AF1" w:rsidRPr="00BF2DC8">
        <w:rPr>
          <w:rFonts w:ascii="Times New Roman" w:hAnsi="Times New Roman"/>
          <w:b/>
          <w:sz w:val="24"/>
          <w:szCs w:val="24"/>
        </w:rPr>
        <w:t>абочая программа по учебному предмету «Музыка».</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Р</w:t>
      </w:r>
      <w:r w:rsidR="00620AF1" w:rsidRPr="00151C30">
        <w:rPr>
          <w:rFonts w:ascii="Times New Roman" w:hAnsi="Times New Roman"/>
          <w:sz w:val="24"/>
          <w:szCs w:val="24"/>
        </w:rPr>
        <w:t>абочая программа по учебному предмету «Музыка» (предметная область «Искусство») (далее соответственно – программа по музыке, музыка)</w:t>
      </w:r>
      <w:r w:rsidRPr="00BF2DC8">
        <w:rPr>
          <w:rFonts w:ascii="Times New Roman" w:hAnsi="Times New Roman"/>
          <w:bCs/>
          <w:sz w:val="24"/>
          <w:szCs w:val="24"/>
        </w:rPr>
        <w:t xml:space="preserve"> </w:t>
      </w:r>
      <w:r>
        <w:rPr>
          <w:rFonts w:ascii="Times New Roman" w:hAnsi="Times New Roman"/>
          <w:bCs/>
          <w:sz w:val="24"/>
          <w:szCs w:val="24"/>
        </w:rPr>
        <w:t>составлена на основе федеральной рабочей программы,</w:t>
      </w:r>
      <w:r>
        <w:rPr>
          <w:rFonts w:ascii="Times New Roman" w:hAnsi="Times New Roman"/>
          <w:sz w:val="24"/>
          <w:szCs w:val="24"/>
        </w:rPr>
        <w:t xml:space="preserve"> которая</w:t>
      </w:r>
      <w:r w:rsidR="00620AF1" w:rsidRPr="00151C30">
        <w:rPr>
          <w:rFonts w:ascii="Times New Roman" w:hAnsi="Times New Roman"/>
          <w:sz w:val="24"/>
          <w:szCs w:val="24"/>
        </w:rPr>
        <w:t xml:space="preserve"> включает пояснительную записку, содержание обучения, планируемые результаты освоения программы по музыке.</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Планируемые результаты освоения программы по музыке включают личностные, </w:t>
      </w:r>
      <w:r w:rsidR="00620AF1" w:rsidRPr="00151C30">
        <w:rPr>
          <w:rFonts w:ascii="Times New Roman" w:hAnsi="Times New Roman"/>
          <w:sz w:val="24"/>
          <w:szCs w:val="24"/>
        </w:rPr>
        <w:lastRenderedPageBreak/>
        <w:t xml:space="preserve">метапредметные и предметные результаты за весь период обучения </w:t>
      </w:r>
      <w:r w:rsidR="001905FC" w:rsidRPr="00151C30">
        <w:rPr>
          <w:rFonts w:ascii="Times New Roman" w:hAnsi="Times New Roman"/>
          <w:sz w:val="24"/>
          <w:szCs w:val="24"/>
        </w:rPr>
        <w:br/>
      </w:r>
      <w:r w:rsidR="00620AF1" w:rsidRPr="00151C30">
        <w:rPr>
          <w:rFonts w:ascii="Times New Roman" w:hAnsi="Times New Roman"/>
          <w:sz w:val="24"/>
          <w:szCs w:val="24"/>
        </w:rPr>
        <w:t xml:space="preserve">на уровне начального общего образования. Предметные результаты, формируемые </w:t>
      </w:r>
      <w:r w:rsidR="001905FC" w:rsidRPr="00151C30">
        <w:rPr>
          <w:rFonts w:ascii="Times New Roman" w:hAnsi="Times New Roman"/>
          <w:sz w:val="24"/>
          <w:szCs w:val="24"/>
        </w:rPr>
        <w:br/>
      </w:r>
      <w:r w:rsidR="00620AF1" w:rsidRPr="00151C30">
        <w:rPr>
          <w:rFonts w:ascii="Times New Roman" w:hAnsi="Times New Roman"/>
          <w:sz w:val="24"/>
          <w:szCs w:val="24"/>
        </w:rPr>
        <w:t>в ходе изучения музыки, сгруппированы по учебным модулям.</w:t>
      </w:r>
    </w:p>
    <w:p w:rsidR="00620AF1" w:rsidRPr="00BF2DC8" w:rsidRDefault="00620AF1" w:rsidP="00BF2DC8">
      <w:pPr>
        <w:spacing w:after="0" w:line="240" w:lineRule="auto"/>
        <w:jc w:val="both"/>
        <w:rPr>
          <w:rFonts w:ascii="Times New Roman" w:hAnsi="Times New Roman"/>
          <w:sz w:val="24"/>
          <w:szCs w:val="24"/>
          <w:u w:val="single"/>
        </w:rPr>
      </w:pPr>
      <w:r w:rsidRPr="00BF2DC8">
        <w:rPr>
          <w:rFonts w:ascii="Times New Roman" w:hAnsi="Times New Roman"/>
          <w:sz w:val="24"/>
          <w:szCs w:val="24"/>
          <w:u w:val="single"/>
        </w:rPr>
        <w:t> Пояснительная записка.</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Программа по музыке разработана с целью оказания методической помощи учителю музыки в создании рабочей программы по учебному предмету.</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Программа по музыке позволит учителю:</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реализовать в процессе преподавания музыки современные подходы</w:t>
      </w:r>
      <w:r w:rsidRPr="00151C30">
        <w:rPr>
          <w:rFonts w:ascii="Times New Roman" w:hAnsi="Times New Roman"/>
          <w:sz w:val="24"/>
          <w:szCs w:val="24"/>
        </w:rPr>
        <w:br/>
        <w:t xml:space="preserve">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w:t>
      </w:r>
      <w:r w:rsidR="001905FC" w:rsidRPr="00151C30">
        <w:rPr>
          <w:rFonts w:ascii="Times New Roman" w:hAnsi="Times New Roman"/>
          <w:sz w:val="24"/>
          <w:szCs w:val="24"/>
        </w:rPr>
        <w:br/>
      </w:r>
      <w:r w:rsidRPr="00151C30">
        <w:rPr>
          <w:rFonts w:ascii="Times New Roman" w:hAnsi="Times New Roman"/>
          <w:sz w:val="24"/>
          <w:szCs w:val="24"/>
        </w:rP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w:t>
      </w:r>
      <w:r w:rsidR="001905FC" w:rsidRPr="00151C30">
        <w:rPr>
          <w:rFonts w:ascii="Times New Roman" w:hAnsi="Times New Roman"/>
          <w:sz w:val="24"/>
          <w:szCs w:val="24"/>
        </w:rPr>
        <w:br/>
      </w:r>
      <w:r w:rsidR="00620AF1" w:rsidRPr="00151C30">
        <w:rPr>
          <w:rFonts w:ascii="Times New Roman" w:hAnsi="Times New Roman"/>
          <w:sz w:val="24"/>
          <w:szCs w:val="24"/>
        </w:rPr>
        <w:t>и естественного радостного мировосприятия.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sidR="001905FC" w:rsidRPr="00151C30">
        <w:rPr>
          <w:rFonts w:ascii="Times New Roman" w:hAnsi="Times New Roman"/>
          <w:sz w:val="24"/>
          <w:szCs w:val="24"/>
        </w:rPr>
        <w:br/>
      </w:r>
      <w:r w:rsidRPr="00151C30">
        <w:rPr>
          <w:rFonts w:ascii="Times New Roman" w:hAnsi="Times New Roman"/>
          <w:sz w:val="24"/>
          <w:szCs w:val="24"/>
        </w:rPr>
        <w:t xml:space="preserve">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w:t>
      </w:r>
      <w:r w:rsidR="001905FC" w:rsidRPr="00151C30">
        <w:rPr>
          <w:rFonts w:ascii="Times New Roman" w:hAnsi="Times New Roman"/>
          <w:sz w:val="24"/>
          <w:szCs w:val="24"/>
        </w:rPr>
        <w:br/>
      </w:r>
      <w:r w:rsidRPr="00151C30">
        <w:rPr>
          <w:rFonts w:ascii="Times New Roman" w:hAnsi="Times New Roman"/>
          <w:sz w:val="24"/>
          <w:szCs w:val="24"/>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Программа по музыке предусматривает знакомство обучающихся </w:t>
      </w:r>
      <w:r w:rsidR="001905FC" w:rsidRPr="00151C30">
        <w:rPr>
          <w:rFonts w:ascii="Times New Roman" w:hAnsi="Times New Roman"/>
          <w:sz w:val="24"/>
          <w:szCs w:val="24"/>
        </w:rPr>
        <w:br/>
      </w:r>
      <w:r w:rsidRPr="00151C30">
        <w:rPr>
          <w:rFonts w:ascii="Times New Roman" w:hAnsi="Times New Roman"/>
          <w:sz w:val="24"/>
          <w:szCs w:val="24"/>
        </w:rP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rsidR="001905FC" w:rsidRPr="00151C30">
        <w:rPr>
          <w:rFonts w:ascii="Times New Roman" w:hAnsi="Times New Roman"/>
          <w:sz w:val="24"/>
          <w:szCs w:val="24"/>
        </w:rPr>
        <w:br/>
      </w:r>
      <w:r w:rsidRPr="00151C30">
        <w:rPr>
          <w:rFonts w:ascii="Times New Roman" w:hAnsi="Times New Roman"/>
          <w:sz w:val="24"/>
          <w:szCs w:val="24"/>
        </w:rPr>
        <w:t>к жизни, самому себе, другим людям, которые несёт в себе музыка.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w:t>
      </w:r>
      <w:r w:rsidRPr="00151C30">
        <w:rPr>
          <w:rFonts w:ascii="Times New Roman" w:hAnsi="Times New Roman"/>
          <w:sz w:val="24"/>
          <w:szCs w:val="24"/>
        </w:rPr>
        <w:b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w:t>
      </w:r>
      <w:r w:rsidR="001905FC" w:rsidRPr="00151C30">
        <w:rPr>
          <w:rFonts w:ascii="Times New Roman" w:hAnsi="Times New Roman"/>
          <w:sz w:val="24"/>
          <w:szCs w:val="24"/>
        </w:rPr>
        <w:br/>
      </w:r>
      <w:r w:rsidRPr="00151C30">
        <w:rPr>
          <w:rFonts w:ascii="Times New Roman" w:hAnsi="Times New Roman"/>
          <w:sz w:val="24"/>
          <w:szCs w:val="24"/>
        </w:rPr>
        <w:t xml:space="preserve">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w:t>
      </w:r>
      <w:r w:rsidRPr="00151C30">
        <w:rPr>
          <w:rFonts w:ascii="Times New Roman" w:hAnsi="Times New Roman"/>
          <w:sz w:val="24"/>
          <w:szCs w:val="24"/>
        </w:rPr>
        <w:lastRenderedPageBreak/>
        <w:t>композиционных принципов.</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w:t>
      </w:r>
      <w:r w:rsidR="001905FC" w:rsidRPr="00151C30">
        <w:rPr>
          <w:rFonts w:ascii="Times New Roman" w:hAnsi="Times New Roman"/>
          <w:sz w:val="24"/>
          <w:szCs w:val="24"/>
        </w:rPr>
        <w:br/>
      </w:r>
      <w:r w:rsidR="00620AF1" w:rsidRPr="00151C30">
        <w:rPr>
          <w:rFonts w:ascii="Times New Roman" w:hAnsi="Times New Roman"/>
          <w:sz w:val="24"/>
          <w:szCs w:val="24"/>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В процессе конкретизации учебных целей их реализация осуществляется по следующим направлениям: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становление системы ценностей, обучающихся в единстве эмоциональной </w:t>
      </w:r>
      <w:r w:rsidR="001905FC" w:rsidRPr="00151C30">
        <w:rPr>
          <w:rFonts w:ascii="Times New Roman" w:hAnsi="Times New Roman"/>
          <w:sz w:val="24"/>
          <w:szCs w:val="24"/>
        </w:rPr>
        <w:br/>
      </w:r>
      <w:r w:rsidRPr="00151C30">
        <w:rPr>
          <w:rFonts w:ascii="Times New Roman" w:hAnsi="Times New Roman"/>
          <w:sz w:val="24"/>
          <w:szCs w:val="24"/>
        </w:rPr>
        <w:t>и познавательной сферы;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формирование творческих способностей ребёнка, развитие внутренней мотивации к музицированию.</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Важнейшие задачи обучения музыке на уровне начального общего образования: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формирование эмоционально-ценностной отзывчивости на прекрасное</w:t>
      </w:r>
      <w:r w:rsidRPr="00151C30">
        <w:rPr>
          <w:rFonts w:ascii="Times New Roman" w:hAnsi="Times New Roman"/>
          <w:sz w:val="24"/>
          <w:szCs w:val="24"/>
        </w:rPr>
        <w:br/>
        <w:t>в жизни и в искусстве;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изучение закономерностей музыкального искусства: интонационная</w:t>
      </w:r>
      <w:r w:rsidRPr="00151C30">
        <w:rPr>
          <w:rFonts w:ascii="Times New Roman" w:hAnsi="Times New Roman"/>
          <w:sz w:val="24"/>
          <w:szCs w:val="24"/>
        </w:rPr>
        <w:br/>
        <w:t>и жанровая природа музыки, основные выразительные средства, элементы музыкального языка;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расширение кругозора, воспитание любознательности, интереса </w:t>
      </w:r>
      <w:r w:rsidRPr="00151C30">
        <w:rPr>
          <w:rFonts w:ascii="Times New Roman" w:hAnsi="Times New Roman"/>
          <w:sz w:val="24"/>
          <w:szCs w:val="24"/>
        </w:rPr>
        <w:br/>
        <w:t xml:space="preserve">к музыкальной культуре России, ее регионов, этнических групп, малой родины, </w:t>
      </w:r>
      <w:r w:rsidR="001905FC" w:rsidRPr="00151C30">
        <w:rPr>
          <w:rFonts w:ascii="Times New Roman" w:hAnsi="Times New Roman"/>
          <w:sz w:val="24"/>
          <w:szCs w:val="24"/>
        </w:rPr>
        <w:br/>
      </w:r>
      <w:r w:rsidRPr="00151C30">
        <w:rPr>
          <w:rFonts w:ascii="Times New Roman" w:hAnsi="Times New Roman"/>
          <w:sz w:val="24"/>
          <w:szCs w:val="24"/>
        </w:rPr>
        <w:t xml:space="preserve">а также к музыкальной культуре других стран, культур, времён и народов. </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Содержание учебного предмета структурно представлено восемью модулями (тематическими линиями):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инвариантные: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модуль № 1 «Народная музыка России»;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модуль № 2 «Классическая музыка»;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модуль № 3 «Музыка в жизни человека»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вариативные: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модуль № 4 «Музыка народов мира»;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 xml:space="preserve">модуль № 5 «Духовная музыка»;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модуль № 6 «Музыка театра и кино»;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модуль № 7 «Современная музыкальная культура»;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модуль № 8 «Музыкальная грамота»</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Каждый модуль состоит из нескольких тематических блоков.</w:t>
      </w:r>
      <w:r w:rsidR="00620AF1" w:rsidRPr="00151C30">
        <w:rPr>
          <w:rFonts w:ascii="Times New Roman" w:hAnsi="Times New Roman"/>
          <w:sz w:val="24"/>
          <w:szCs w:val="24"/>
        </w:rPr>
        <w:br/>
        <w:t>Модульный принцип допускает перестановку блоков, перераспределение количества учебных часов между блоками.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w:t>
      </w:r>
      <w:r w:rsidR="00AE1696">
        <w:rPr>
          <w:rFonts w:ascii="Times New Roman" w:hAnsi="Times New Roman"/>
          <w:sz w:val="24"/>
          <w:szCs w:val="24"/>
        </w:rPr>
        <w:t xml:space="preserve"> </w:t>
      </w:r>
      <w:r w:rsidRPr="00151C30">
        <w:rPr>
          <w:rFonts w:ascii="Times New Roman" w:hAnsi="Times New Roman"/>
          <w:sz w:val="24"/>
          <w:szCs w:val="24"/>
        </w:rPr>
        <w:t>концертных</w:t>
      </w:r>
      <w:r w:rsidR="00AE1696">
        <w:rPr>
          <w:rFonts w:ascii="Times New Roman" w:hAnsi="Times New Roman"/>
          <w:sz w:val="24"/>
          <w:szCs w:val="24"/>
        </w:rPr>
        <w:t xml:space="preserve"> </w:t>
      </w:r>
      <w:r w:rsidRPr="00151C30">
        <w:rPr>
          <w:rFonts w:ascii="Times New Roman" w:hAnsi="Times New Roman"/>
          <w:sz w:val="24"/>
          <w:szCs w:val="24"/>
        </w:rPr>
        <w:t>залов,</w:t>
      </w:r>
      <w:r w:rsidR="00AE1696">
        <w:rPr>
          <w:rFonts w:ascii="Times New Roman" w:hAnsi="Times New Roman"/>
          <w:sz w:val="24"/>
          <w:szCs w:val="24"/>
        </w:rPr>
        <w:t xml:space="preserve"> работы </w:t>
      </w:r>
      <w:r w:rsidRPr="00151C30">
        <w:rPr>
          <w:rFonts w:ascii="Times New Roman" w:hAnsi="Times New Roman"/>
          <w:sz w:val="24"/>
          <w:szCs w:val="24"/>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Общее число часов, рекомендованных для изучения музыки </w:t>
      </w:r>
      <w:r w:rsidR="00620AF1" w:rsidRPr="00151C30">
        <w:rPr>
          <w:rFonts w:ascii="Times New Roman" w:hAnsi="Times New Roman"/>
          <w:sz w:val="24"/>
          <w:szCs w:val="24"/>
        </w:rPr>
        <w:noBreakHyphen/>
      </w:r>
      <w:r w:rsidR="00620AF1" w:rsidRPr="00151C30">
        <w:rPr>
          <w:rFonts w:ascii="Times New Roman" w:hAnsi="Times New Roman"/>
          <w:sz w:val="24"/>
          <w:szCs w:val="24"/>
        </w:rPr>
        <w:br/>
        <w:t xml:space="preserve">135 часов: в 1 классе – 33 часа (1 час в неделю), во 2 классе – 34 часа (1 час </w:t>
      </w:r>
      <w:r w:rsidR="00620AF1" w:rsidRPr="00151C30">
        <w:rPr>
          <w:rFonts w:ascii="Times New Roman" w:hAnsi="Times New Roman"/>
          <w:sz w:val="24"/>
          <w:szCs w:val="24"/>
        </w:rPr>
        <w:br/>
        <w:t>в неделю), в 3 классе – 34 часа (1 час в неделю), в 4 классе – 34 часа (1 час</w:t>
      </w:r>
      <w:r w:rsidR="00620AF1" w:rsidRPr="00151C30">
        <w:rPr>
          <w:rFonts w:ascii="Times New Roman" w:hAnsi="Times New Roman"/>
          <w:sz w:val="24"/>
          <w:szCs w:val="24"/>
        </w:rPr>
        <w:br/>
        <w:t>в неделю).</w:t>
      </w:r>
    </w:p>
    <w:p w:rsidR="00620AF1" w:rsidRPr="00151C30" w:rsidRDefault="00BF2DC8"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При разработке рабочей программы по музыке образовательная </w:t>
      </w:r>
      <w:r>
        <w:rPr>
          <w:rFonts w:ascii="Times New Roman" w:hAnsi="Times New Roman"/>
          <w:sz w:val="24"/>
          <w:szCs w:val="24"/>
        </w:rPr>
        <w:t>организация вправе использовать</w:t>
      </w:r>
      <w:r w:rsidR="00AE1696">
        <w:rPr>
          <w:rFonts w:ascii="Times New Roman" w:hAnsi="Times New Roman"/>
          <w:sz w:val="24"/>
          <w:szCs w:val="24"/>
        </w:rPr>
        <w:t xml:space="preserve"> </w:t>
      </w:r>
      <w:r>
        <w:rPr>
          <w:rFonts w:ascii="Times New Roman" w:hAnsi="Times New Roman"/>
          <w:sz w:val="24"/>
          <w:szCs w:val="24"/>
        </w:rPr>
        <w:t>возможности</w:t>
      </w:r>
      <w:r w:rsidR="00AE1696">
        <w:rPr>
          <w:rFonts w:ascii="Times New Roman" w:hAnsi="Times New Roman"/>
          <w:sz w:val="24"/>
          <w:szCs w:val="24"/>
        </w:rPr>
        <w:t xml:space="preserve"> </w:t>
      </w:r>
      <w:r>
        <w:rPr>
          <w:rFonts w:ascii="Times New Roman" w:hAnsi="Times New Roman"/>
          <w:sz w:val="24"/>
          <w:szCs w:val="24"/>
        </w:rPr>
        <w:t>сетевого</w:t>
      </w:r>
      <w:r w:rsidR="00AE1696">
        <w:rPr>
          <w:rFonts w:ascii="Times New Roman" w:hAnsi="Times New Roman"/>
          <w:sz w:val="24"/>
          <w:szCs w:val="24"/>
        </w:rPr>
        <w:t xml:space="preserve"> </w:t>
      </w:r>
      <w:r w:rsidR="00620AF1" w:rsidRPr="00151C30">
        <w:rPr>
          <w:rFonts w:ascii="Times New Roman" w:hAnsi="Times New Roman"/>
          <w:sz w:val="24"/>
          <w:szCs w:val="24"/>
        </w:rPr>
        <w:t>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w:t>
      </w:r>
      <w:r w:rsidR="001905FC" w:rsidRPr="00151C30">
        <w:rPr>
          <w:rFonts w:ascii="Times New Roman" w:hAnsi="Times New Roman"/>
          <w:sz w:val="24"/>
          <w:szCs w:val="24"/>
        </w:rPr>
        <w:br/>
      </w:r>
      <w:r w:rsidRPr="00151C30">
        <w:rPr>
          <w:rFonts w:ascii="Times New Roman" w:hAnsi="Times New Roman"/>
          <w:sz w:val="24"/>
          <w:szCs w:val="24"/>
        </w:rP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Содержание обучения музыке на уровне начального общего образования.</w:t>
      </w:r>
    </w:p>
    <w:p w:rsidR="00620AF1" w:rsidRPr="00151C30" w:rsidRDefault="00620AF1" w:rsidP="00151C30">
      <w:pPr>
        <w:spacing w:after="0" w:line="240" w:lineRule="auto"/>
        <w:ind w:firstLine="851"/>
        <w:jc w:val="both"/>
        <w:rPr>
          <w:rFonts w:ascii="Times New Roman" w:hAnsi="Times New Roman"/>
          <w:sz w:val="24"/>
          <w:szCs w:val="24"/>
        </w:rPr>
      </w:pPr>
      <w:proofErr w:type="gramStart"/>
      <w:r w:rsidRPr="00151C30">
        <w:rPr>
          <w:rFonts w:ascii="Times New Roman" w:hAnsi="Times New Roman"/>
          <w:sz w:val="24"/>
          <w:szCs w:val="24"/>
        </w:rPr>
        <w:t>Инвариантные  модули</w:t>
      </w:r>
      <w:proofErr w:type="gramEnd"/>
      <w:r w:rsidRPr="00151C30">
        <w:rPr>
          <w:rFonts w:ascii="Times New Roman" w:hAnsi="Times New Roman"/>
          <w:sz w:val="24"/>
          <w:szCs w:val="24"/>
        </w:rPr>
        <w:t>:</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Модуль № 1 «Народная музыка России».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w:t>
      </w:r>
      <w:r w:rsidR="001905FC" w:rsidRPr="00151C30">
        <w:rPr>
          <w:rFonts w:ascii="Times New Roman" w:hAnsi="Times New Roman"/>
          <w:sz w:val="24"/>
          <w:szCs w:val="24"/>
        </w:rPr>
        <w:br/>
      </w:r>
      <w:r w:rsidRPr="00151C30">
        <w:rPr>
          <w:rFonts w:ascii="Times New Roman" w:hAnsi="Times New Roman"/>
          <w:sz w:val="24"/>
          <w:szCs w:val="24"/>
        </w:rP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w:t>
      </w:r>
      <w:r w:rsidR="001905FC" w:rsidRPr="00151C30">
        <w:rPr>
          <w:rFonts w:ascii="Times New Roman" w:hAnsi="Times New Roman"/>
          <w:sz w:val="24"/>
          <w:szCs w:val="24"/>
        </w:rPr>
        <w:br/>
      </w:r>
      <w:r w:rsidRPr="00151C30">
        <w:rPr>
          <w:rFonts w:ascii="Times New Roman" w:hAnsi="Times New Roman"/>
          <w:sz w:val="24"/>
          <w:szCs w:val="24"/>
        </w:rPr>
        <w:t xml:space="preserve">от эстрадных шоу-программ, эксплуатирующих фольклорный колорит.  </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Край, в котором ты живёшь.</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м</w:t>
      </w:r>
      <w:r w:rsidRPr="00151C30">
        <w:rPr>
          <w:rFonts w:ascii="Times New Roman" w:hAnsi="Times New Roman"/>
          <w:sz w:val="24"/>
          <w:szCs w:val="24"/>
        </w:rPr>
        <w:t>узыкальные традиции малой Родины. Песни, обряды, музыкальные инструменты.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диалог с учителем о музыкальных традициях своего родного края;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Русский фольклор.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р</w:t>
      </w:r>
      <w:r w:rsidRPr="00151C30">
        <w:rPr>
          <w:rFonts w:ascii="Times New Roman" w:hAnsi="Times New Roman"/>
          <w:sz w:val="24"/>
          <w:szCs w:val="24"/>
        </w:rPr>
        <w:t xml:space="preserve">усские народные песни (трудовые, хороводные). Детский фольклор (игровые, заклички, потешки, считалки, прибаутки).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русских народных песен разных жанров;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сочинение мелодий, вокальная импровизация на основе текстов игрового детского фольклора;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ритмическая импровизация, исполнение аккомпанемента </w:t>
      </w:r>
      <w:r w:rsidR="001905FC" w:rsidRPr="00151C30">
        <w:rPr>
          <w:rFonts w:ascii="Times New Roman" w:hAnsi="Times New Roman"/>
          <w:sz w:val="24"/>
          <w:szCs w:val="24"/>
        </w:rPr>
        <w:br/>
      </w:r>
      <w:r w:rsidRPr="00151C30">
        <w:rPr>
          <w:rFonts w:ascii="Times New Roman" w:hAnsi="Times New Roman"/>
          <w:sz w:val="24"/>
          <w:szCs w:val="24"/>
        </w:rPr>
        <w:t xml:space="preserve">на простых ударных (ложки) и духовых (свирель) инструментах к изученным народным песням; </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Русские народные музыкальные инструменты.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н</w:t>
      </w:r>
      <w:r w:rsidRPr="00151C30">
        <w:rPr>
          <w:rFonts w:ascii="Times New Roman" w:hAnsi="Times New Roman"/>
          <w:sz w:val="24"/>
          <w:szCs w:val="24"/>
        </w:rPr>
        <w:t>ародные музыкальные инструменты (балалайка, рожок, свирель, гусли, гармонь, ложки). Инструментальные наигрыши. Плясовые мелодии.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внешним видом, особенностями исполнения и звучания русских народных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тембров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классификация на группы духовых, ударных, струнных;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музыкальная викторина на знание тембров народных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двигательная игра – импровизация-подражание игре на музыкальных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Сказки, мифы и легенды.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н</w:t>
      </w:r>
      <w:r w:rsidRPr="00151C30">
        <w:rPr>
          <w:rFonts w:ascii="Times New Roman" w:hAnsi="Times New Roman"/>
          <w:sz w:val="24"/>
          <w:szCs w:val="24"/>
        </w:rPr>
        <w:t>ародные сказители. Русские народные сказания, былины. Сказки и легенды о музыке и музыкантах.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манерой сказывания нараспев;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сказок, былин, эпических сказаний, рассказываемых нараспев;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 инструментальной музыке определение на слух музыкальных интонаций речитативного характера;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создание иллюстраций к прослушанным музыкальным и литературным произведениям;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Жанры музыкального фольклора.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ф</w:t>
      </w:r>
      <w:r w:rsidRPr="00151C30">
        <w:rPr>
          <w:rFonts w:ascii="Times New Roman" w:hAnsi="Times New Roman"/>
          <w:sz w:val="24"/>
          <w:szCs w:val="24"/>
        </w:rPr>
        <w:t>ольклорные жанры, общие для всех народов: лирические, трудовые, колыбельные песни, танцы и пляски. Традиционные музыкальные инструменты.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тембра музыкальных инструментов, отнесение к одной из групп (духовые, ударные, струнные);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импровизации, сочинение к ним ритмических аккомпанементов (звучащими жестами, на ударных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Народные праздники.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 xml:space="preserve">Содержание: </w:t>
      </w:r>
      <w:r w:rsidR="000A3850" w:rsidRPr="00151C30">
        <w:rPr>
          <w:rFonts w:ascii="Times New Roman" w:hAnsi="Times New Roman"/>
          <w:sz w:val="24"/>
          <w:szCs w:val="24"/>
        </w:rPr>
        <w:t>о</w:t>
      </w:r>
      <w:r w:rsidRPr="00151C30">
        <w:rPr>
          <w:rFonts w:ascii="Times New Roman" w:hAnsi="Times New Roman"/>
          <w:sz w:val="24"/>
          <w:szCs w:val="24"/>
        </w:rPr>
        <w:t>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праздничными обычаями, обрядами, бытовавшими ранее</w:t>
      </w:r>
      <w:r w:rsidRPr="00151C30">
        <w:rPr>
          <w:rFonts w:ascii="Times New Roman" w:hAnsi="Times New Roman"/>
          <w:sz w:val="24"/>
          <w:szCs w:val="24"/>
        </w:rPr>
        <w:br/>
        <w:t>и сохранившимися сегодня у различных народностей Российской Федерации;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разучивание песен, реконструкция фрагмента обряда, участие </w:t>
      </w:r>
      <w:r w:rsidR="001905FC" w:rsidRPr="00151C30">
        <w:rPr>
          <w:rFonts w:ascii="Times New Roman" w:hAnsi="Times New Roman"/>
          <w:sz w:val="24"/>
          <w:szCs w:val="24"/>
        </w:rPr>
        <w:br/>
      </w:r>
      <w:r w:rsidRPr="00151C30">
        <w:rPr>
          <w:rFonts w:ascii="Times New Roman" w:hAnsi="Times New Roman"/>
          <w:sz w:val="24"/>
          <w:szCs w:val="24"/>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просмотр фильма (мультфильма), рассказывающего о символике фольклорного праздника;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посещение театра, театрализованного представления;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участие в народных гуляньях на улицах родного города, посёлка.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Первые артисты, народный театр.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с</w:t>
      </w:r>
      <w:r w:rsidRPr="00151C30">
        <w:rPr>
          <w:rFonts w:ascii="Times New Roman" w:hAnsi="Times New Roman"/>
          <w:sz w:val="24"/>
          <w:szCs w:val="24"/>
        </w:rPr>
        <w:t>коморохи. Ярмарочный балаган. Вертеп.</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чтение учебных, справочных текстов по теме;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диалог с учителем;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скоморошин;</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Фольклор народов России.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м</w:t>
      </w:r>
      <w:r w:rsidRPr="00151C30">
        <w:rPr>
          <w:rFonts w:ascii="Times New Roman" w:hAnsi="Times New Roman"/>
          <w:sz w:val="24"/>
          <w:szCs w:val="24"/>
        </w:rPr>
        <w:t xml:space="preserve">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w:t>
      </w:r>
      <w:proofErr w:type="gramStart"/>
      <w:r w:rsidRPr="00151C30">
        <w:rPr>
          <w:rFonts w:ascii="Times New Roman" w:hAnsi="Times New Roman"/>
          <w:sz w:val="24"/>
          <w:szCs w:val="24"/>
        </w:rPr>
        <w:t>например</w:t>
      </w:r>
      <w:proofErr w:type="gramEnd"/>
      <w:r w:rsidRPr="00151C30">
        <w:rPr>
          <w:rFonts w:ascii="Times New Roman" w:hAnsi="Times New Roman"/>
          <w:sz w:val="24"/>
          <w:szCs w:val="24"/>
        </w:rPr>
        <w:t>: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особенностями музыкального фольклора различных народностей Российской Федерации;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разучивание песен, танцев, импровизация ритмических аккомпанементов </w:t>
      </w:r>
      <w:r w:rsidR="001905FC" w:rsidRPr="00151C30">
        <w:rPr>
          <w:rFonts w:ascii="Times New Roman" w:hAnsi="Times New Roman"/>
          <w:sz w:val="24"/>
          <w:szCs w:val="24"/>
        </w:rPr>
        <w:br/>
      </w:r>
      <w:r w:rsidRPr="00151C30">
        <w:rPr>
          <w:rFonts w:ascii="Times New Roman" w:hAnsi="Times New Roman"/>
          <w:sz w:val="24"/>
          <w:szCs w:val="24"/>
        </w:rPr>
        <w:t>на ударных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исполнение на доступных клавишных или духовых инструментах (свирель) мелодий народных песен, прослеживание мелодии </w:t>
      </w:r>
      <w:r w:rsidR="001905FC" w:rsidRPr="00151C30">
        <w:rPr>
          <w:rFonts w:ascii="Times New Roman" w:hAnsi="Times New Roman"/>
          <w:sz w:val="24"/>
          <w:szCs w:val="24"/>
        </w:rPr>
        <w:br/>
      </w:r>
      <w:r w:rsidRPr="00151C30">
        <w:rPr>
          <w:rFonts w:ascii="Times New Roman" w:hAnsi="Times New Roman"/>
          <w:sz w:val="24"/>
          <w:szCs w:val="24"/>
        </w:rPr>
        <w:t>по нотной 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Фольклор в творчестве профессиональных музыкантов.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с</w:t>
      </w:r>
      <w:r w:rsidRPr="00151C30">
        <w:rPr>
          <w:rFonts w:ascii="Times New Roman" w:hAnsi="Times New Roman"/>
          <w:sz w:val="24"/>
          <w:szCs w:val="24"/>
        </w:rPr>
        <w:t>обиратели фольклора. Народные мелодии в обработке композиторов. Народные жанры, интонации как основа для композиторского творчества.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диалог с учителем о значении фольклористики;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чтение учебных, популярных текстов о собирателях фольклора;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слушание музыки, созданной композиторами на основе народных жанров </w:t>
      </w:r>
      <w:r w:rsidR="001905FC" w:rsidRPr="00151C30">
        <w:rPr>
          <w:rFonts w:ascii="Times New Roman" w:hAnsi="Times New Roman"/>
          <w:sz w:val="24"/>
          <w:szCs w:val="24"/>
        </w:rPr>
        <w:br/>
      </w:r>
      <w:r w:rsidRPr="00151C30">
        <w:rPr>
          <w:rFonts w:ascii="Times New Roman" w:hAnsi="Times New Roman"/>
          <w:sz w:val="24"/>
          <w:szCs w:val="24"/>
        </w:rPr>
        <w:t>и интонаций;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приёмов обработки, развития народных мелодий;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народных песен в композиторской обработке;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сравнение звучания одних и тех же мелодий в народном и композиторском варианте;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обсуждение аргументированных оценочных суждений на основе сравнения;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Модуль № 2 «Классическая музыка».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w:t>
      </w:r>
      <w:r w:rsidR="001905FC" w:rsidRPr="00151C30">
        <w:rPr>
          <w:rFonts w:ascii="Times New Roman" w:hAnsi="Times New Roman"/>
          <w:sz w:val="24"/>
          <w:szCs w:val="24"/>
        </w:rPr>
        <w:br/>
      </w:r>
      <w:r w:rsidRPr="00151C30">
        <w:rPr>
          <w:rFonts w:ascii="Times New Roman" w:hAnsi="Times New Roman"/>
          <w:sz w:val="24"/>
          <w:szCs w:val="24"/>
        </w:rPr>
        <w:t xml:space="preserve">в звуках музыкальным гением великих композиторов, воспитывать их музыкальный вкус на подлинно художественных произведениях. </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Композитор – исполнитель – слушатель.</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к</w:t>
      </w:r>
      <w:r w:rsidRPr="00151C30">
        <w:rPr>
          <w:rFonts w:ascii="Times New Roman" w:hAnsi="Times New Roman"/>
          <w:sz w:val="24"/>
          <w:szCs w:val="24"/>
        </w:rPr>
        <w:t>омпозитор</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и</w:t>
      </w:r>
      <w:r w:rsidRPr="00151C30">
        <w:rPr>
          <w:rFonts w:ascii="Times New Roman" w:hAnsi="Times New Roman"/>
          <w:sz w:val="24"/>
          <w:szCs w:val="24"/>
        </w:rPr>
        <w:t>сполнитель</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о</w:t>
      </w:r>
      <w:r w:rsidRPr="00151C30">
        <w:rPr>
          <w:rFonts w:ascii="Times New Roman" w:hAnsi="Times New Roman"/>
          <w:sz w:val="24"/>
          <w:szCs w:val="24"/>
        </w:rPr>
        <w:t>собенности их деятельности, творчества. Умение слушать музыку. Концерт, концертный зал. Правила поведения в концертном зале.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просмотр видеозаписи концерта;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музыки, рассматривание иллюстраций;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диалог с учителем по теме занятия;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«Я – исполнитель» (игра – имитация исполнительских движений);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 «Я – композитор» (сочинение небольших попевок, мелодических фраз);</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освоение правил поведения на концерте;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Композиторы – детям.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д</w:t>
      </w:r>
      <w:r w:rsidRPr="00151C30">
        <w:rPr>
          <w:rFonts w:ascii="Times New Roman" w:hAnsi="Times New Roman"/>
          <w:sz w:val="24"/>
          <w:szCs w:val="24"/>
        </w:rPr>
        <w:t>етская музыка П.И. Чайковского, С.С. Прокофьева, Д.Б. Кабалевского и других композиторов. Понятие жанра. Песня, танец, марш.</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подбор эпитетов, иллюстраций к музыке;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жанра;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музыкальная викторина;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вокализация, исполнение мелодий инструментальных пьес </w:t>
      </w:r>
      <w:r w:rsidR="001905FC" w:rsidRPr="00151C30">
        <w:rPr>
          <w:rFonts w:ascii="Times New Roman" w:hAnsi="Times New Roman"/>
          <w:sz w:val="24"/>
          <w:szCs w:val="24"/>
        </w:rPr>
        <w:br/>
      </w:r>
      <w:r w:rsidRPr="00151C30">
        <w:rPr>
          <w:rFonts w:ascii="Times New Roman" w:hAnsi="Times New Roman"/>
          <w:sz w:val="24"/>
          <w:szCs w:val="24"/>
        </w:rP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Оркестр.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о</w:t>
      </w:r>
      <w:r w:rsidRPr="00151C30">
        <w:rPr>
          <w:rFonts w:ascii="Times New Roman" w:hAnsi="Times New Roman"/>
          <w:sz w:val="24"/>
          <w:szCs w:val="24"/>
        </w:rPr>
        <w:t>ркестр – большой коллектив музыкантов. Дирижёр, партитура, репетиция. Жанр концерта – музыкальное соревнование солиста с оркестром.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музыки в исполнении оркестра;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просмотр видеозаписи;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диалог с учителем о роли дирижёра;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«Я – дирижёр» – игра-имитация дирижёрских жестов во время звучания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 исполнение песен соответствующей тематики;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Музыкальные инструменты. Фортепиано.</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р</w:t>
      </w:r>
      <w:r w:rsidRPr="00151C30">
        <w:rPr>
          <w:rFonts w:ascii="Times New Roman" w:hAnsi="Times New Roman"/>
          <w:sz w:val="24"/>
          <w:szCs w:val="24"/>
        </w:rPr>
        <w:t>ояль и пианино</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и</w:t>
      </w:r>
      <w:r w:rsidRPr="00151C30">
        <w:rPr>
          <w:rFonts w:ascii="Times New Roman" w:hAnsi="Times New Roman"/>
          <w:sz w:val="24"/>
          <w:szCs w:val="24"/>
        </w:rPr>
        <w:t>стория изобретения фортепиано, «секрет» названия инструмента (форте + пиано). «Предки» и «наследники» фортепиано (клавесин, синтезатор).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знакомство с многообразием красок фортепиано;</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фортепианных пьес в исполнении известных пианистов;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«Я – пианист» – игра-имитация исполнительских движений во время звучания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детских пьес на фортепиано в исполнении учителя;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Музыкальные инструменты. Флейта.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п</w:t>
      </w:r>
      <w:r w:rsidRPr="00151C30">
        <w:rPr>
          <w:rFonts w:ascii="Times New Roman" w:hAnsi="Times New Roman"/>
          <w:sz w:val="24"/>
          <w:szCs w:val="24"/>
        </w:rPr>
        <w:t>редки современной флейты</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л</w:t>
      </w:r>
      <w:r w:rsidRPr="00151C30">
        <w:rPr>
          <w:rFonts w:ascii="Times New Roman" w:hAnsi="Times New Roman"/>
          <w:sz w:val="24"/>
          <w:szCs w:val="24"/>
        </w:rPr>
        <w:t>егенда о нимфе Сиринкс</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м</w:t>
      </w:r>
      <w:r w:rsidRPr="00151C30">
        <w:rPr>
          <w:rFonts w:ascii="Times New Roman" w:hAnsi="Times New Roman"/>
          <w:sz w:val="24"/>
          <w:szCs w:val="24"/>
        </w:rPr>
        <w:t>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внешним видом, устройством и тембрами классических музыкальных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музыкальных фрагментов в исполнении известных музыкантов-инструменталистов;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чтение учебных текстов, сказок и легенд, рассказывающих о музыкальных инструментах, истории их появления.</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Музыкальные инструменты. Скрипка, виолончель.</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п</w:t>
      </w:r>
      <w:r w:rsidRPr="00151C30">
        <w:rPr>
          <w:rFonts w:ascii="Times New Roman" w:hAnsi="Times New Roman"/>
          <w:sz w:val="24"/>
          <w:szCs w:val="24"/>
        </w:rPr>
        <w:t>евучесть тембров струнных смычковых инструментов</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к</w:t>
      </w:r>
      <w:r w:rsidRPr="00151C30">
        <w:rPr>
          <w:rFonts w:ascii="Times New Roman" w:hAnsi="Times New Roman"/>
          <w:sz w:val="24"/>
          <w:szCs w:val="24"/>
        </w:rPr>
        <w:t>омпозиторы, сочинявшие скрипичную музыку</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з</w:t>
      </w:r>
      <w:r w:rsidRPr="00151C30">
        <w:rPr>
          <w:rFonts w:ascii="Times New Roman" w:hAnsi="Times New Roman"/>
          <w:sz w:val="24"/>
          <w:szCs w:val="24"/>
        </w:rPr>
        <w:t>наменитые исполнители, мастера, изготавливавшие инструменты.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игра-имитация исполнительских движений во время звучания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песен, посвящённых музыкальным инструментам;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Вокальная музыка.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ц</w:t>
      </w:r>
      <w:r w:rsidRPr="00151C30">
        <w:rPr>
          <w:rFonts w:ascii="Times New Roman" w:hAnsi="Times New Roman"/>
          <w:sz w:val="24"/>
          <w:szCs w:val="24"/>
        </w:rPr>
        <w:t>еловеческий голос – самый совершенный инструмент</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б</w:t>
      </w:r>
      <w:r w:rsidRPr="00151C30">
        <w:rPr>
          <w:rFonts w:ascii="Times New Roman" w:hAnsi="Times New Roman"/>
          <w:sz w:val="24"/>
          <w:szCs w:val="24"/>
        </w:rPr>
        <w:t>ережное отношение к своему голосу</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и</w:t>
      </w:r>
      <w:r w:rsidRPr="00151C30">
        <w:rPr>
          <w:rFonts w:ascii="Times New Roman" w:hAnsi="Times New Roman"/>
          <w:sz w:val="24"/>
          <w:szCs w:val="24"/>
        </w:rPr>
        <w:t>звестные певцы</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ж</w:t>
      </w:r>
      <w:r w:rsidRPr="00151C30">
        <w:rPr>
          <w:rFonts w:ascii="Times New Roman" w:hAnsi="Times New Roman"/>
          <w:sz w:val="24"/>
          <w:szCs w:val="24"/>
        </w:rPr>
        <w:t>анры вокальной музыки: песни, вокализы, романсы, арии из опер. Кантата. Песня, романс, вокализ, кант.</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жанрами вокальной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вокальных произведений композиторов-классиков;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освоение комплекса дыхательных, артикуляционных упражнений;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вокальные упражнения на развитие гибкости голоса, расширения </w:t>
      </w:r>
      <w:r w:rsidR="001905FC" w:rsidRPr="00151C30">
        <w:rPr>
          <w:rFonts w:ascii="Times New Roman" w:hAnsi="Times New Roman"/>
          <w:sz w:val="24"/>
          <w:szCs w:val="24"/>
        </w:rPr>
        <w:br/>
      </w:r>
      <w:r w:rsidRPr="00151C30">
        <w:rPr>
          <w:rFonts w:ascii="Times New Roman" w:hAnsi="Times New Roman"/>
          <w:sz w:val="24"/>
          <w:szCs w:val="24"/>
        </w:rPr>
        <w:t>его диапазона;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проблемная ситуация: что значит красивое пение;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музыкальная викторина на знание вокальных музыкальных произведений </w:t>
      </w:r>
      <w:r w:rsidR="001905FC" w:rsidRPr="00151C30">
        <w:rPr>
          <w:rFonts w:ascii="Times New Roman" w:hAnsi="Times New Roman"/>
          <w:sz w:val="24"/>
          <w:szCs w:val="24"/>
        </w:rPr>
        <w:br/>
      </w:r>
      <w:r w:rsidRPr="00151C30">
        <w:rPr>
          <w:rFonts w:ascii="Times New Roman" w:hAnsi="Times New Roman"/>
          <w:sz w:val="24"/>
          <w:szCs w:val="24"/>
        </w:rPr>
        <w:t>и их авторов;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вокальных произведений композиторов-классиков;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концерта вокальной музыки; школьный конкурс юных вокалистов.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Инструментальная музыка.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ж</w:t>
      </w:r>
      <w:r w:rsidRPr="00151C30">
        <w:rPr>
          <w:rFonts w:ascii="Times New Roman" w:hAnsi="Times New Roman"/>
          <w:sz w:val="24"/>
          <w:szCs w:val="24"/>
        </w:rPr>
        <w:t xml:space="preserve">анры камерной инструментальной музыки: этюд, пьеса. Альбом. Цикл. </w:t>
      </w:r>
      <w:r w:rsidRPr="00151C30">
        <w:rPr>
          <w:rFonts w:ascii="Times New Roman" w:hAnsi="Times New Roman"/>
          <w:sz w:val="24"/>
          <w:szCs w:val="24"/>
        </w:rPr>
        <w:lastRenderedPageBreak/>
        <w:t>Сюита. Соната. Квартет.</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жанрами камерной инструментальной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произведений композиторов-классиков;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комплекса выразительных средств;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описание своего впечатления от восприятия;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музыкальная викторина;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концерта инструментальной музыки; составление словаря музыкальных жанров.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Программная музыка.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п</w:t>
      </w:r>
      <w:r w:rsidRPr="00151C30">
        <w:rPr>
          <w:rFonts w:ascii="Times New Roman" w:hAnsi="Times New Roman"/>
          <w:sz w:val="24"/>
          <w:szCs w:val="24"/>
        </w:rPr>
        <w:t>рограммное название, известный сюжет, литературный эпиграф.</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произведений программной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обсуждение музыкального образа, музыкальных средств, использованных композитором;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Симфоническая музыка.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с</w:t>
      </w:r>
      <w:r w:rsidRPr="00151C30">
        <w:rPr>
          <w:rFonts w:ascii="Times New Roman" w:hAnsi="Times New Roman"/>
          <w:sz w:val="24"/>
          <w:szCs w:val="24"/>
        </w:rPr>
        <w:t>имфонический оркестр</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т</w:t>
      </w:r>
      <w:r w:rsidRPr="00151C30">
        <w:rPr>
          <w:rFonts w:ascii="Times New Roman" w:hAnsi="Times New Roman"/>
          <w:sz w:val="24"/>
          <w:szCs w:val="24"/>
        </w:rPr>
        <w:t>ембры, группы инструментов</w:t>
      </w:r>
      <w:r w:rsidR="000A3850" w:rsidRPr="00151C30">
        <w:rPr>
          <w:rFonts w:ascii="Times New Roman" w:hAnsi="Times New Roman"/>
          <w:sz w:val="24"/>
          <w:szCs w:val="24"/>
        </w:rPr>
        <w:t>, с</w:t>
      </w:r>
      <w:r w:rsidRPr="00151C30">
        <w:rPr>
          <w:rFonts w:ascii="Times New Roman" w:hAnsi="Times New Roman"/>
          <w:sz w:val="24"/>
          <w:szCs w:val="24"/>
        </w:rPr>
        <w:t>имфония, симфоническая картина.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составом симфонического оркестра, группами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тембров инструментов симфонического оркестра;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фрагментов симфонической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«дирижирование» оркестром;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музыкальная викторина;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концерта симфонической музыки; просмотр фильма об устройстве оркестра.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Русские композиторы-классики.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т</w:t>
      </w:r>
      <w:r w:rsidRPr="00151C30">
        <w:rPr>
          <w:rFonts w:ascii="Times New Roman" w:hAnsi="Times New Roman"/>
          <w:sz w:val="24"/>
          <w:szCs w:val="24"/>
        </w:rPr>
        <w:t>ворчество выдающихся отечественных композиторов.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творчеством выдающихся композиторов, отдельными фактами из их биографии;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фрагменты вокальных, инструментальных, симфонических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круг характерных образов (картины природы, народной жизни, истории);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характеристика музыкальных образов, музыкально-выразительных средств;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наблюдение за развитием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жанра, формы;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чтение учебных текстов и художественной литературы биографического характера;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вокализация тем инструментальных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доступных вокальных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концерта; просмотр биографического фильма.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Европейские композиторы-классики.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т</w:t>
      </w:r>
      <w:r w:rsidRPr="00151C30">
        <w:rPr>
          <w:rFonts w:ascii="Times New Roman" w:hAnsi="Times New Roman"/>
          <w:sz w:val="24"/>
          <w:szCs w:val="24"/>
        </w:rPr>
        <w:t>ворчество выдающихся зарубежных композиторов.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творчеством выдающихся композиторов, отдельными фактами из их биографии;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фрагменты вокальных, инструментальных, симфонических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круг характерных образов (картины природы, народной жизни, истории);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характеристика музыкальных образов, музыкально-выразительных средств;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наблюдение за развитием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определение жанра, формы;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чтение учебных текстов и художественной литературы биографического характера;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вокализация тем инструментальных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доступных вокальных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концерта; просмотр биографического фильма.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Мастерство исполнителя.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т</w:t>
      </w:r>
      <w:r w:rsidRPr="00151C30">
        <w:rPr>
          <w:rFonts w:ascii="Times New Roman" w:hAnsi="Times New Roman"/>
          <w:sz w:val="24"/>
          <w:szCs w:val="24"/>
        </w:rPr>
        <w:t>ворчество выдающихся исполнителей-певцов, инструменталистов, дирижёров. Консерватория, филармония, Конкурс имени П.И. Чайковского.</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творчеством выдающихся исполнителей классической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изучение программ, афиш консерватории, филармонии;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сравнение нескольких интерпретаций одного и того же произведения</w:t>
      </w:r>
      <w:r w:rsidRPr="00151C30">
        <w:rPr>
          <w:rFonts w:ascii="Times New Roman" w:hAnsi="Times New Roman"/>
          <w:sz w:val="24"/>
          <w:szCs w:val="24"/>
        </w:rPr>
        <w:br/>
        <w:t>в исполнении разных музыкантов;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беседа на тему «Композитор – исполнитель – слушатель»;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концерта классической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создание коллекции записей любимого исполнителя.</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Модуль № 3 «Музыка в жизни человека».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w:t>
      </w:r>
      <w:r w:rsidR="001905FC" w:rsidRPr="00151C30">
        <w:rPr>
          <w:rFonts w:ascii="Times New Roman" w:hAnsi="Times New Roman"/>
          <w:sz w:val="24"/>
          <w:szCs w:val="24"/>
        </w:rPr>
        <w:br/>
      </w:r>
      <w:r w:rsidRPr="00151C30">
        <w:rPr>
          <w:rFonts w:ascii="Times New Roman" w:hAnsi="Times New Roman"/>
          <w:sz w:val="24"/>
          <w:szCs w:val="24"/>
        </w:rP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w:t>
      </w:r>
      <w:r w:rsidR="001905FC" w:rsidRPr="00151C30">
        <w:rPr>
          <w:rFonts w:ascii="Times New Roman" w:hAnsi="Times New Roman"/>
          <w:sz w:val="24"/>
          <w:szCs w:val="24"/>
        </w:rPr>
        <w:br/>
      </w:r>
      <w:r w:rsidRPr="00151C30">
        <w:rPr>
          <w:rFonts w:ascii="Times New Roman" w:hAnsi="Times New Roman"/>
          <w:sz w:val="24"/>
          <w:szCs w:val="24"/>
        </w:rPr>
        <w:t xml:space="preserve">так и в непосредственном общении с другими людьми. Формы бытования музыки, типичный комплекс выразительных средств музыкальных жанров выступают </w:t>
      </w:r>
      <w:r w:rsidR="001905FC" w:rsidRPr="00151C30">
        <w:rPr>
          <w:rFonts w:ascii="Times New Roman" w:hAnsi="Times New Roman"/>
          <w:sz w:val="24"/>
          <w:szCs w:val="24"/>
        </w:rPr>
        <w:br/>
      </w:r>
      <w:r w:rsidRPr="00151C30">
        <w:rPr>
          <w:rFonts w:ascii="Times New Roman" w:hAnsi="Times New Roman"/>
          <w:sz w:val="24"/>
          <w:szCs w:val="24"/>
        </w:rPr>
        <w:t xml:space="preserve">как обобщённые жизненные ситуации, порождающие различные чувства </w:t>
      </w:r>
      <w:r w:rsidR="001905FC" w:rsidRPr="00151C30">
        <w:rPr>
          <w:rFonts w:ascii="Times New Roman" w:hAnsi="Times New Roman"/>
          <w:sz w:val="24"/>
          <w:szCs w:val="24"/>
        </w:rPr>
        <w:br/>
      </w:r>
      <w:r w:rsidRPr="00151C30">
        <w:rPr>
          <w:rFonts w:ascii="Times New Roman" w:hAnsi="Times New Roman"/>
          <w:sz w:val="24"/>
          <w:szCs w:val="24"/>
        </w:rPr>
        <w:t>и настроения. Сверхзадача модуля – воспитание чувства прекрасного, пробуждение и развитие эстетических потребностей.</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Красота и вдохновение.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с</w:t>
      </w:r>
      <w:r w:rsidRPr="00151C30">
        <w:rPr>
          <w:rFonts w:ascii="Times New Roman" w:hAnsi="Times New Roman"/>
          <w:sz w:val="24"/>
          <w:szCs w:val="24"/>
        </w:rPr>
        <w:t>тремление человека к красоте</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О</w:t>
      </w:r>
      <w:r w:rsidRPr="00151C30">
        <w:rPr>
          <w:rFonts w:ascii="Times New Roman" w:hAnsi="Times New Roman"/>
          <w:sz w:val="24"/>
          <w:szCs w:val="24"/>
        </w:rPr>
        <w:t>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диалог с учителем о значении красоты и вдохновения в жизни человека;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музыки, концентрация на её восприятии, своём внутреннем состоянии;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двигательная импровизация под музыку лирического характера «Цветы распускаются под музыку»;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выстраивание хорового унисона – вокального и психологического;</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одновременное взятие и снятие звука, навыки певческого дыхания по руке дирижёра;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красивой песни;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разучивание хоровода   </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Музыкальные пейзажи.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о</w:t>
      </w:r>
      <w:r w:rsidRPr="00151C30">
        <w:rPr>
          <w:rFonts w:ascii="Times New Roman" w:hAnsi="Times New Roman"/>
          <w:sz w:val="24"/>
          <w:szCs w:val="24"/>
        </w:rPr>
        <w:t>бразы природы в музыке</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н</w:t>
      </w:r>
      <w:r w:rsidRPr="00151C30">
        <w:rPr>
          <w:rFonts w:ascii="Times New Roman" w:hAnsi="Times New Roman"/>
          <w:sz w:val="24"/>
          <w:szCs w:val="24"/>
        </w:rPr>
        <w:t>астроение музыкальных пейзажей</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ч</w:t>
      </w:r>
      <w:r w:rsidRPr="00151C30">
        <w:rPr>
          <w:rFonts w:ascii="Times New Roman" w:hAnsi="Times New Roman"/>
          <w:sz w:val="24"/>
          <w:szCs w:val="24"/>
        </w:rPr>
        <w:t>увства человека, любующегося природой</w:t>
      </w:r>
      <w:r w:rsidR="000A3850" w:rsidRPr="00151C30">
        <w:rPr>
          <w:rFonts w:ascii="Times New Roman" w:hAnsi="Times New Roman"/>
          <w:sz w:val="24"/>
          <w:szCs w:val="24"/>
        </w:rPr>
        <w:t>.</w:t>
      </w:r>
      <w:r w:rsidRPr="00151C30">
        <w:rPr>
          <w:rFonts w:ascii="Times New Roman" w:hAnsi="Times New Roman"/>
          <w:sz w:val="24"/>
          <w:szCs w:val="24"/>
        </w:rPr>
        <w:t xml:space="preserve"> Музыка – выражение глубоких чувств, тонких оттенков настроения, которые трудно передать словами.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произведений программной музыки, посвящённой образам природы;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подбор эпитетов для описания настроения, характера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сопоставление музыки с произведениями изобразительного искусства;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двигательная импровизация, пластическое интонирование;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одухотворенное исполнение песен о природе, её красоте;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рисование «услышанных» пейзажей и (или) абстрактная живопись – передача </w:t>
      </w:r>
      <w:r w:rsidRPr="00151C30">
        <w:rPr>
          <w:rFonts w:ascii="Times New Roman" w:hAnsi="Times New Roman"/>
          <w:sz w:val="24"/>
          <w:szCs w:val="24"/>
        </w:rPr>
        <w:lastRenderedPageBreak/>
        <w:t>настроения цветом, точками, линиями; игра-импровизация «Угадай моё настроение».</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Музыкальные портреты.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м</w:t>
      </w:r>
      <w:r w:rsidRPr="00151C30">
        <w:rPr>
          <w:rFonts w:ascii="Times New Roman" w:hAnsi="Times New Roman"/>
          <w:sz w:val="24"/>
          <w:szCs w:val="24"/>
        </w:rPr>
        <w:t>узыка, передающая образ человека, его походку, движения, характер, манеру речи. «Портреты», выраженные в музыкальных интонациях.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подбор эпитетов для описания настроения, характера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сопоставление музыки с произведениями изобразительного искусства;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двигательная импровизация в образе героя музыкального произведения;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харáктерное исполнение песни – портретной зарисовки;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Какой же праздник без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м</w:t>
      </w:r>
      <w:r w:rsidRPr="00151C30">
        <w:rPr>
          <w:rFonts w:ascii="Times New Roman" w:hAnsi="Times New Roman"/>
          <w:sz w:val="24"/>
          <w:szCs w:val="24"/>
        </w:rPr>
        <w:t xml:space="preserve">узыка, создающая настроение праздника. Музыка в цирке, </w:t>
      </w:r>
      <w:r w:rsidR="001905FC" w:rsidRPr="00151C30">
        <w:rPr>
          <w:rFonts w:ascii="Times New Roman" w:hAnsi="Times New Roman"/>
          <w:sz w:val="24"/>
          <w:szCs w:val="24"/>
        </w:rPr>
        <w:br/>
      </w:r>
      <w:r w:rsidRPr="00151C30">
        <w:rPr>
          <w:rFonts w:ascii="Times New Roman" w:hAnsi="Times New Roman"/>
          <w:sz w:val="24"/>
          <w:szCs w:val="24"/>
        </w:rPr>
        <w:t>на уличном шествии, спортивном празднике.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диалог с учителем о значении музыки на празднике;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произведений торжественного, праздничного характера;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«дирижирование» фрагментами произведений;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конкурс на лучшего «дирижёра»;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 исполнение тематических песен к ближайшему празднику;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проблемная ситуация: почему на праздниках обязательно звучит музыка;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Танцы, игры и веселье.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м</w:t>
      </w:r>
      <w:r w:rsidRPr="00151C30">
        <w:rPr>
          <w:rFonts w:ascii="Times New Roman" w:hAnsi="Times New Roman"/>
          <w:sz w:val="24"/>
          <w:szCs w:val="24"/>
        </w:rPr>
        <w:t>узыка – игра звуками. Танец – искусство и радость движения. Примеры популярных танцев.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исполнение музыки скерцозного характера;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танцевальных движений;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танец-игра;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рефлексия собственного эмоционального состояния после участия</w:t>
      </w:r>
      <w:r w:rsidRPr="00151C30">
        <w:rPr>
          <w:rFonts w:ascii="Times New Roman" w:hAnsi="Times New Roman"/>
          <w:sz w:val="24"/>
          <w:szCs w:val="24"/>
        </w:rPr>
        <w:br/>
        <w:t>в танцевальных композициях и импровизациях;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проблемная ситуация: зачем люди танцуют;</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ритмическая импровизация в стиле определённого танцевального жанра;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 на войне, музыка о войне.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в</w:t>
      </w:r>
      <w:r w:rsidRPr="00151C30">
        <w:rPr>
          <w:rFonts w:ascii="Times New Roman" w:hAnsi="Times New Roman"/>
          <w:sz w:val="24"/>
          <w:szCs w:val="24"/>
        </w:rPr>
        <w:t>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чтение учебных и художественных текстов, посвящённых песням Великой Отечественной войны;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слушание, исполнение  песен Великой Отечественной войны, знакомство </w:t>
      </w:r>
      <w:r w:rsidR="001905FC" w:rsidRPr="00151C30">
        <w:rPr>
          <w:rFonts w:ascii="Times New Roman" w:hAnsi="Times New Roman"/>
          <w:sz w:val="24"/>
          <w:szCs w:val="24"/>
        </w:rPr>
        <w:br/>
      </w:r>
      <w:r w:rsidRPr="00151C30">
        <w:rPr>
          <w:rFonts w:ascii="Times New Roman" w:hAnsi="Times New Roman"/>
          <w:sz w:val="24"/>
          <w:szCs w:val="24"/>
        </w:rPr>
        <w:t>с историей их сочинения и исполнения;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Главный музыкальный символ.</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г</w:t>
      </w:r>
      <w:r w:rsidRPr="00151C30">
        <w:rPr>
          <w:rFonts w:ascii="Times New Roman" w:hAnsi="Times New Roman"/>
          <w:sz w:val="24"/>
          <w:szCs w:val="24"/>
        </w:rPr>
        <w:t>имн России – главный музыкальный символ нашей страны. Традиции исполнения Гимна России. Другие гимны.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Гимна Российской Федерации;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историей создания, правилами исполнения;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просмотр видеозаписей парада, церемонии награждения спортсменов;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чувство гордости, понятия достоинства и чести;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обсуждение этических вопросов, связанных с государственными символами страны;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Гимна своей республики, города, школы.</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Искусство времени.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м</w:t>
      </w:r>
      <w:r w:rsidRPr="00151C30">
        <w:rPr>
          <w:rFonts w:ascii="Times New Roman" w:hAnsi="Times New Roman"/>
          <w:sz w:val="24"/>
          <w:szCs w:val="24"/>
        </w:rPr>
        <w:t>узыка – временное искусство. Погружение в поток музыкального звучания. Музыкальные образы движения, изменения и развития.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исполнение музыкальных произведений, передающих образ непрерывного движения;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наблюдение за своими телесными реакциями (дыхание, пульс, мышечный тонус) при восприятии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проблемная ситуация: как музыка воздействует на человека;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Модуль № 4 «Музыка народов мира».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w:t>
      </w:r>
      <w:r w:rsidR="001905FC" w:rsidRPr="00151C30">
        <w:rPr>
          <w:rFonts w:ascii="Times New Roman" w:hAnsi="Times New Roman"/>
          <w:sz w:val="24"/>
          <w:szCs w:val="24"/>
        </w:rPr>
        <w:br/>
      </w:r>
      <w:r w:rsidRPr="00151C30">
        <w:rPr>
          <w:rFonts w:ascii="Times New Roman" w:hAnsi="Times New Roman"/>
          <w:sz w:val="24"/>
          <w:szCs w:val="24"/>
        </w:rP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Певец своего народа.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и</w:t>
      </w:r>
      <w:r w:rsidRPr="00151C30">
        <w:rPr>
          <w:rFonts w:ascii="Times New Roman" w:hAnsi="Times New Roman"/>
          <w:sz w:val="24"/>
          <w:szCs w:val="24"/>
        </w:rPr>
        <w:t>нтонации народной музыки в творчестве зарубежных композиторов – ярких представителей национального музыкального стиля своей страны.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творчеством композиторов;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сравнение их сочинений с народной музыкой;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формы, принципа развития фольклорного музыкального материала;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вокализация наиболее ярких тем инструментальных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доступных вокальных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творческие, исследовательские проекты, посвящённые выдающимся композиторам.</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Музыка стран ближнего зарубежья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ф</w:t>
      </w:r>
      <w:r w:rsidRPr="00151C30">
        <w:rPr>
          <w:rFonts w:ascii="Times New Roman" w:hAnsi="Times New Roman"/>
          <w:sz w:val="24"/>
          <w:szCs w:val="24"/>
        </w:rPr>
        <w:t xml:space="preserve">ольклор и музыкальные традиции стран ближнего зарубежья (песни, танцы, обычаи, музыкальные инструменты). Музыкальные традиции </w:t>
      </w:r>
      <w:r w:rsidR="001905FC" w:rsidRPr="00151C30">
        <w:rPr>
          <w:rFonts w:ascii="Times New Roman" w:hAnsi="Times New Roman"/>
          <w:sz w:val="24"/>
          <w:szCs w:val="24"/>
        </w:rPr>
        <w:br/>
      </w:r>
      <w:r w:rsidRPr="00151C30">
        <w:rPr>
          <w:rFonts w:ascii="Times New Roman" w:hAnsi="Times New Roman"/>
          <w:sz w:val="24"/>
          <w:szCs w:val="24"/>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особенностями музыкального фольклора народов других стран;</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характерных черт, типичных элементов музыкального языка (ритм, лад, интонации);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внешним видом, особенностями исполнения и звучания народных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тембров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классификация на группы духовых, ударных, струнных;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музыкальная викторина на знание тембров народных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двигательная игра – импровизация-подражание игре на музыкальных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сравнение интонаций, жанров, ладов, инструментов других народов</w:t>
      </w:r>
      <w:r w:rsidRPr="00151C30">
        <w:rPr>
          <w:rFonts w:ascii="Times New Roman" w:hAnsi="Times New Roman"/>
          <w:sz w:val="24"/>
          <w:szCs w:val="24"/>
        </w:rPr>
        <w:br/>
        <w:t>с фольклорными элементами народов России;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 стран дальнего зарубежья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м</w:t>
      </w:r>
      <w:r w:rsidRPr="00151C30">
        <w:rPr>
          <w:rFonts w:ascii="Times New Roman" w:hAnsi="Times New Roman"/>
          <w:sz w:val="24"/>
          <w:szCs w:val="24"/>
        </w:rPr>
        <w:t xml:space="preserve">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Смешение традиций и культур в музыке Северной Америки.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особенностями музыкального фольклора народов других стран;</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характерных черт, типичных элементов музыкального языка (ритм, лад, интонации);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внешним видом, особенностями исполнения и звучания народных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тембров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классификация на группы духовых, ударных, струнных;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музыкальная викторина на знание тембров народных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двигательная игра – импровизация-подражание игре на музыкальных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сравнение интонаций, жанров, ладов, инструментов других народов</w:t>
      </w:r>
      <w:r w:rsidRPr="00151C30">
        <w:rPr>
          <w:rFonts w:ascii="Times New Roman" w:hAnsi="Times New Roman"/>
          <w:sz w:val="24"/>
          <w:szCs w:val="24"/>
        </w:rPr>
        <w:br/>
        <w:t>с фольклорными элементами народов России;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творческие, исследовательские проекты, школьные фестивали, посвящённые музыкальной культуре народов мира.  </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Диалог культур.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о</w:t>
      </w:r>
      <w:r w:rsidRPr="00151C30">
        <w:rPr>
          <w:rFonts w:ascii="Times New Roman" w:hAnsi="Times New Roman"/>
          <w:sz w:val="24"/>
          <w:szCs w:val="24"/>
        </w:rPr>
        <w:t xml:space="preserve">бразы, интонации фольклора других народов и стран в музыке отечественных и </w:t>
      </w:r>
      <w:r w:rsidR="000A3850" w:rsidRPr="00151C30">
        <w:rPr>
          <w:rFonts w:ascii="Times New Roman" w:hAnsi="Times New Roman"/>
          <w:sz w:val="24"/>
          <w:szCs w:val="24"/>
        </w:rPr>
        <w:t>иностранных</w:t>
      </w:r>
      <w:r w:rsidRPr="00151C30">
        <w:rPr>
          <w:rFonts w:ascii="Times New Roman" w:hAnsi="Times New Roman"/>
          <w:sz w:val="24"/>
          <w:szCs w:val="24"/>
        </w:rPr>
        <w:t xml:space="preserve"> композиторов (в том числе образы других культур </w:t>
      </w:r>
      <w:r w:rsidR="001905FC" w:rsidRPr="00151C30">
        <w:rPr>
          <w:rFonts w:ascii="Times New Roman" w:hAnsi="Times New Roman"/>
          <w:sz w:val="24"/>
          <w:szCs w:val="24"/>
        </w:rPr>
        <w:br/>
      </w:r>
      <w:r w:rsidRPr="00151C30">
        <w:rPr>
          <w:rFonts w:ascii="Times New Roman" w:hAnsi="Times New Roman"/>
          <w:sz w:val="24"/>
          <w:szCs w:val="24"/>
        </w:rPr>
        <w:t xml:space="preserve">в музыке русских композиторов и русские музыкальные цитаты в творчестве зарубежных композиторов).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творчеством композиторов;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сравнение их сочинений с народной музыкой;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формы, принципа развития фольклорного музыкального материала;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вокализация наиболее ярких тем инструментальных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доступных вокальных сочинений;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творческие, исследовательские проекты, посвящённые выдающимся композиторам.</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Модуль № 5 «Духовная музыка»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sidR="001905FC" w:rsidRPr="00151C30">
        <w:rPr>
          <w:rFonts w:ascii="Times New Roman" w:hAnsi="Times New Roman"/>
          <w:sz w:val="24"/>
          <w:szCs w:val="24"/>
        </w:rPr>
        <w:br/>
      </w:r>
      <w:r w:rsidRPr="00151C30">
        <w:rPr>
          <w:rFonts w:ascii="Times New Roman" w:hAnsi="Times New Roman"/>
          <w:sz w:val="24"/>
          <w:szCs w:val="24"/>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Звучание храма.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к</w:t>
      </w:r>
      <w:r w:rsidRPr="00151C30">
        <w:rPr>
          <w:rFonts w:ascii="Times New Roman" w:hAnsi="Times New Roman"/>
          <w:sz w:val="24"/>
          <w:szCs w:val="24"/>
        </w:rPr>
        <w:t>олокола</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к</w:t>
      </w:r>
      <w:r w:rsidRPr="00151C30">
        <w:rPr>
          <w:rFonts w:ascii="Times New Roman" w:hAnsi="Times New Roman"/>
          <w:sz w:val="24"/>
          <w:szCs w:val="24"/>
        </w:rPr>
        <w:t>олокольные звоны (благовест, трезвон и другие)</w:t>
      </w:r>
      <w:r w:rsidR="000A3850" w:rsidRPr="00151C30">
        <w:rPr>
          <w:rFonts w:ascii="Times New Roman" w:hAnsi="Times New Roman"/>
          <w:sz w:val="24"/>
          <w:szCs w:val="24"/>
        </w:rPr>
        <w:t>,</w:t>
      </w:r>
      <w:r w:rsidRPr="00151C30">
        <w:rPr>
          <w:rFonts w:ascii="Times New Roman" w:hAnsi="Times New Roman"/>
          <w:sz w:val="24"/>
          <w:szCs w:val="24"/>
        </w:rPr>
        <w:t xml:space="preserve"> </w:t>
      </w:r>
      <w:r w:rsidR="000A3850" w:rsidRPr="00151C30">
        <w:rPr>
          <w:rFonts w:ascii="Times New Roman" w:hAnsi="Times New Roman"/>
          <w:sz w:val="24"/>
          <w:szCs w:val="24"/>
        </w:rPr>
        <w:t>з</w:t>
      </w:r>
      <w:r w:rsidRPr="00151C30">
        <w:rPr>
          <w:rFonts w:ascii="Times New Roman" w:hAnsi="Times New Roman"/>
          <w:sz w:val="24"/>
          <w:szCs w:val="24"/>
        </w:rPr>
        <w:t>вонарские приговорки. Колокольность в музыке русских композиторов.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обобщение жизненного опыта, связанного со звучанием колоколов;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диалог с учителем о традициях изготовления колоколов, значении колокольного звона;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видами колокольных звонов;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выявление, обсуждение характера, выразительных средств, использованных композитором;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двигательная импровизация – имитация движений звонаря на колокольне;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ритмические и артикуляционные упражнения на основе звонарских приговорок;</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просмотр документального фильма о колоколах;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Песни верующих.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м</w:t>
      </w:r>
      <w:r w:rsidRPr="00151C30">
        <w:rPr>
          <w:rFonts w:ascii="Times New Roman" w:hAnsi="Times New Roman"/>
          <w:sz w:val="24"/>
          <w:szCs w:val="24"/>
        </w:rPr>
        <w:t>олитва, хорал, песнопение, духовный стих. Образы духовной музыки в творчестве композиторов-классиков.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разучивание, исполнение вокальных произведений религиозного содержания;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диалог с учителем о характере музыки, манере исполнения, выразительных средствах;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просмотр документального фильма о значении молитвы;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рисование по мотивам прослушанных музыкальных произведений.</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Инструментальная музыка в церкви.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о</w:t>
      </w:r>
      <w:r w:rsidRPr="00151C30">
        <w:rPr>
          <w:rFonts w:ascii="Times New Roman" w:hAnsi="Times New Roman"/>
          <w:sz w:val="24"/>
          <w:szCs w:val="24"/>
        </w:rPr>
        <w:t>рган и его роль в богослужении. Творчество И.С. Баха.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ответы на вопросы учителя;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органной музыки И.С. Баха;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описание впечатления от восприятия, характеристика музыкально-выразительных средств;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игровая имитация особенностей игры на органе (во время слушания);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наблюдение за трансформацией музыкального образа;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sidR="001905FC" w:rsidRPr="00151C30">
        <w:rPr>
          <w:rFonts w:ascii="Times New Roman" w:hAnsi="Times New Roman"/>
          <w:sz w:val="24"/>
          <w:szCs w:val="24"/>
        </w:rPr>
        <w:br/>
      </w:r>
      <w:r w:rsidRPr="00151C30">
        <w:rPr>
          <w:rFonts w:ascii="Times New Roman" w:hAnsi="Times New Roman"/>
          <w:sz w:val="24"/>
          <w:szCs w:val="24"/>
        </w:rP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Искусство Русской православной церкви.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 xml:space="preserve">Содержание: </w:t>
      </w:r>
      <w:r w:rsidR="000A3850" w:rsidRPr="00151C30">
        <w:rPr>
          <w:rFonts w:ascii="Times New Roman" w:hAnsi="Times New Roman"/>
          <w:sz w:val="24"/>
          <w:szCs w:val="24"/>
        </w:rPr>
        <w:t>м</w:t>
      </w:r>
      <w:r w:rsidRPr="00151C30">
        <w:rPr>
          <w:rFonts w:ascii="Times New Roman" w:hAnsi="Times New Roman"/>
          <w:sz w:val="24"/>
          <w:szCs w:val="24"/>
        </w:rPr>
        <w:t xml:space="preserve">узыка в православном храме. Традиции исполнения, жанры (тропарь, стихира, величание </w:t>
      </w:r>
      <w:r w:rsidR="005D7C98" w:rsidRPr="00151C30">
        <w:rPr>
          <w:rFonts w:ascii="Times New Roman" w:hAnsi="Times New Roman"/>
          <w:sz w:val="24"/>
          <w:szCs w:val="24"/>
        </w:rPr>
        <w:t>и другие</w:t>
      </w:r>
      <w:r w:rsidRPr="00151C30">
        <w:rPr>
          <w:rFonts w:ascii="Times New Roman" w:hAnsi="Times New Roman"/>
          <w:sz w:val="24"/>
          <w:szCs w:val="24"/>
        </w:rPr>
        <w:t>). Музыка и живопись, посвящённые святым. Образы Христа, Богородицы.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прослеживание исполняемых мелодий по нотной 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анализ типа мелодического движения, особенностей ритма, темпа, динамики;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сопоставление произведений музыки и живописи, посвящённых святым, Христу, Богородице;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храма; поиск в Интернете информации о Крещении Руси, святых, об иконах.</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Религиозные праздники.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п</w:t>
      </w:r>
      <w:r w:rsidRPr="00151C30">
        <w:rPr>
          <w:rFonts w:ascii="Times New Roman" w:hAnsi="Times New Roman"/>
          <w:sz w:val="24"/>
          <w:szCs w:val="24"/>
        </w:rPr>
        <w:t>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w:t>
      </w:r>
      <w:proofErr w:type="gramStart"/>
      <w:r w:rsidRPr="00151C30">
        <w:rPr>
          <w:rFonts w:ascii="Times New Roman" w:hAnsi="Times New Roman"/>
          <w:sz w:val="24"/>
          <w:szCs w:val="24"/>
        </w:rPr>
        <w:t>например</w:t>
      </w:r>
      <w:proofErr w:type="gramEnd"/>
      <w:r w:rsidRPr="00151C30">
        <w:rPr>
          <w:rFonts w:ascii="Times New Roman" w:hAnsi="Times New Roman"/>
          <w:sz w:val="24"/>
          <w:szCs w:val="24"/>
        </w:rPr>
        <w:t xml:space="preserve">: Рождество, Троица, Пасха). Рекомендуется знакомство с фрагментами литургической музыки русских композиторов-классиков (С.В. Рахманинов, </w:t>
      </w:r>
      <w:r w:rsidR="001905FC" w:rsidRPr="00151C30">
        <w:rPr>
          <w:rFonts w:ascii="Times New Roman" w:hAnsi="Times New Roman"/>
          <w:sz w:val="24"/>
          <w:szCs w:val="24"/>
        </w:rPr>
        <w:br/>
      </w:r>
      <w:r w:rsidRPr="00151C30">
        <w:rPr>
          <w:rFonts w:ascii="Times New Roman" w:hAnsi="Times New Roman"/>
          <w:sz w:val="24"/>
          <w:szCs w:val="24"/>
        </w:rPr>
        <w:t>П.И. Чайковский и других композиторов).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разучивание (с </w:t>
      </w:r>
      <w:r w:rsidR="00AB23F8" w:rsidRPr="00151C30">
        <w:rPr>
          <w:rFonts w:ascii="Times New Roman" w:hAnsi="Times New Roman"/>
          <w:sz w:val="24"/>
          <w:szCs w:val="24"/>
        </w:rPr>
        <w:t>использованием</w:t>
      </w:r>
      <w:r w:rsidRPr="00151C30">
        <w:rPr>
          <w:rFonts w:ascii="Times New Roman" w:hAnsi="Times New Roman"/>
          <w:sz w:val="24"/>
          <w:szCs w:val="24"/>
        </w:rPr>
        <w:t xml:space="preserve"> нотн</w:t>
      </w:r>
      <w:r w:rsidR="00AB23F8" w:rsidRPr="00151C30">
        <w:rPr>
          <w:rFonts w:ascii="Times New Roman" w:hAnsi="Times New Roman"/>
          <w:sz w:val="24"/>
          <w:szCs w:val="24"/>
        </w:rPr>
        <w:t>ого</w:t>
      </w:r>
      <w:r w:rsidRPr="00151C30">
        <w:rPr>
          <w:rFonts w:ascii="Times New Roman" w:hAnsi="Times New Roman"/>
          <w:sz w:val="24"/>
          <w:szCs w:val="24"/>
        </w:rPr>
        <w:t xml:space="preserve"> текст</w:t>
      </w:r>
      <w:r w:rsidR="00AB23F8" w:rsidRPr="00151C30">
        <w:rPr>
          <w:rFonts w:ascii="Times New Roman" w:hAnsi="Times New Roman"/>
          <w:sz w:val="24"/>
          <w:szCs w:val="24"/>
        </w:rPr>
        <w:t>а</w:t>
      </w:r>
      <w:r w:rsidRPr="00151C30">
        <w:rPr>
          <w:rFonts w:ascii="Times New Roman" w:hAnsi="Times New Roman"/>
          <w:sz w:val="24"/>
          <w:szCs w:val="24"/>
        </w:rPr>
        <w:t>), исполнение доступных вокальных произведений духовной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Модуль № 6 «Музыка театра и кино».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Музыкальная сказка на сцене, на экране.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х</w:t>
      </w:r>
      <w:r w:rsidRPr="00151C30">
        <w:rPr>
          <w:rFonts w:ascii="Times New Roman" w:hAnsi="Times New Roman"/>
          <w:sz w:val="24"/>
          <w:szCs w:val="24"/>
        </w:rPr>
        <w:t>арактеры персонажей, отражённые в музыке. Тембр голоса. Соло. Хор, ансамбль.</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видеопросмотр музыкальной сказки;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обсуждение музыкально-выразительных средств, передающих повороты сюжета, характеры героев;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игра-викторина «Угадай по голосу»;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отдельных номеров из детской оперы, музыкальной сказки;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постановка детской музыкальной сказки, спектакль </w:t>
      </w:r>
      <w:r w:rsidR="001905FC" w:rsidRPr="00151C30">
        <w:rPr>
          <w:rFonts w:ascii="Times New Roman" w:hAnsi="Times New Roman"/>
          <w:sz w:val="24"/>
          <w:szCs w:val="24"/>
        </w:rPr>
        <w:br/>
      </w:r>
      <w:r w:rsidRPr="00151C30">
        <w:rPr>
          <w:rFonts w:ascii="Times New Roman" w:hAnsi="Times New Roman"/>
          <w:sz w:val="24"/>
          <w:szCs w:val="24"/>
        </w:rPr>
        <w:t>для родителей; творческий проект «Озвучиваем мультфильм».</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Театр оперы и балета.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о</w:t>
      </w:r>
      <w:r w:rsidRPr="00151C30">
        <w:rPr>
          <w:rFonts w:ascii="Times New Roman" w:hAnsi="Times New Roman"/>
          <w:sz w:val="24"/>
          <w:szCs w:val="24"/>
        </w:rPr>
        <w:t>собенности музыкальных спектаклей. Балет. Опера. Солисты, хор, оркестр, дирижёр в музыкальном спектакле.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со знаменитыми музыкальными театрами;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просмотр фрагментов музыкальных спектаклей с комментариями учителя;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особенностей балетного и оперного спектакля;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тесты или кроссворды на освоение специальных терминов;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танцевальная импровизация под музыку фрагмента балета;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разучивание и исполнение доступного фрагмента, обработки песни </w:t>
      </w:r>
      <w:r w:rsidR="001905FC" w:rsidRPr="00151C30">
        <w:rPr>
          <w:rFonts w:ascii="Times New Roman" w:hAnsi="Times New Roman"/>
          <w:sz w:val="24"/>
          <w:szCs w:val="24"/>
        </w:rPr>
        <w:br/>
      </w:r>
      <w:r w:rsidRPr="00151C30">
        <w:rPr>
          <w:rFonts w:ascii="Times New Roman" w:hAnsi="Times New Roman"/>
          <w:sz w:val="24"/>
          <w:szCs w:val="24"/>
        </w:rPr>
        <w:t>(хора из оперы);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Балет. Хореография – искусство танца.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с</w:t>
      </w:r>
      <w:r w:rsidRPr="00151C30">
        <w:rPr>
          <w:rFonts w:ascii="Times New Roman" w:hAnsi="Times New Roman"/>
          <w:sz w:val="24"/>
          <w:szCs w:val="24"/>
        </w:rPr>
        <w:t xml:space="preserve">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w:t>
      </w:r>
      <w:r w:rsidR="001905FC" w:rsidRPr="00151C30">
        <w:rPr>
          <w:rFonts w:ascii="Times New Roman" w:hAnsi="Times New Roman"/>
          <w:sz w:val="24"/>
          <w:szCs w:val="24"/>
        </w:rPr>
        <w:br/>
      </w:r>
      <w:r w:rsidRPr="00151C30">
        <w:rPr>
          <w:rFonts w:ascii="Times New Roman" w:hAnsi="Times New Roman"/>
          <w:sz w:val="24"/>
          <w:szCs w:val="24"/>
        </w:rPr>
        <w:t>Р.К. Щедрина).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музыкальная викторина на знание балетной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Опера. Главные герои и номера оперного спектакля.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а</w:t>
      </w:r>
      <w:r w:rsidRPr="00151C30">
        <w:rPr>
          <w:rFonts w:ascii="Times New Roman" w:hAnsi="Times New Roman"/>
          <w:sz w:val="24"/>
          <w:szCs w:val="24"/>
        </w:rPr>
        <w:t>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фрагментов опер;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характера музыки сольной партии, роли и выразительных средств оркестрового сопровождения;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тембрами голосов оперных певцов;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освоение терминологии;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звучащие тесты и кроссворды на проверку знаний;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песни, хора из оперы;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рисование героев, сцен из опер;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просмотр фильма-оперы; постановка детской оперы.</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Сюжет музыкального спектакля.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0A3850" w:rsidRPr="00151C30">
        <w:rPr>
          <w:rFonts w:ascii="Times New Roman" w:hAnsi="Times New Roman"/>
          <w:sz w:val="24"/>
          <w:szCs w:val="24"/>
        </w:rPr>
        <w:t>л</w:t>
      </w:r>
      <w:r w:rsidRPr="00151C30">
        <w:rPr>
          <w:rFonts w:ascii="Times New Roman" w:hAnsi="Times New Roman"/>
          <w:sz w:val="24"/>
          <w:szCs w:val="24"/>
        </w:rPr>
        <w:t>ибретто</w:t>
      </w:r>
      <w:r w:rsidR="004500D9" w:rsidRPr="00151C30">
        <w:rPr>
          <w:rFonts w:ascii="Times New Roman" w:hAnsi="Times New Roman"/>
          <w:sz w:val="24"/>
          <w:szCs w:val="24"/>
        </w:rPr>
        <w:t>,</w:t>
      </w:r>
      <w:r w:rsidRPr="00151C30">
        <w:rPr>
          <w:rFonts w:ascii="Times New Roman" w:hAnsi="Times New Roman"/>
          <w:sz w:val="24"/>
          <w:szCs w:val="24"/>
        </w:rPr>
        <w:t xml:space="preserve"> </w:t>
      </w:r>
      <w:r w:rsidR="004500D9" w:rsidRPr="00151C30">
        <w:rPr>
          <w:rFonts w:ascii="Times New Roman" w:hAnsi="Times New Roman"/>
          <w:sz w:val="24"/>
          <w:szCs w:val="24"/>
        </w:rPr>
        <w:t>р</w:t>
      </w:r>
      <w:r w:rsidRPr="00151C30">
        <w:rPr>
          <w:rFonts w:ascii="Times New Roman" w:hAnsi="Times New Roman"/>
          <w:sz w:val="24"/>
          <w:szCs w:val="24"/>
        </w:rPr>
        <w:t>азвитие музыки в соответствии с сюжетом</w:t>
      </w:r>
      <w:r w:rsidR="004500D9" w:rsidRPr="00151C30">
        <w:rPr>
          <w:rFonts w:ascii="Times New Roman" w:hAnsi="Times New Roman"/>
          <w:sz w:val="24"/>
          <w:szCs w:val="24"/>
        </w:rPr>
        <w:t>.</w:t>
      </w:r>
      <w:r w:rsidRPr="00151C30">
        <w:rPr>
          <w:rFonts w:ascii="Times New Roman" w:hAnsi="Times New Roman"/>
          <w:sz w:val="24"/>
          <w:szCs w:val="24"/>
        </w:rPr>
        <w:t xml:space="preserve"> Действия и сцены в опере и балете. Контрастные образы, лейтмотивы.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либретто, структурой музыкального спектакля;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рисунок обложки для либретто опер и балетов;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анализ выразительных средств, создающих образы главных героев, противоборствующих сторон;</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наблюдение за музыкальным развитием, характеристика приёмов, использованных композитором;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вокализация, пропевание музыкальных тем, пластическое интонирование оркестровых фрагментов;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музыкальная викторина на знание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звучащие и терминологические тесты;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создание </w:t>
      </w:r>
      <w:proofErr w:type="gramStart"/>
      <w:r w:rsidRPr="00151C30">
        <w:rPr>
          <w:rFonts w:ascii="Times New Roman" w:hAnsi="Times New Roman"/>
          <w:sz w:val="24"/>
          <w:szCs w:val="24"/>
        </w:rPr>
        <w:t>любительского видеофильма</w:t>
      </w:r>
      <w:proofErr w:type="gramEnd"/>
      <w:r w:rsidRPr="00151C30">
        <w:rPr>
          <w:rFonts w:ascii="Times New Roman" w:hAnsi="Times New Roman"/>
          <w:sz w:val="24"/>
          <w:szCs w:val="24"/>
        </w:rPr>
        <w:t xml:space="preserve"> на основе выбранного либретто; просмотр фильма-оперы или фильма-балета.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Оперетта, мюзикл.</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 xml:space="preserve">Содержание: </w:t>
      </w:r>
      <w:r w:rsidR="004500D9" w:rsidRPr="00151C30">
        <w:rPr>
          <w:rFonts w:ascii="Times New Roman" w:hAnsi="Times New Roman"/>
          <w:sz w:val="24"/>
          <w:szCs w:val="24"/>
        </w:rPr>
        <w:t>и</w:t>
      </w:r>
      <w:r w:rsidRPr="00151C30">
        <w:rPr>
          <w:rFonts w:ascii="Times New Roman" w:hAnsi="Times New Roman"/>
          <w:sz w:val="24"/>
          <w:szCs w:val="24"/>
        </w:rPr>
        <w:t xml:space="preserve">стория возникновения и особенности жанра. Отдельные номера из оперетт И. Штрауса, И. Кальмана </w:t>
      </w:r>
      <w:r w:rsidR="009110CC" w:rsidRPr="00151C30">
        <w:rPr>
          <w:rFonts w:ascii="Times New Roman" w:hAnsi="Times New Roman"/>
          <w:sz w:val="24"/>
          <w:szCs w:val="24"/>
        </w:rPr>
        <w:t>и другие.</w:t>
      </w:r>
      <w:r w:rsidRPr="00151C30">
        <w:rPr>
          <w:rFonts w:ascii="Times New Roman" w:hAnsi="Times New Roman"/>
          <w:sz w:val="24"/>
          <w:szCs w:val="24"/>
        </w:rPr>
        <w:t xml:space="preserve">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жанрами оперетты, мюзикла;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фрагментов из оперетт, анализ характерных особенностей жанра;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отдельных номеров из популярных музыкальных спектаклей;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сравнение разных постановок одного и того же мюзикла;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Кто создаёт музыкальный спектакль?</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п</w:t>
      </w:r>
      <w:r w:rsidRPr="00151C30">
        <w:rPr>
          <w:rFonts w:ascii="Times New Roman" w:hAnsi="Times New Roman"/>
          <w:sz w:val="24"/>
          <w:szCs w:val="24"/>
        </w:rPr>
        <w:t>рофессии музыкального театра: дирижёр, режиссёр, оперные певцы, балерины и танцовщики, художники и другие.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диалог с учителем по поводу синкретичного характера музыкального спектакля;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миром театральных профессий, творчеством театральных режиссёров, художников;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просмотр фрагментов одного и того же спектакля в разных постановках;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обсуждение различий в оформлении, режиссуре;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создание эскизов костюмов и декораций к одному из изученных музыкальных спектаклей;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виртуальный квест по музыкальному театру.</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Патриотическая и народная тема в театре и кино.</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и</w:t>
      </w:r>
      <w:r w:rsidRPr="00151C30">
        <w:rPr>
          <w:rFonts w:ascii="Times New Roman" w:hAnsi="Times New Roman"/>
          <w:sz w:val="24"/>
          <w:szCs w:val="24"/>
        </w:rPr>
        <w:t xml:space="preserve">стория создания, значение музыкально-сценических </w:t>
      </w:r>
      <w:r w:rsidRPr="00151C30">
        <w:rPr>
          <w:rFonts w:ascii="Times New Roman" w:hAnsi="Times New Roman"/>
          <w:sz w:val="24"/>
          <w:szCs w:val="24"/>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151C30">
        <w:rPr>
          <w:rFonts w:ascii="Times New Roman" w:hAnsi="Times New Roman"/>
          <w:sz w:val="24"/>
          <w:szCs w:val="24"/>
        </w:rPr>
        <w:br/>
        <w:t xml:space="preserve">к фильмам (например, опера «Иван Сусанин» М.И. Глинки, опера «Война и мир», музыка к кинофильму «Александр Невский» С.С. Прокофьева, оперы </w:t>
      </w:r>
      <w:r w:rsidR="001905FC" w:rsidRPr="00151C30">
        <w:rPr>
          <w:rFonts w:ascii="Times New Roman" w:hAnsi="Times New Roman"/>
          <w:sz w:val="24"/>
          <w:szCs w:val="24"/>
        </w:rPr>
        <w:br/>
      </w:r>
      <w:r w:rsidRPr="00151C30">
        <w:rPr>
          <w:rFonts w:ascii="Times New Roman" w:hAnsi="Times New Roman"/>
          <w:sz w:val="24"/>
          <w:szCs w:val="24"/>
        </w:rPr>
        <w:t xml:space="preserve">«Борис Годунов» и другие произведения).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диалог с учителем;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просмотр фрагментов крупных сценических произведений, фильмов;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обсуждение характера героев и событий;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проблемная ситуация: зачем нужна серьёзная музыка;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песен о Родине, нашей стране, исторических событиях и подвигах героев;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Модуль № 7 «Современная музыкальная культура».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sidR="001905FC" w:rsidRPr="00151C30">
        <w:rPr>
          <w:rFonts w:ascii="Times New Roman" w:hAnsi="Times New Roman"/>
          <w:sz w:val="24"/>
          <w:szCs w:val="24"/>
        </w:rPr>
        <w:br/>
      </w:r>
      <w:r w:rsidRPr="00151C30">
        <w:rPr>
          <w:rFonts w:ascii="Times New Roman" w:hAnsi="Times New Roman"/>
          <w:sz w:val="24"/>
          <w:szCs w:val="24"/>
        </w:rPr>
        <w:t>в данном случае является вы</w:t>
      </w:r>
      <w:r w:rsidR="002368E7" w:rsidRPr="00151C30">
        <w:rPr>
          <w:rFonts w:ascii="Times New Roman" w:hAnsi="Times New Roman"/>
          <w:sz w:val="24"/>
          <w:szCs w:val="24"/>
        </w:rPr>
        <w:t>Деление</w:t>
      </w:r>
      <w:r w:rsidRPr="00151C30">
        <w:rPr>
          <w:rFonts w:ascii="Times New Roman" w:hAnsi="Times New Roman"/>
          <w:sz w:val="24"/>
          <w:szCs w:val="24"/>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w:t>
      </w:r>
      <w:r w:rsidR="001905FC" w:rsidRPr="00151C30">
        <w:rPr>
          <w:rFonts w:ascii="Times New Roman" w:hAnsi="Times New Roman"/>
          <w:sz w:val="24"/>
          <w:szCs w:val="24"/>
        </w:rPr>
        <w:br/>
      </w:r>
      <w:r w:rsidRPr="00151C30">
        <w:rPr>
          <w:rFonts w:ascii="Times New Roman" w:hAnsi="Times New Roman"/>
          <w:sz w:val="24"/>
          <w:szCs w:val="24"/>
        </w:rPr>
        <w:t xml:space="preserve">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w:t>
      </w:r>
      <w:r w:rsidRPr="00151C30">
        <w:rPr>
          <w:rFonts w:ascii="Times New Roman" w:hAnsi="Times New Roman"/>
          <w:sz w:val="24"/>
          <w:szCs w:val="24"/>
        </w:rPr>
        <w:br/>
        <w:t xml:space="preserve">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w:t>
      </w:r>
      <w:r w:rsidRPr="00151C30">
        <w:rPr>
          <w:rFonts w:ascii="Times New Roman" w:hAnsi="Times New Roman"/>
          <w:sz w:val="24"/>
          <w:szCs w:val="24"/>
        </w:rPr>
        <w:lastRenderedPageBreak/>
        <w:t>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Современные обработки классической музыки.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п</w:t>
      </w:r>
      <w:r w:rsidRPr="00151C30">
        <w:rPr>
          <w:rFonts w:ascii="Times New Roman" w:hAnsi="Times New Roman"/>
          <w:sz w:val="24"/>
          <w:szCs w:val="24"/>
        </w:rPr>
        <w:t xml:space="preserve">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музыки классической и её современной обработки;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обработок классической музыки, сравнение их с оригиналом;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обсуждение комплекса выразительных средств, наблюдение за изменением характера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Джаз.</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о</w:t>
      </w:r>
      <w:r w:rsidRPr="00151C30">
        <w:rPr>
          <w:rFonts w:ascii="Times New Roman" w:hAnsi="Times New Roman"/>
          <w:sz w:val="24"/>
          <w:szCs w:val="24"/>
        </w:rPr>
        <w:t xml:space="preserve">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творчеством джазовых музыкантов;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тембров музыкальных инструментов, исполняющих джазовую композицию;</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Исполнители современной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т</w:t>
      </w:r>
      <w:r w:rsidRPr="00151C30">
        <w:rPr>
          <w:rFonts w:ascii="Times New Roman" w:hAnsi="Times New Roman"/>
          <w:sz w:val="24"/>
          <w:szCs w:val="24"/>
        </w:rPr>
        <w:t>ворчество одного или нескольких исполнителей современной музыки, популярных у молодёжи.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просмотр видеоклипов современных исполнителей;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сравнение их композиций с другими направлениями и стилями (классикой, духовной, народной музыкой);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Электронные музыкальные инструменты.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с</w:t>
      </w:r>
      <w:r w:rsidRPr="00151C30">
        <w:rPr>
          <w:rFonts w:ascii="Times New Roman" w:hAnsi="Times New Roman"/>
          <w:sz w:val="24"/>
          <w:szCs w:val="24"/>
        </w:rPr>
        <w:t>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музыкальных композиций в исполнении на электронных музыкальных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сравнение их звучания с акустическими инструментами, обсуждение результатов сравнения;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подбор электронных тембров для создания музыки к фантастическому фильму;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w:t>
      </w:r>
      <w:r w:rsidR="001905FC" w:rsidRPr="00151C30">
        <w:rPr>
          <w:rFonts w:ascii="Times New Roman" w:hAnsi="Times New Roman"/>
          <w:sz w:val="24"/>
          <w:szCs w:val="24"/>
        </w:rPr>
        <w:br/>
      </w:r>
      <w:r w:rsidRPr="00151C30">
        <w:rPr>
          <w:rFonts w:ascii="Times New Roman" w:hAnsi="Times New Roman"/>
          <w:sz w:val="24"/>
          <w:szCs w:val="24"/>
        </w:rPr>
        <w:t>с готовыми семплами (например, Garage Band).</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Модуль № 8 «Музыкальная грамота».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 xml:space="preserve">Данный модуль является вспомогательным и не может изучаться в отрыве от других модулей. Освоение музыкальной грамоты не является самоцелью </w:t>
      </w:r>
      <w:r w:rsidR="001905FC" w:rsidRPr="00151C30">
        <w:rPr>
          <w:rFonts w:ascii="Times New Roman" w:hAnsi="Times New Roman"/>
          <w:sz w:val="24"/>
          <w:szCs w:val="24"/>
        </w:rPr>
        <w:br/>
      </w:r>
      <w:r w:rsidRPr="00151C30">
        <w:rPr>
          <w:rFonts w:ascii="Times New Roman" w:hAnsi="Times New Roman"/>
          <w:sz w:val="24"/>
          <w:szCs w:val="24"/>
        </w:rPr>
        <w:t xml:space="preserve">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w:t>
      </w:r>
      <w:r w:rsidR="001905FC" w:rsidRPr="00151C30">
        <w:rPr>
          <w:rFonts w:ascii="Times New Roman" w:hAnsi="Times New Roman"/>
          <w:sz w:val="24"/>
          <w:szCs w:val="24"/>
        </w:rPr>
        <w:br/>
      </w:r>
      <w:r w:rsidRPr="00151C30">
        <w:rPr>
          <w:rFonts w:ascii="Times New Roman" w:hAnsi="Times New Roman"/>
          <w:sz w:val="24"/>
          <w:szCs w:val="24"/>
        </w:rPr>
        <w:t xml:space="preserve">по 5–10 минут на каждом уроке. Новые понятия и навыки после их освоения </w:t>
      </w:r>
      <w:r w:rsidR="001905FC" w:rsidRPr="00151C30">
        <w:rPr>
          <w:rFonts w:ascii="Times New Roman" w:hAnsi="Times New Roman"/>
          <w:sz w:val="24"/>
          <w:szCs w:val="24"/>
        </w:rPr>
        <w:br/>
      </w:r>
      <w:r w:rsidRPr="00151C30">
        <w:rPr>
          <w:rFonts w:ascii="Times New Roman" w:hAnsi="Times New Roman"/>
          <w:sz w:val="24"/>
          <w:szCs w:val="24"/>
        </w:rP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Весь мир звучит.</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з</w:t>
      </w:r>
      <w:r w:rsidRPr="00151C30">
        <w:rPr>
          <w:rFonts w:ascii="Times New Roman" w:hAnsi="Times New Roman"/>
          <w:sz w:val="24"/>
          <w:szCs w:val="24"/>
        </w:rPr>
        <w:t>вуки музыкальные и шумовые. Свойства звука: высота, громкость, длительность, тембр.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со звуками музыкальными и шумовыми;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определение на слух звуков различного качества;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артикуляционные упражнения, разучивание и исполнение попевок и песен </w:t>
      </w:r>
      <w:r w:rsidR="001905FC" w:rsidRPr="00151C30">
        <w:rPr>
          <w:rFonts w:ascii="Times New Roman" w:hAnsi="Times New Roman"/>
          <w:sz w:val="24"/>
          <w:szCs w:val="24"/>
        </w:rPr>
        <w:br/>
      </w:r>
      <w:r w:rsidRPr="00151C30">
        <w:rPr>
          <w:rFonts w:ascii="Times New Roman" w:hAnsi="Times New Roman"/>
          <w:sz w:val="24"/>
          <w:szCs w:val="24"/>
        </w:rPr>
        <w:t>с использованием звукоподражательных элементов, шумовых звуков.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Звукоряд.</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н</w:t>
      </w:r>
      <w:r w:rsidRPr="00151C30">
        <w:rPr>
          <w:rFonts w:ascii="Times New Roman" w:hAnsi="Times New Roman"/>
          <w:sz w:val="24"/>
          <w:szCs w:val="24"/>
        </w:rPr>
        <w:t>отный стан, скрипичный ключ. Ноты первой октавы.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элементами нотной 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по нотной записи, определение на слух звукоряда в отличие</w:t>
      </w:r>
      <w:r w:rsidRPr="00151C30">
        <w:rPr>
          <w:rFonts w:ascii="Times New Roman" w:hAnsi="Times New Roman"/>
          <w:sz w:val="24"/>
          <w:szCs w:val="24"/>
        </w:rPr>
        <w:br/>
        <w:t>от других последовательностей звуков;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пение с названием нот, игра на металлофоне звукоряда от ноты «до»;</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 исполнение вокальных упражнений, песен, построенных</w:t>
      </w:r>
      <w:r w:rsidRPr="00151C30">
        <w:rPr>
          <w:rFonts w:ascii="Times New Roman" w:hAnsi="Times New Roman"/>
          <w:sz w:val="24"/>
          <w:szCs w:val="24"/>
        </w:rPr>
        <w:br/>
        <w:t>на элементах звукоряда.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Интонация.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в</w:t>
      </w:r>
      <w:r w:rsidRPr="00151C30">
        <w:rPr>
          <w:rFonts w:ascii="Times New Roman" w:hAnsi="Times New Roman"/>
          <w:sz w:val="24"/>
          <w:szCs w:val="24"/>
        </w:rPr>
        <w:t>ыразительные и изобразительные интонации.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sidR="001905FC" w:rsidRPr="00151C30">
        <w:rPr>
          <w:rFonts w:ascii="Times New Roman" w:hAnsi="Times New Roman"/>
          <w:sz w:val="24"/>
          <w:szCs w:val="24"/>
        </w:rPr>
        <w:br/>
      </w:r>
      <w:r w:rsidRPr="00151C30">
        <w:rPr>
          <w:rFonts w:ascii="Times New Roman" w:hAnsi="Times New Roman"/>
          <w:sz w:val="24"/>
          <w:szCs w:val="24"/>
        </w:rPr>
        <w:t>и другие) характера;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фрагментов музыкальных произведений, включающих примеры изобразительных интонаций.</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Ритм.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з</w:t>
      </w:r>
      <w:r w:rsidRPr="00151C30">
        <w:rPr>
          <w:rFonts w:ascii="Times New Roman" w:hAnsi="Times New Roman"/>
          <w:sz w:val="24"/>
          <w:szCs w:val="24"/>
        </w:rPr>
        <w:t>вуки длинные и короткие (восьмые и четвертные длительности), такт, тактовая черта.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на ударных инструментах ритмической партитуры;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Ритмический рисунок.</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 xml:space="preserve">Содержание: </w:t>
      </w:r>
      <w:r w:rsidR="004500D9" w:rsidRPr="00151C30">
        <w:rPr>
          <w:rFonts w:ascii="Times New Roman" w:hAnsi="Times New Roman"/>
          <w:sz w:val="24"/>
          <w:szCs w:val="24"/>
        </w:rPr>
        <w:t>д</w:t>
      </w:r>
      <w:r w:rsidRPr="00151C30">
        <w:rPr>
          <w:rFonts w:ascii="Times New Roman" w:hAnsi="Times New Roman"/>
          <w:sz w:val="24"/>
          <w:szCs w:val="24"/>
        </w:rPr>
        <w:t>лительности половинная, целая, шестнадцатые. Паузы. Ритмические рисунки. Ритмическая партитура.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на ударных инструментах ритмической партитуры;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Размер.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р</w:t>
      </w:r>
      <w:r w:rsidRPr="00151C30">
        <w:rPr>
          <w:rFonts w:ascii="Times New Roman" w:hAnsi="Times New Roman"/>
          <w:sz w:val="24"/>
          <w:szCs w:val="24"/>
        </w:rPr>
        <w:t xml:space="preserve">авномерная пульсация. Сильные и слабые доли. </w:t>
      </w:r>
      <w:r w:rsidR="001905FC" w:rsidRPr="00151C30">
        <w:rPr>
          <w:rFonts w:ascii="Times New Roman" w:hAnsi="Times New Roman"/>
          <w:sz w:val="24"/>
          <w:szCs w:val="24"/>
        </w:rPr>
        <w:br/>
      </w:r>
      <w:r w:rsidRPr="00151C30">
        <w:rPr>
          <w:rFonts w:ascii="Times New Roman" w:hAnsi="Times New Roman"/>
          <w:sz w:val="24"/>
          <w:szCs w:val="24"/>
        </w:rPr>
        <w:t>Размеры 2/4, 3/4, 4/4.</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ритмические упражнения на ровную пульсацию, выделение сильных долей </w:t>
      </w:r>
      <w:r w:rsidR="001905FC" w:rsidRPr="00151C30">
        <w:rPr>
          <w:rFonts w:ascii="Times New Roman" w:hAnsi="Times New Roman"/>
          <w:sz w:val="24"/>
          <w:szCs w:val="24"/>
        </w:rPr>
        <w:br/>
      </w:r>
      <w:r w:rsidRPr="00151C30">
        <w:rPr>
          <w:rFonts w:ascii="Times New Roman" w:hAnsi="Times New Roman"/>
          <w:sz w:val="24"/>
          <w:szCs w:val="24"/>
        </w:rPr>
        <w:t>в размерах 2/4, 3/4, 4/4 (звучащими жестами или на ударных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по нотной записи размеров 2/4, 3/4, 4/4;</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исполнение вокальных упражнений, песен в размерах </w:t>
      </w:r>
      <w:r w:rsidR="001905FC" w:rsidRPr="00151C30">
        <w:rPr>
          <w:rFonts w:ascii="Times New Roman" w:hAnsi="Times New Roman"/>
          <w:sz w:val="24"/>
          <w:szCs w:val="24"/>
        </w:rPr>
        <w:br/>
      </w:r>
      <w:r w:rsidRPr="00151C30">
        <w:rPr>
          <w:rFonts w:ascii="Times New Roman" w:hAnsi="Times New Roman"/>
          <w:sz w:val="24"/>
          <w:szCs w:val="24"/>
        </w:rPr>
        <w:t>2/4, 3/4, 4/4 с хлопками-акцентами на сильную долю, элементарными дирижёрскими жестами;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исполнение на клавишных или духовых инструментах попевок, мелодий в размерах 2/4, 3/4, 4/4; вокальная и инструментальная импровизация </w:t>
      </w:r>
      <w:r w:rsidR="001905FC" w:rsidRPr="00151C30">
        <w:rPr>
          <w:rFonts w:ascii="Times New Roman" w:hAnsi="Times New Roman"/>
          <w:sz w:val="24"/>
          <w:szCs w:val="24"/>
        </w:rPr>
        <w:br/>
      </w:r>
      <w:r w:rsidRPr="00151C30">
        <w:rPr>
          <w:rFonts w:ascii="Times New Roman" w:hAnsi="Times New Roman"/>
          <w:sz w:val="24"/>
          <w:szCs w:val="24"/>
        </w:rPr>
        <w:t>в заданном размере.</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Музыкальный язык.</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т</w:t>
      </w:r>
      <w:r w:rsidRPr="00151C30">
        <w:rPr>
          <w:rFonts w:ascii="Times New Roman" w:hAnsi="Times New Roman"/>
          <w:sz w:val="24"/>
          <w:szCs w:val="24"/>
        </w:rPr>
        <w:t>емп, тембр. Динамика (форте, пиано, крещендо, диминуэндо). Штрихи (стаккато, легато, акцент).</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знакомство с элементами музыкального языка, специальными терминами, </w:t>
      </w:r>
      <w:r w:rsidR="001905FC" w:rsidRPr="00151C30">
        <w:rPr>
          <w:rFonts w:ascii="Times New Roman" w:hAnsi="Times New Roman"/>
          <w:sz w:val="24"/>
          <w:szCs w:val="24"/>
        </w:rPr>
        <w:br/>
      </w:r>
      <w:r w:rsidRPr="00151C30">
        <w:rPr>
          <w:rFonts w:ascii="Times New Roman" w:hAnsi="Times New Roman"/>
          <w:sz w:val="24"/>
          <w:szCs w:val="24"/>
        </w:rPr>
        <w:t>их обозначением в нотной 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изученных элементов на слух при восприятии музыкальных произведений;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Высота звуков.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р</w:t>
      </w:r>
      <w:r w:rsidRPr="00151C30">
        <w:rPr>
          <w:rFonts w:ascii="Times New Roman" w:hAnsi="Times New Roman"/>
          <w:sz w:val="24"/>
          <w:szCs w:val="24"/>
        </w:rPr>
        <w:t xml:space="preserve">егистры. Ноты певческого диапазона. Расположение нот </w:t>
      </w:r>
      <w:r w:rsidRPr="00151C30">
        <w:rPr>
          <w:rFonts w:ascii="Times New Roman" w:hAnsi="Times New Roman"/>
          <w:sz w:val="24"/>
          <w:szCs w:val="24"/>
        </w:rPr>
        <w:br/>
        <w:t>на клавиатуре. Знаки альтерации (диезы, бемоли, бекары).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освоение понятий «выше-ниже»;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w:t>
      </w:r>
      <w:r w:rsidR="002368E7" w:rsidRPr="00151C30">
        <w:rPr>
          <w:rFonts w:ascii="Times New Roman" w:hAnsi="Times New Roman"/>
          <w:sz w:val="24"/>
          <w:szCs w:val="24"/>
        </w:rPr>
        <w:t>Деление</w:t>
      </w:r>
      <w:r w:rsidRPr="00151C30">
        <w:rPr>
          <w:rFonts w:ascii="Times New Roman" w:hAnsi="Times New Roman"/>
          <w:sz w:val="24"/>
          <w:szCs w:val="24"/>
        </w:rPr>
        <w:t xml:space="preserve"> знакомых нот, знаков альтерации;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наблюдение за изменением музыкального образа при изменении регистра;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исполнение на клавишных или духовых инструментах попевок, кратких </w:t>
      </w:r>
      <w:r w:rsidRPr="00151C30">
        <w:rPr>
          <w:rFonts w:ascii="Times New Roman" w:hAnsi="Times New Roman"/>
          <w:sz w:val="24"/>
          <w:szCs w:val="24"/>
        </w:rPr>
        <w:lastRenderedPageBreak/>
        <w:t>мелодий по нотам; выполнение упражнений на виртуальной клавиатуре.</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Мелодия.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м</w:t>
      </w:r>
      <w:r w:rsidRPr="00151C30">
        <w:rPr>
          <w:rFonts w:ascii="Times New Roman" w:hAnsi="Times New Roman"/>
          <w:sz w:val="24"/>
          <w:szCs w:val="24"/>
        </w:rPr>
        <w:t>отив, музыкальная фраза. Поступенное, плавное движение мелодии, скачки. Мелодический рисунок.</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Сопровождение.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а</w:t>
      </w:r>
      <w:r w:rsidRPr="00151C30">
        <w:rPr>
          <w:rFonts w:ascii="Times New Roman" w:hAnsi="Times New Roman"/>
          <w:sz w:val="24"/>
          <w:szCs w:val="24"/>
        </w:rPr>
        <w:t>ккомпанемент. Остинато. Вступление, заключение, проигрыш.</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прослеживание по нотной записи главного голоса</w:t>
      </w:r>
      <w:r w:rsidRPr="00151C30">
        <w:rPr>
          <w:rFonts w:ascii="Times New Roman" w:hAnsi="Times New Roman"/>
          <w:sz w:val="24"/>
          <w:szCs w:val="24"/>
        </w:rPr>
        <w:br/>
        <w:t>и сопровождения;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показ рукой линии движения главного голоса и аккомпанемента;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простейших элементов музыкальной формы: вступление, заключение, проигрыш;</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составление наглядной графической схемы;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исполнение простейшего сопровождения к знакомой мелодии </w:t>
      </w:r>
      <w:r w:rsidR="001905FC" w:rsidRPr="00151C30">
        <w:rPr>
          <w:rFonts w:ascii="Times New Roman" w:hAnsi="Times New Roman"/>
          <w:sz w:val="24"/>
          <w:szCs w:val="24"/>
        </w:rPr>
        <w:br/>
      </w:r>
      <w:r w:rsidRPr="00151C30">
        <w:rPr>
          <w:rFonts w:ascii="Times New Roman" w:hAnsi="Times New Roman"/>
          <w:sz w:val="24"/>
          <w:szCs w:val="24"/>
        </w:rPr>
        <w:t>на клавишных или духовых инструментах.</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Песня.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к</w:t>
      </w:r>
      <w:r w:rsidRPr="00151C30">
        <w:rPr>
          <w:rFonts w:ascii="Times New Roman" w:hAnsi="Times New Roman"/>
          <w:sz w:val="24"/>
          <w:szCs w:val="24"/>
        </w:rPr>
        <w:t>уплетная форма. Запев, припев.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со строением куплетной формы;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составление наглядной буквенной или графической схемы куплетной формы;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песен, написанных в куплетной форме;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куплетной формы при слушании незнакомых музыкальных произведений;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импровизация, сочинение новых куплетов к знакомой песне.</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Лад.</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п</w:t>
      </w:r>
      <w:r w:rsidRPr="00151C30">
        <w:rPr>
          <w:rFonts w:ascii="Times New Roman" w:hAnsi="Times New Roman"/>
          <w:sz w:val="24"/>
          <w:szCs w:val="24"/>
        </w:rPr>
        <w:t>онятие лада. Семиступенные лады мажор и минор. Краска звучания. Ступеневый состав.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ладового наклонения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 «Солнышко – туча»;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наблюдение за изменением музыкального образа при изменении лада;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распевания, вокальные упражнения, построенные на чередовании мажора </w:t>
      </w:r>
      <w:r w:rsidR="001905FC" w:rsidRPr="00151C30">
        <w:rPr>
          <w:rFonts w:ascii="Times New Roman" w:hAnsi="Times New Roman"/>
          <w:sz w:val="24"/>
          <w:szCs w:val="24"/>
        </w:rPr>
        <w:br/>
      </w:r>
      <w:r w:rsidRPr="00151C30">
        <w:rPr>
          <w:rFonts w:ascii="Times New Roman" w:hAnsi="Times New Roman"/>
          <w:sz w:val="24"/>
          <w:szCs w:val="24"/>
        </w:rPr>
        <w:t>и минора;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песен с ярко выраженной ладовой окраской;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импровизация, сочинение в заданном ладу; чтение сказок </w:t>
      </w:r>
      <w:r w:rsidR="001905FC" w:rsidRPr="00151C30">
        <w:rPr>
          <w:rFonts w:ascii="Times New Roman" w:hAnsi="Times New Roman"/>
          <w:sz w:val="24"/>
          <w:szCs w:val="24"/>
        </w:rPr>
        <w:br/>
      </w:r>
      <w:r w:rsidRPr="00151C30">
        <w:rPr>
          <w:rFonts w:ascii="Times New Roman" w:hAnsi="Times New Roman"/>
          <w:sz w:val="24"/>
          <w:szCs w:val="24"/>
        </w:rPr>
        <w:t>о нотах и музыкальных ладах.</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Пентатоника.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п</w:t>
      </w:r>
      <w:r w:rsidRPr="00151C30">
        <w:rPr>
          <w:rFonts w:ascii="Times New Roman" w:hAnsi="Times New Roman"/>
          <w:sz w:val="24"/>
          <w:szCs w:val="24"/>
        </w:rPr>
        <w:t>ентатоника – пятиступенный лад, распространённый у многих народов.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слушание инструментальных произведений, исполнение песен, написанных </w:t>
      </w:r>
      <w:r w:rsidR="001905FC" w:rsidRPr="00151C30">
        <w:rPr>
          <w:rFonts w:ascii="Times New Roman" w:hAnsi="Times New Roman"/>
          <w:sz w:val="24"/>
          <w:szCs w:val="24"/>
        </w:rPr>
        <w:br/>
      </w:r>
      <w:r w:rsidRPr="00151C30">
        <w:rPr>
          <w:rFonts w:ascii="Times New Roman" w:hAnsi="Times New Roman"/>
          <w:sz w:val="24"/>
          <w:szCs w:val="24"/>
        </w:rPr>
        <w:lastRenderedPageBreak/>
        <w:t>в пентатонике</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Ноты в разных октавах.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н</w:t>
      </w:r>
      <w:r w:rsidRPr="00151C30">
        <w:rPr>
          <w:rFonts w:ascii="Times New Roman" w:hAnsi="Times New Roman"/>
          <w:sz w:val="24"/>
          <w:szCs w:val="24"/>
        </w:rPr>
        <w:t>оты второй и малой октавы. Басовый ключ.</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нотной записью во второй и малой октаве;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прослеживание по нотам небольших мелодий в соответствующем диапазоне;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сравнение одной и той же мелодии, записанной в разных октавах;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в какой октаве звучит музыкальный фрагмент;</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исполнение на духовых, клавишных инструментах </w:t>
      </w:r>
      <w:r w:rsidR="001905FC" w:rsidRPr="00151C30">
        <w:rPr>
          <w:rFonts w:ascii="Times New Roman" w:hAnsi="Times New Roman"/>
          <w:sz w:val="24"/>
          <w:szCs w:val="24"/>
        </w:rPr>
        <w:br/>
      </w:r>
      <w:r w:rsidRPr="00151C30">
        <w:rPr>
          <w:rFonts w:ascii="Times New Roman" w:hAnsi="Times New Roman"/>
          <w:sz w:val="24"/>
          <w:szCs w:val="24"/>
        </w:rPr>
        <w:t>или виртуальной клавиатуре попевок, кратких мелодий по нотам.</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Дополнительные обозначения в нотах.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р</w:t>
      </w:r>
      <w:r w:rsidRPr="00151C30">
        <w:rPr>
          <w:rFonts w:ascii="Times New Roman" w:hAnsi="Times New Roman"/>
          <w:sz w:val="24"/>
          <w:szCs w:val="24"/>
        </w:rPr>
        <w:t>еприза, фермата, вольта, украшения (трели, форшлаги).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 дополнительными элементами нотной записи;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песен, попевок, в которых присутствуют данные элементы.</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Ритмические рисунки в размере 6/8.</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р</w:t>
      </w:r>
      <w:r w:rsidRPr="00151C30">
        <w:rPr>
          <w:rFonts w:ascii="Times New Roman" w:hAnsi="Times New Roman"/>
          <w:sz w:val="24"/>
          <w:szCs w:val="24"/>
        </w:rPr>
        <w:t>азмер 6/8. Нота с точкой. Шестнадцатые. Пунктирный ритм.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прослеживание по нотной записи ритмических рисунков в размере 6/8;</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 «Ритмическое эхо», прохлопывание ритма по ритмическим карточкам, проговаривание ритмослогами;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на ударных инструментах ритмической партитуры;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Тональность. Гамма.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т</w:t>
      </w:r>
      <w:r w:rsidRPr="00151C30">
        <w:rPr>
          <w:rFonts w:ascii="Times New Roman" w:hAnsi="Times New Roman"/>
          <w:sz w:val="24"/>
          <w:szCs w:val="24"/>
        </w:rPr>
        <w:t>оника, тональность. Знаки при ключе. Мажорные и минорные тональности (до 2–3 знаков при ключе).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устойчивых звуков;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игра «устой – неустой»;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пение упражнений – гамм с названием нот, прослеживание по нотам;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освоение понятия «тоника»;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упражнение на допевание неполной музыкальной фразы до тоники «Закончи музыкальную фразу»;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импровизация в заданной тональности.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Интервалы.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п</w:t>
      </w:r>
      <w:r w:rsidRPr="00151C30">
        <w:rPr>
          <w:rFonts w:ascii="Times New Roman" w:hAnsi="Times New Roman"/>
          <w:sz w:val="24"/>
          <w:szCs w:val="24"/>
        </w:rPr>
        <w:t>онятие музыкального интервала. Тон, полутон. Консонансы: терция, кварта, квинта, секста, октава. Диссонансы: секунда, септима.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освоение понятия «интервал»;</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анализ ступеневого состава мажорной и минорной гаммы (тон-полутон);</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подбор эпитетов для определения краски звучания различных интервалов;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элементы двухголосия;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Гармония.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а</w:t>
      </w:r>
      <w:r w:rsidRPr="00151C30">
        <w:rPr>
          <w:rFonts w:ascii="Times New Roman" w:hAnsi="Times New Roman"/>
          <w:sz w:val="24"/>
          <w:szCs w:val="24"/>
        </w:rPr>
        <w:t>ккорд. Трезвучие мажорное и минорное. Понятие фактуры. Фактуры аккомпанемента бас-аккорд, аккордовая, арпеджио.</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на слух интервалов и аккордов;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различение на слух мажорных и минорных аккордов;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разучивание, исполнение попевок и песен с мелодическим движением</w:t>
      </w:r>
      <w:r w:rsidRPr="00151C30">
        <w:rPr>
          <w:rFonts w:ascii="Times New Roman" w:hAnsi="Times New Roman"/>
          <w:sz w:val="24"/>
          <w:szCs w:val="24"/>
        </w:rPr>
        <w:br/>
        <w:t>по звукам аккордов;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вокальные упражнения с элементами трёхголосия;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сочинение аккордового аккомпанемента к мелодии песни.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Музыкальная форма.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к</w:t>
      </w:r>
      <w:r w:rsidRPr="00151C30">
        <w:rPr>
          <w:rFonts w:ascii="Times New Roman" w:hAnsi="Times New Roman"/>
          <w:sz w:val="24"/>
          <w:szCs w:val="24"/>
        </w:rPr>
        <w:t>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знакомство со строением музыкального произведения, понятиями двухчастной и трёхчастной формы, рондо;</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произведений: определение формы их строения на слух;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составление наглядной буквенной или графической схемы;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песен, написанных в двухчастной или трёхчастной форме;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вариативно: коллективная импровизация в форме рондо, трёхчастной репризной форме; создание художественных композиций (рисунок, аппликация) </w:t>
      </w:r>
      <w:r w:rsidR="001905FC" w:rsidRPr="00151C30">
        <w:rPr>
          <w:rFonts w:ascii="Times New Roman" w:hAnsi="Times New Roman"/>
          <w:sz w:val="24"/>
          <w:szCs w:val="24"/>
        </w:rPr>
        <w:br/>
      </w:r>
      <w:r w:rsidRPr="00151C30">
        <w:rPr>
          <w:rFonts w:ascii="Times New Roman" w:hAnsi="Times New Roman"/>
          <w:sz w:val="24"/>
          <w:szCs w:val="24"/>
        </w:rPr>
        <w:t>по законам музыкальной формы.</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Вариации.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Содержание: </w:t>
      </w:r>
      <w:r w:rsidR="004500D9" w:rsidRPr="00151C30">
        <w:rPr>
          <w:rFonts w:ascii="Times New Roman" w:hAnsi="Times New Roman"/>
          <w:sz w:val="24"/>
          <w:szCs w:val="24"/>
        </w:rPr>
        <w:t>в</w:t>
      </w:r>
      <w:r w:rsidRPr="00151C30">
        <w:rPr>
          <w:rFonts w:ascii="Times New Roman" w:hAnsi="Times New Roman"/>
          <w:sz w:val="24"/>
          <w:szCs w:val="24"/>
        </w:rPr>
        <w:t>арьирование как принцип развития. Тема. Вариации.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Виды деятельности обучающихся: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слушание произведений, сочинённых в форме вариаций;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наблюдение за развитием, изменением основной темы;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составление наглядной буквенной или графической схемы;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исполнение ритмической партитуры, построенной по принципу вариаций;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вариативно: коллективная импровизация в форме вариаций.</w:t>
      </w:r>
    </w:p>
    <w:p w:rsidR="00620AF1" w:rsidRPr="00AE1696" w:rsidRDefault="00620AF1" w:rsidP="00AE1696">
      <w:pPr>
        <w:spacing w:after="0" w:line="240" w:lineRule="auto"/>
        <w:jc w:val="both"/>
        <w:rPr>
          <w:rFonts w:ascii="Times New Roman" w:hAnsi="Times New Roman"/>
          <w:sz w:val="24"/>
          <w:szCs w:val="24"/>
          <w:u w:val="single"/>
        </w:rPr>
      </w:pPr>
      <w:r w:rsidRPr="00AE1696">
        <w:rPr>
          <w:rFonts w:ascii="Times New Roman" w:hAnsi="Times New Roman"/>
          <w:sz w:val="24"/>
          <w:szCs w:val="24"/>
          <w:u w:val="single"/>
        </w:rPr>
        <w:t>Планируемые результаты освоения программы по музыке на уровне начального общего образования.</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В результате изучения музыки на уровне начального общего образования у обучающегося будут сформированы следующие личностные результаты: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1) в области гражданско-патриотического воспитания: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осознание российской гражданской идентичности;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уважение к достижениям отечественных мастеров культуры;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стремление участвовать в творческой жизни своей школы, города, республики;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2) в области духовно-нравственного воспитания: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признание индивидуальности каждого человека;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проявление сопереживания, уважения и доброжелательности;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3) в области эстетического воспитания: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 xml:space="preserve">восприимчивость к различным видам искусства, музыкальным традициям </w:t>
      </w:r>
      <w:r w:rsidR="001905FC" w:rsidRPr="00151C30">
        <w:rPr>
          <w:rFonts w:ascii="Times New Roman" w:hAnsi="Times New Roman"/>
          <w:sz w:val="24"/>
          <w:szCs w:val="24"/>
        </w:rPr>
        <w:br/>
      </w:r>
      <w:r w:rsidRPr="00151C30">
        <w:rPr>
          <w:rFonts w:ascii="Times New Roman" w:hAnsi="Times New Roman"/>
          <w:sz w:val="24"/>
          <w:szCs w:val="24"/>
        </w:rPr>
        <w:t>и творчеству своего и других народов;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умение видеть прекрасное в жизни, наслаждаться красотой;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стремление к самовыражению в разных видах искусства;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4) в </w:t>
      </w:r>
      <w:proofErr w:type="gramStart"/>
      <w:r w:rsidRPr="00151C30">
        <w:rPr>
          <w:rFonts w:ascii="Times New Roman" w:hAnsi="Times New Roman"/>
          <w:sz w:val="24"/>
          <w:szCs w:val="24"/>
        </w:rPr>
        <w:t>области  научного</w:t>
      </w:r>
      <w:proofErr w:type="gramEnd"/>
      <w:r w:rsidRPr="00151C30">
        <w:rPr>
          <w:rFonts w:ascii="Times New Roman" w:hAnsi="Times New Roman"/>
          <w:sz w:val="24"/>
          <w:szCs w:val="24"/>
        </w:rPr>
        <w:t xml:space="preserve"> познания: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первоначальные представления о единстве и особенностях художественной </w:t>
      </w:r>
      <w:r w:rsidR="001905FC" w:rsidRPr="00151C30">
        <w:rPr>
          <w:rFonts w:ascii="Times New Roman" w:hAnsi="Times New Roman"/>
          <w:sz w:val="24"/>
          <w:szCs w:val="24"/>
        </w:rPr>
        <w:br/>
      </w:r>
      <w:r w:rsidRPr="00151C30">
        <w:rPr>
          <w:rFonts w:ascii="Times New Roman" w:hAnsi="Times New Roman"/>
          <w:sz w:val="24"/>
          <w:szCs w:val="24"/>
        </w:rPr>
        <w:t>и научной картины мира;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познавательные интересы, активность, инициативность, любознательность </w:t>
      </w:r>
      <w:r w:rsidR="001905FC" w:rsidRPr="00151C30">
        <w:rPr>
          <w:rFonts w:ascii="Times New Roman" w:hAnsi="Times New Roman"/>
          <w:sz w:val="24"/>
          <w:szCs w:val="24"/>
        </w:rPr>
        <w:br/>
      </w:r>
      <w:r w:rsidRPr="00151C30">
        <w:rPr>
          <w:rFonts w:ascii="Times New Roman" w:hAnsi="Times New Roman"/>
          <w:sz w:val="24"/>
          <w:szCs w:val="24"/>
        </w:rPr>
        <w:t>и самостоятельность в познании;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5) в области физического воспитания, формирования культуры здоровья </w:t>
      </w:r>
      <w:r w:rsidR="001905FC" w:rsidRPr="00151C30">
        <w:rPr>
          <w:rFonts w:ascii="Times New Roman" w:hAnsi="Times New Roman"/>
          <w:sz w:val="24"/>
          <w:szCs w:val="24"/>
        </w:rPr>
        <w:br/>
      </w:r>
      <w:r w:rsidRPr="00151C30">
        <w:rPr>
          <w:rFonts w:ascii="Times New Roman" w:hAnsi="Times New Roman"/>
          <w:sz w:val="24"/>
          <w:szCs w:val="24"/>
        </w:rPr>
        <w:t>и эмоционального благополучия: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профилактика умственного и физического утомления с использованием возможностей музыкотерапии;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6) в области трудового воспитания: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установка на посильное активное участие в практической деятельности;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трудолюбие в учёбе, настойчивость в достижении поставленных целей;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интерес к практическому изучению профессий в сфере культуры и искусства;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уважение к труду и результатам трудовой деятельности;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7) в области экологического воспитания: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бережное отношение к природе; неприятие действий, приносящих ей вред.</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У обучающегося будут сформированы следующие базовые логические действия как часть универсальных познавательных учебных действий: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выявлять недостаток информации, в том числе слуховой, акустической</w:t>
      </w:r>
      <w:r w:rsidRPr="00151C30">
        <w:rPr>
          <w:rFonts w:ascii="Times New Roman" w:hAnsi="Times New Roman"/>
          <w:sz w:val="24"/>
          <w:szCs w:val="24"/>
        </w:rPr>
        <w:br/>
        <w:t>для решения учебной (практической) задачи на основе предложенного алгоритма;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У обучающегося будут сформированы следующие базовые исследовательские действия как часть универсальных познавательных учебных действий: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w:t>
      </w:r>
      <w:r w:rsidRPr="00151C30">
        <w:rPr>
          <w:rFonts w:ascii="Times New Roman" w:hAnsi="Times New Roman"/>
          <w:sz w:val="24"/>
          <w:szCs w:val="24"/>
        </w:rPr>
        <w:br/>
        <w:t>в отношении собственных музыкально-исполнительских навыков;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проводить по предложенному плану опыт, несложное исследование</w:t>
      </w:r>
      <w:r w:rsidRPr="00151C30">
        <w:rPr>
          <w:rFonts w:ascii="Times New Roman" w:hAnsi="Times New Roman"/>
          <w:sz w:val="24"/>
          <w:szCs w:val="24"/>
        </w:rPr>
        <w:br/>
        <w:t>по установлению особенностей предмета изучения и связей между музыкальными объектами и явлениями (часть – целое, причина – следствие);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У обучающегося будут сформированы умения работать </w:t>
      </w:r>
      <w:r w:rsidR="001905FC" w:rsidRPr="00151C30">
        <w:rPr>
          <w:rFonts w:ascii="Times New Roman" w:hAnsi="Times New Roman"/>
          <w:sz w:val="24"/>
          <w:szCs w:val="24"/>
        </w:rPr>
        <w:br/>
      </w:r>
      <w:r w:rsidR="00620AF1" w:rsidRPr="00151C30">
        <w:rPr>
          <w:rFonts w:ascii="Times New Roman" w:hAnsi="Times New Roman"/>
          <w:sz w:val="24"/>
          <w:szCs w:val="24"/>
        </w:rPr>
        <w:t>с информацией как часть универсальных познавательных учебных действий: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выбирать источник получения информации;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анализировать текстовую, видео-, графическую, звуковую, информацию </w:t>
      </w:r>
      <w:r w:rsidR="001905FC" w:rsidRPr="00151C30">
        <w:rPr>
          <w:rFonts w:ascii="Times New Roman" w:hAnsi="Times New Roman"/>
          <w:sz w:val="24"/>
          <w:szCs w:val="24"/>
        </w:rPr>
        <w:br/>
      </w:r>
      <w:r w:rsidRPr="00151C30">
        <w:rPr>
          <w:rFonts w:ascii="Times New Roman" w:hAnsi="Times New Roman"/>
          <w:sz w:val="24"/>
          <w:szCs w:val="24"/>
        </w:rPr>
        <w:t>в соответствии с учебной задачей;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анализировать музыкальные тексты (акустические и нотные)</w:t>
      </w:r>
      <w:r w:rsidRPr="00151C30">
        <w:rPr>
          <w:rFonts w:ascii="Times New Roman" w:hAnsi="Times New Roman"/>
          <w:sz w:val="24"/>
          <w:szCs w:val="24"/>
        </w:rPr>
        <w:br/>
        <w:t>по предложенному учителем алгоритму;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самостоятельно создавать схемы, таблицы для представления информации.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У обучающегося будут сформированы умения как часть универсальных коммуникативных учебных действий: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1) невербальная коммуникация: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выступать перед публикой в качестве исполнителя музыки (соло</w:t>
      </w:r>
      <w:r w:rsidRPr="00151C30">
        <w:rPr>
          <w:rFonts w:ascii="Times New Roman" w:hAnsi="Times New Roman"/>
          <w:sz w:val="24"/>
          <w:szCs w:val="24"/>
        </w:rPr>
        <w:br/>
        <w:t>или в коллективе);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2) вербальная коммуникация: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воспринимать и формулировать суждения, выражать эмоции в соответствии </w:t>
      </w:r>
      <w:r w:rsidR="001905FC" w:rsidRPr="00151C30">
        <w:rPr>
          <w:rFonts w:ascii="Times New Roman" w:hAnsi="Times New Roman"/>
          <w:sz w:val="24"/>
          <w:szCs w:val="24"/>
        </w:rPr>
        <w:br/>
      </w:r>
      <w:r w:rsidRPr="00151C30">
        <w:rPr>
          <w:rFonts w:ascii="Times New Roman" w:hAnsi="Times New Roman"/>
          <w:sz w:val="24"/>
          <w:szCs w:val="24"/>
        </w:rPr>
        <w:t>с целями и условиями общения в знакомой среде;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признавать возможность существования разных точек зрения;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корректно и аргументированно высказывать своё мнение;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строить речевое высказывание в соответствии с поставленной задачей;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создавать устные и письменные тексты (описание, рассуждение, повествование);</w:t>
      </w:r>
    </w:p>
    <w:p w:rsidR="00620AF1" w:rsidRPr="00151C30" w:rsidRDefault="005D7C98"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подготавливать</w:t>
      </w:r>
      <w:r w:rsidR="00620AF1" w:rsidRPr="00151C30">
        <w:rPr>
          <w:rFonts w:ascii="Times New Roman" w:hAnsi="Times New Roman"/>
          <w:sz w:val="24"/>
          <w:szCs w:val="24"/>
        </w:rPr>
        <w:t xml:space="preserve"> небольшие публичные выступления;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подбирать иллюстративный материал (рисунки, фото, плакаты) к тексту выступления;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3) совместная деятельность (сотрудничество):</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переключаться между различными формами коллективной, групповой</w:t>
      </w:r>
      <w:r w:rsidRPr="00151C30">
        <w:rPr>
          <w:rFonts w:ascii="Times New Roman" w:hAnsi="Times New Roman"/>
          <w:sz w:val="24"/>
          <w:szCs w:val="24"/>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формулировать краткосрочные и долгосрочные цели (индивидуальные</w:t>
      </w:r>
      <w:r w:rsidRPr="00151C30">
        <w:rPr>
          <w:rFonts w:ascii="Times New Roman" w:hAnsi="Times New Roman"/>
          <w:sz w:val="24"/>
          <w:szCs w:val="24"/>
        </w:rPr>
        <w:br/>
        <w:t>с учётом участия в коллективных задачах) в стандартной (типовой) ситуации</w:t>
      </w:r>
      <w:r w:rsidRPr="00151C30">
        <w:rPr>
          <w:rFonts w:ascii="Times New Roman" w:hAnsi="Times New Roman"/>
          <w:sz w:val="24"/>
          <w:szCs w:val="24"/>
        </w:rPr>
        <w:br/>
      </w:r>
      <w:r w:rsidRPr="00151C30">
        <w:rPr>
          <w:rFonts w:ascii="Times New Roman" w:hAnsi="Times New Roman"/>
          <w:sz w:val="24"/>
          <w:szCs w:val="24"/>
        </w:rPr>
        <w:lastRenderedPageBreak/>
        <w:t>на основе предложенного формата планирования, распределения промежуточных шагов и сроков;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принимать цель совместной деятельности, коллективно строить действия </w:t>
      </w:r>
      <w:r w:rsidR="001905FC" w:rsidRPr="00151C30">
        <w:rPr>
          <w:rFonts w:ascii="Times New Roman" w:hAnsi="Times New Roman"/>
          <w:sz w:val="24"/>
          <w:szCs w:val="24"/>
        </w:rPr>
        <w:br/>
      </w:r>
      <w:r w:rsidRPr="00151C30">
        <w:rPr>
          <w:rFonts w:ascii="Times New Roman" w:hAnsi="Times New Roman"/>
          <w:sz w:val="24"/>
          <w:szCs w:val="24"/>
        </w:rPr>
        <w:t xml:space="preserve">по её достижению: распределять роли, договариваться, обсуждать процесс </w:t>
      </w:r>
      <w:r w:rsidR="001905FC" w:rsidRPr="00151C30">
        <w:rPr>
          <w:rFonts w:ascii="Times New Roman" w:hAnsi="Times New Roman"/>
          <w:sz w:val="24"/>
          <w:szCs w:val="24"/>
        </w:rPr>
        <w:br/>
      </w:r>
      <w:r w:rsidRPr="00151C30">
        <w:rPr>
          <w:rFonts w:ascii="Times New Roman" w:hAnsi="Times New Roman"/>
          <w:sz w:val="24"/>
          <w:szCs w:val="24"/>
        </w:rPr>
        <w:t>и результат совместной работы; проявлять готовность руководить, выполнять поручения, подчиняться;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ответственно выполнять свою часть работы; оценивать свой вклад в общий результат;</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выполнять совместные проектные, творческие задания </w:t>
      </w:r>
      <w:r w:rsidR="00AB23F8" w:rsidRPr="00151C30">
        <w:rPr>
          <w:rFonts w:ascii="Times New Roman" w:hAnsi="Times New Roman"/>
          <w:sz w:val="24"/>
          <w:szCs w:val="24"/>
        </w:rPr>
        <w:t>с использованием предложенных образцов</w:t>
      </w:r>
      <w:r w:rsidRPr="00151C30">
        <w:rPr>
          <w:rFonts w:ascii="Times New Roman" w:hAnsi="Times New Roman"/>
          <w:sz w:val="24"/>
          <w:szCs w:val="24"/>
        </w:rPr>
        <w:t>.</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У обучающегося будут сформированы умения самоорганизации как части универсальных регулятивных учебных действий: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планировать действия по решению учебной задачи для получения результата;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выстраивать последовательность выбранных действий.</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У обучающегося будут сформированы умения самоконтроля </w:t>
      </w:r>
      <w:r w:rsidR="001905FC" w:rsidRPr="00151C30">
        <w:rPr>
          <w:rFonts w:ascii="Times New Roman" w:hAnsi="Times New Roman"/>
          <w:sz w:val="24"/>
          <w:szCs w:val="24"/>
        </w:rPr>
        <w:br/>
      </w:r>
      <w:r w:rsidR="00620AF1" w:rsidRPr="00151C30">
        <w:rPr>
          <w:rFonts w:ascii="Times New Roman" w:hAnsi="Times New Roman"/>
          <w:sz w:val="24"/>
          <w:szCs w:val="24"/>
        </w:rPr>
        <w:t>как части универсальных учебных действий: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устанавливать причины успеха (неудач) учебной деятельности;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корректировать свои учебные действия для преодоления ошибок.</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001905FC" w:rsidRPr="00151C30">
        <w:rPr>
          <w:rFonts w:ascii="Times New Roman" w:hAnsi="Times New Roman"/>
          <w:sz w:val="24"/>
          <w:szCs w:val="24"/>
        </w:rPr>
        <w:br/>
      </w:r>
      <w:r w:rsidR="00620AF1" w:rsidRPr="00151C30">
        <w:rPr>
          <w:rFonts w:ascii="Times New Roman" w:hAnsi="Times New Roman"/>
          <w:sz w:val="24"/>
          <w:szCs w:val="24"/>
        </w:rPr>
        <w:t>и т.д.).</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Предметные результаты изучения музыки.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Предметные результаты характеризуют начальный этап формирования у обучающихся основ музыкальной культуры и проявляются</w:t>
      </w:r>
      <w:r w:rsidR="00620AF1" w:rsidRPr="00151C30">
        <w:rPr>
          <w:rFonts w:ascii="Times New Roman" w:hAnsi="Times New Roman"/>
          <w:sz w:val="24"/>
          <w:szCs w:val="24"/>
        </w:rPr>
        <w:br/>
        <w:t xml:space="preserve">в способности к музыкальной деятельности, потребности в регулярном общении </w:t>
      </w:r>
      <w:r w:rsidR="001905FC" w:rsidRPr="00151C30">
        <w:rPr>
          <w:rFonts w:ascii="Times New Roman" w:hAnsi="Times New Roman"/>
          <w:sz w:val="24"/>
          <w:szCs w:val="24"/>
        </w:rPr>
        <w:br/>
      </w:r>
      <w:r w:rsidR="00620AF1" w:rsidRPr="00151C30">
        <w:rPr>
          <w:rFonts w:ascii="Times New Roman" w:hAnsi="Times New Roman"/>
          <w:sz w:val="24"/>
          <w:szCs w:val="24"/>
        </w:rPr>
        <w:t xml:space="preserve">с музыкальным искусством, позитивном ценностном отношении к музыке </w:t>
      </w:r>
      <w:r w:rsidR="001905FC" w:rsidRPr="00151C30">
        <w:rPr>
          <w:rFonts w:ascii="Times New Roman" w:hAnsi="Times New Roman"/>
          <w:sz w:val="24"/>
          <w:szCs w:val="24"/>
        </w:rPr>
        <w:br/>
      </w:r>
      <w:r w:rsidR="00620AF1" w:rsidRPr="00151C30">
        <w:rPr>
          <w:rFonts w:ascii="Times New Roman" w:hAnsi="Times New Roman"/>
          <w:sz w:val="24"/>
          <w:szCs w:val="24"/>
        </w:rPr>
        <w:t>как важному элементу своей жизни.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Обучающиеся, освоившие основную образовательную программу по музыке: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sidR="001905FC" w:rsidRPr="00151C30">
        <w:rPr>
          <w:rFonts w:ascii="Times New Roman" w:hAnsi="Times New Roman"/>
          <w:sz w:val="24"/>
          <w:szCs w:val="24"/>
        </w:rPr>
        <w:br/>
      </w:r>
      <w:r w:rsidRPr="00151C30">
        <w:rPr>
          <w:rFonts w:ascii="Times New Roman" w:hAnsi="Times New Roman"/>
          <w:sz w:val="24"/>
          <w:szCs w:val="24"/>
        </w:rPr>
        <w:t>к игре на доступных музыкальных инструментах;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сознательно стремятся к развитию своих музыкальных способностей;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sidR="001905FC" w:rsidRPr="00151C30">
        <w:rPr>
          <w:rFonts w:ascii="Times New Roman" w:hAnsi="Times New Roman"/>
          <w:sz w:val="24"/>
          <w:szCs w:val="24"/>
        </w:rPr>
        <w:br/>
      </w:r>
      <w:r w:rsidRPr="00151C30">
        <w:rPr>
          <w:rFonts w:ascii="Times New Roman" w:hAnsi="Times New Roman"/>
          <w:sz w:val="24"/>
          <w:szCs w:val="24"/>
        </w:rPr>
        <w:t>им нравятся, аргументировать свой выбор;</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имеют опыт восприятия, творческой и исполнительской деятельности;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 уважением относятся к достижениям отечественной музыкальной культуры;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стремятся к расширению своего музыкального кругозора.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 концу изучения модуля № 1 «Народная музыка России» обучающийся научится: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определять на слух и называть знакомые народные музыкальные инструменты;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группировать народные музыкальные инструменты по принципу звукоизвлечения: духовые, ударные, струнные;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определять принадлежность музыкальных произведений и их фрагментов </w:t>
      </w:r>
      <w:r w:rsidR="001905FC" w:rsidRPr="00151C30">
        <w:rPr>
          <w:rFonts w:ascii="Times New Roman" w:hAnsi="Times New Roman"/>
          <w:sz w:val="24"/>
          <w:szCs w:val="24"/>
        </w:rPr>
        <w:br/>
      </w:r>
      <w:r w:rsidRPr="00151C30">
        <w:rPr>
          <w:rFonts w:ascii="Times New Roman" w:hAnsi="Times New Roman"/>
          <w:sz w:val="24"/>
          <w:szCs w:val="24"/>
        </w:rPr>
        <w:t>к композиторскому или народному творчеству;</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различать манеру пения, инструментального исполнения, типы солистов </w:t>
      </w:r>
      <w:r w:rsidR="001905FC" w:rsidRPr="00151C30">
        <w:rPr>
          <w:rFonts w:ascii="Times New Roman" w:hAnsi="Times New Roman"/>
          <w:sz w:val="24"/>
          <w:szCs w:val="24"/>
        </w:rPr>
        <w:br/>
      </w:r>
      <w:r w:rsidRPr="00151C30">
        <w:rPr>
          <w:rFonts w:ascii="Times New Roman" w:hAnsi="Times New Roman"/>
          <w:sz w:val="24"/>
          <w:szCs w:val="24"/>
        </w:rPr>
        <w:t>и коллективов – народных и академических;</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создавать ритмический аккомпанемент на ударных инструментах</w:t>
      </w:r>
      <w:r w:rsidRPr="00151C30">
        <w:rPr>
          <w:rFonts w:ascii="Times New Roman" w:hAnsi="Times New Roman"/>
          <w:sz w:val="24"/>
          <w:szCs w:val="24"/>
        </w:rPr>
        <w:br/>
        <w:t>при исполнении народной песни;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исполнять народные произведения различных жанров с сопровождением </w:t>
      </w:r>
      <w:r w:rsidR="001905FC" w:rsidRPr="00151C30">
        <w:rPr>
          <w:rFonts w:ascii="Times New Roman" w:hAnsi="Times New Roman"/>
          <w:sz w:val="24"/>
          <w:szCs w:val="24"/>
        </w:rPr>
        <w:br/>
      </w:r>
      <w:r w:rsidRPr="00151C30">
        <w:rPr>
          <w:rFonts w:ascii="Times New Roman" w:hAnsi="Times New Roman"/>
          <w:sz w:val="24"/>
          <w:szCs w:val="24"/>
        </w:rPr>
        <w:t>и без сопровождения;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участвовать в коллективной игре (импровизации) (вокальной, инструментальной, танцевальной) на основе освоенных фольклорных жанров.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 концу изучения модуля № 2 «Классическая музыка» обучающийся научится: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различать на слух произведения классической музыки, называть автора </w:t>
      </w:r>
      <w:r w:rsidRPr="00151C30">
        <w:rPr>
          <w:rFonts w:ascii="Times New Roman" w:hAnsi="Times New Roman"/>
          <w:sz w:val="24"/>
          <w:szCs w:val="24"/>
        </w:rPr>
        <w:br/>
        <w:t>и произведение, исполнительский состав;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различать и характеризовать простейшие жанры музыки (песня, танец, марш), </w:t>
      </w:r>
      <w:r w:rsidR="009110CC" w:rsidRPr="00151C30">
        <w:rPr>
          <w:rFonts w:ascii="Times New Roman" w:hAnsi="Times New Roman"/>
          <w:sz w:val="24"/>
          <w:szCs w:val="24"/>
        </w:rPr>
        <w:t>выделять</w:t>
      </w:r>
      <w:r w:rsidRPr="00151C30">
        <w:rPr>
          <w:rFonts w:ascii="Times New Roman" w:hAnsi="Times New Roman"/>
          <w:sz w:val="24"/>
          <w:szCs w:val="24"/>
        </w:rPr>
        <w:t xml:space="preserve"> и называть типичные жанровые признаки песни, танца и марша </w:t>
      </w:r>
      <w:r w:rsidR="001905FC" w:rsidRPr="00151C30">
        <w:rPr>
          <w:rFonts w:ascii="Times New Roman" w:hAnsi="Times New Roman"/>
          <w:sz w:val="24"/>
          <w:szCs w:val="24"/>
        </w:rPr>
        <w:br/>
      </w:r>
      <w:r w:rsidRPr="00151C30">
        <w:rPr>
          <w:rFonts w:ascii="Times New Roman" w:hAnsi="Times New Roman"/>
          <w:sz w:val="24"/>
          <w:szCs w:val="24"/>
        </w:rPr>
        <w:t>в сочинениях композиторов-классиков;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различать концертные жанры по особенностям исполнения (камерные</w:t>
      </w:r>
      <w:r w:rsidRPr="00151C30">
        <w:rPr>
          <w:rFonts w:ascii="Times New Roman" w:hAnsi="Times New Roman"/>
          <w:sz w:val="24"/>
          <w:szCs w:val="24"/>
        </w:rPr>
        <w:br/>
        <w:t>и симфонические,</w:t>
      </w:r>
      <w:r w:rsidR="00A147A1" w:rsidRPr="00151C30">
        <w:rPr>
          <w:rFonts w:ascii="Times New Roman" w:hAnsi="Times New Roman"/>
          <w:sz w:val="24"/>
          <w:szCs w:val="24"/>
        </w:rPr>
        <w:t xml:space="preserve"> вокальные и инструментальные)</w:t>
      </w:r>
      <w:r w:rsidRPr="00151C30">
        <w:rPr>
          <w:rFonts w:ascii="Times New Roman" w:hAnsi="Times New Roman"/>
          <w:sz w:val="24"/>
          <w:szCs w:val="24"/>
        </w:rPr>
        <w:t>, приводить примеры;</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исполнять (в том числе фрагментарно, отдельными темами) сочинения композиторов-классиков;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характеризовать выразительные средства, использованные композитором </w:t>
      </w:r>
      <w:r w:rsidR="001905FC" w:rsidRPr="00151C30">
        <w:rPr>
          <w:rFonts w:ascii="Times New Roman" w:hAnsi="Times New Roman"/>
          <w:sz w:val="24"/>
          <w:szCs w:val="24"/>
        </w:rPr>
        <w:br/>
      </w:r>
      <w:r w:rsidRPr="00151C30">
        <w:rPr>
          <w:rFonts w:ascii="Times New Roman" w:hAnsi="Times New Roman"/>
          <w:sz w:val="24"/>
          <w:szCs w:val="24"/>
        </w:rPr>
        <w:t>для создания музыкального образа;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 концу изучения модуля № 3 «Музыка в жизни человека» обучающийся научится: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sidR="001905FC" w:rsidRPr="00151C30">
        <w:rPr>
          <w:rFonts w:ascii="Times New Roman" w:hAnsi="Times New Roman"/>
          <w:sz w:val="24"/>
          <w:szCs w:val="24"/>
        </w:rPr>
        <w:br/>
      </w:r>
      <w:r w:rsidRPr="00151C30">
        <w:rPr>
          <w:rFonts w:ascii="Times New Roman" w:hAnsi="Times New Roman"/>
          <w:sz w:val="24"/>
          <w:szCs w:val="24"/>
        </w:rPr>
        <w:t>и маршевость (связь с движением), декламационность, эпос (связь со словом);</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осознавать собственные чувства и мысли, эстетические переживания, </w:t>
      </w:r>
      <w:r w:rsidR="005D7C98" w:rsidRPr="00151C30">
        <w:rPr>
          <w:rFonts w:ascii="Times New Roman" w:hAnsi="Times New Roman"/>
          <w:sz w:val="24"/>
          <w:szCs w:val="24"/>
        </w:rPr>
        <w:t>находить</w:t>
      </w:r>
      <w:r w:rsidRPr="00151C30">
        <w:rPr>
          <w:rFonts w:ascii="Times New Roman" w:hAnsi="Times New Roman"/>
          <w:sz w:val="24"/>
          <w:szCs w:val="24"/>
        </w:rPr>
        <w:t xml:space="preserve"> прекрасное в окружающем мире и в человеке, стремиться к развитию </w:t>
      </w:r>
      <w:r w:rsidR="001905FC" w:rsidRPr="00151C30">
        <w:rPr>
          <w:rFonts w:ascii="Times New Roman" w:hAnsi="Times New Roman"/>
          <w:sz w:val="24"/>
          <w:szCs w:val="24"/>
        </w:rPr>
        <w:br/>
      </w:r>
      <w:r w:rsidRPr="00151C30">
        <w:rPr>
          <w:rFonts w:ascii="Times New Roman" w:hAnsi="Times New Roman"/>
          <w:sz w:val="24"/>
          <w:szCs w:val="24"/>
        </w:rPr>
        <w:t>и удовлетворению эстетических потребностей</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 концу изучения модуля № 4 «Музыка народов мира» обучающийся научится: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различать на слух и исполнять произведения народной и композиторской музыки других стран;</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определять на слух принадлежность народных музыкальных инструментов </w:t>
      </w:r>
      <w:r w:rsidR="001905FC" w:rsidRPr="00151C30">
        <w:rPr>
          <w:rFonts w:ascii="Times New Roman" w:hAnsi="Times New Roman"/>
          <w:sz w:val="24"/>
          <w:szCs w:val="24"/>
        </w:rPr>
        <w:br/>
      </w:r>
      <w:r w:rsidRPr="00151C30">
        <w:rPr>
          <w:rFonts w:ascii="Times New Roman" w:hAnsi="Times New Roman"/>
          <w:sz w:val="24"/>
          <w:szCs w:val="24"/>
        </w:rPr>
        <w:t>к группам духовых, струнных, ударно-шумовых инструментов;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различать и характеризовать фольклорные жанры музыки (песенные, танцевальные), </w:t>
      </w:r>
      <w:r w:rsidR="009110CC" w:rsidRPr="00151C30">
        <w:rPr>
          <w:rFonts w:ascii="Times New Roman" w:hAnsi="Times New Roman"/>
          <w:sz w:val="24"/>
          <w:szCs w:val="24"/>
        </w:rPr>
        <w:t>выделять</w:t>
      </w:r>
      <w:r w:rsidRPr="00151C30">
        <w:rPr>
          <w:rFonts w:ascii="Times New Roman" w:hAnsi="Times New Roman"/>
          <w:sz w:val="24"/>
          <w:szCs w:val="24"/>
        </w:rPr>
        <w:t xml:space="preserve"> и называть типичные жанровые признаки.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 концу изучения модуля № 5 «Духовная музыка» обучающийся научится: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исполнять доступные образцы духовной музыки;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 концу изучения модуля № 6 «Музыка театра и кино» обучающийся научится: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определять и называть особенности музыкально-сценических жанров (опера, балет, оперетта, мюзикл);</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различать отдельные номера музыкального спектакля (ария, хор, увертюра </w:t>
      </w:r>
      <w:r w:rsidR="001905FC" w:rsidRPr="00151C30">
        <w:rPr>
          <w:rFonts w:ascii="Times New Roman" w:hAnsi="Times New Roman"/>
          <w:sz w:val="24"/>
          <w:szCs w:val="24"/>
        </w:rPr>
        <w:br/>
      </w:r>
      <w:r w:rsidR="009110CC" w:rsidRPr="00151C30">
        <w:rPr>
          <w:rFonts w:ascii="Times New Roman" w:hAnsi="Times New Roman"/>
          <w:sz w:val="24"/>
          <w:szCs w:val="24"/>
        </w:rPr>
        <w:t>и другие</w:t>
      </w:r>
      <w:r w:rsidRPr="00151C30">
        <w:rPr>
          <w:rFonts w:ascii="Times New Roman" w:hAnsi="Times New Roman"/>
          <w:sz w:val="24"/>
          <w:szCs w:val="24"/>
        </w:rPr>
        <w:t>), узнавать на слух и называть освоенные музыкальные произведения (фрагменты) и их авторов;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lastRenderedPageBreak/>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 концу изучения модуля № 7 «Современная музыкальная культура» обучающийся научится: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001905FC" w:rsidRPr="00151C30">
        <w:rPr>
          <w:rFonts w:ascii="Times New Roman" w:hAnsi="Times New Roman"/>
          <w:sz w:val="24"/>
          <w:szCs w:val="24"/>
        </w:rPr>
        <w:br/>
      </w:r>
      <w:r w:rsidRPr="00151C30">
        <w:rPr>
          <w:rFonts w:ascii="Times New Roman" w:hAnsi="Times New Roman"/>
          <w:sz w:val="24"/>
          <w:szCs w:val="24"/>
        </w:rPr>
        <w:t>(в том числе эстрады, мюзикла, джаза);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исполнять современные музыкальные произведения, соблюдая певческую культуру звука.</w:t>
      </w:r>
    </w:p>
    <w:p w:rsidR="00620AF1" w:rsidRPr="00151C30" w:rsidRDefault="00AE1696" w:rsidP="00151C30">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620AF1" w:rsidRPr="00151C30">
        <w:rPr>
          <w:rFonts w:ascii="Times New Roman" w:hAnsi="Times New Roman"/>
          <w:sz w:val="24"/>
          <w:szCs w:val="24"/>
        </w:rPr>
        <w:t> К концу изучения модуля № 8 «Музыкальная грамота» обучающийся научится:</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классифицировать звуки: шумовые и музыкальные, длинные, короткие, тихие, громкие, низкие, высокие;</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 xml:space="preserve">различать элементы музыкального языка (темп, тембр, регистр, динамика, ритм, мелодия, аккомпанемент </w:t>
      </w:r>
      <w:r w:rsidR="005D7C98" w:rsidRPr="00151C30">
        <w:rPr>
          <w:rFonts w:ascii="Times New Roman" w:hAnsi="Times New Roman"/>
          <w:sz w:val="24"/>
          <w:szCs w:val="24"/>
        </w:rPr>
        <w:t>и другие</w:t>
      </w:r>
      <w:r w:rsidRPr="00151C30">
        <w:rPr>
          <w:rFonts w:ascii="Times New Roman" w:hAnsi="Times New Roman"/>
          <w:sz w:val="24"/>
          <w:szCs w:val="24"/>
        </w:rPr>
        <w:t>), объясн</w:t>
      </w:r>
      <w:r w:rsidR="00431CA0" w:rsidRPr="00151C30">
        <w:rPr>
          <w:rFonts w:ascii="Times New Roman" w:hAnsi="Times New Roman"/>
          <w:sz w:val="24"/>
          <w:szCs w:val="24"/>
        </w:rPr>
        <w:t>я</w:t>
      </w:r>
      <w:r w:rsidRPr="00151C30">
        <w:rPr>
          <w:rFonts w:ascii="Times New Roman" w:hAnsi="Times New Roman"/>
          <w:sz w:val="24"/>
          <w:szCs w:val="24"/>
        </w:rPr>
        <w:t>ть значение соответствующих терминов;</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различать на слух принципы развития: повтор, контраст, варьирование;</w:t>
      </w:r>
    </w:p>
    <w:p w:rsidR="00620AF1" w:rsidRPr="00151C30" w:rsidRDefault="002368E7"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понимать значения</w:t>
      </w:r>
      <w:r w:rsidR="00620AF1" w:rsidRPr="00151C30">
        <w:rPr>
          <w:rFonts w:ascii="Times New Roman" w:hAnsi="Times New Roman"/>
          <w:sz w:val="24"/>
          <w:szCs w:val="24"/>
        </w:rPr>
        <w:t xml:space="preserve"> термина «музыкальная форма», определять на слух простые музыкальные формы – двухчастную, трёхчастную и трёхчастную репризную, рондо, вариации;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ориентироваться в нотной записи в пределах певческого диапазона;</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исполнять и создавать различные ритмические рисунки;</w:t>
      </w:r>
    </w:p>
    <w:p w:rsidR="00620AF1" w:rsidRPr="00151C30" w:rsidRDefault="00620AF1" w:rsidP="00151C30">
      <w:pPr>
        <w:spacing w:after="0" w:line="240" w:lineRule="auto"/>
        <w:ind w:firstLine="851"/>
        <w:jc w:val="both"/>
        <w:rPr>
          <w:rFonts w:ascii="Times New Roman" w:hAnsi="Times New Roman"/>
          <w:sz w:val="24"/>
          <w:szCs w:val="24"/>
        </w:rPr>
      </w:pPr>
      <w:r w:rsidRPr="00151C30">
        <w:rPr>
          <w:rFonts w:ascii="Times New Roman" w:hAnsi="Times New Roman"/>
          <w:sz w:val="24"/>
          <w:szCs w:val="24"/>
        </w:rPr>
        <w:t>исполнять песни с простым мелодическим рисунком.</w:t>
      </w:r>
    </w:p>
    <w:p w:rsidR="003C5194" w:rsidRPr="00923E43" w:rsidRDefault="001704D5" w:rsidP="00923E43">
      <w:pPr>
        <w:spacing w:after="0" w:line="240" w:lineRule="auto"/>
        <w:ind w:firstLine="709"/>
        <w:jc w:val="both"/>
        <w:rPr>
          <w:rFonts w:ascii="Times New Roman" w:hAnsi="Times New Roman"/>
          <w:b/>
          <w:szCs w:val="24"/>
          <w:lang w:eastAsia="ru-RU"/>
        </w:rPr>
      </w:pPr>
      <w:r>
        <w:rPr>
          <w:rFonts w:ascii="Times New Roman" w:hAnsi="Times New Roman"/>
          <w:b/>
          <w:szCs w:val="24"/>
          <w:lang w:eastAsia="ru-RU"/>
        </w:rPr>
        <w:t>3.</w:t>
      </w:r>
      <w:r w:rsidR="00AE1696" w:rsidRPr="003C5194">
        <w:rPr>
          <w:rFonts w:ascii="Times New Roman" w:hAnsi="Times New Roman"/>
          <w:b/>
          <w:szCs w:val="24"/>
          <w:lang w:eastAsia="ru-RU"/>
        </w:rPr>
        <w:t>.1.9.</w:t>
      </w:r>
      <w:r w:rsidR="00601FC8" w:rsidRPr="003C5194">
        <w:rPr>
          <w:rFonts w:ascii="Times New Roman" w:hAnsi="Times New Roman"/>
          <w:b/>
          <w:szCs w:val="24"/>
          <w:lang w:eastAsia="ru-RU"/>
        </w:rPr>
        <w:t xml:space="preserve"> </w:t>
      </w:r>
      <w:r w:rsidR="00AE1696" w:rsidRPr="003C5194">
        <w:rPr>
          <w:rFonts w:ascii="Times New Roman" w:hAnsi="Times New Roman"/>
          <w:b/>
          <w:szCs w:val="24"/>
          <w:lang w:eastAsia="ru-RU"/>
        </w:rPr>
        <w:t>Р</w:t>
      </w:r>
      <w:r w:rsidR="00013050" w:rsidRPr="003C5194">
        <w:rPr>
          <w:rFonts w:ascii="Times New Roman" w:hAnsi="Times New Roman"/>
          <w:b/>
          <w:szCs w:val="24"/>
          <w:lang w:eastAsia="ru-RU"/>
        </w:rPr>
        <w:t>абочая программа по учебному предмету «Т</w:t>
      </w:r>
      <w:r w:rsidR="00537167" w:rsidRPr="003C5194">
        <w:rPr>
          <w:rFonts w:ascii="Times New Roman" w:hAnsi="Times New Roman"/>
          <w:b/>
          <w:szCs w:val="24"/>
          <w:lang w:eastAsia="ru-RU"/>
        </w:rPr>
        <w:t>руд(т</w:t>
      </w:r>
      <w:r w:rsidR="00013050" w:rsidRPr="003C5194">
        <w:rPr>
          <w:rFonts w:ascii="Times New Roman" w:hAnsi="Times New Roman"/>
          <w:b/>
          <w:szCs w:val="24"/>
          <w:lang w:eastAsia="ru-RU"/>
        </w:rPr>
        <w:t>ехнология</w:t>
      </w:r>
      <w:r w:rsidR="00923E43">
        <w:rPr>
          <w:rFonts w:ascii="Times New Roman" w:hAnsi="Times New Roman"/>
          <w:b/>
          <w:szCs w:val="24"/>
          <w:lang w:eastAsia="ru-RU"/>
        </w:rPr>
        <w:t>)».</w:t>
      </w:r>
    </w:p>
    <w:p w:rsidR="003C5194" w:rsidRPr="00724D91" w:rsidRDefault="003C5194" w:rsidP="00923E43">
      <w:pPr>
        <w:pStyle w:val="af7"/>
        <w:widowControl w:val="0"/>
        <w:suppressAutoHyphens/>
        <w:spacing w:before="0" w:beforeAutospacing="0" w:after="0" w:afterAutospacing="0"/>
        <w:ind w:firstLine="567"/>
        <w:jc w:val="both"/>
        <w:rPr>
          <w:lang w:eastAsia="ru-RU"/>
        </w:rPr>
      </w:pPr>
      <w:r w:rsidRPr="00724D91">
        <w:t xml:space="preserve">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3C5194" w:rsidRPr="00724D91" w:rsidRDefault="003C5194" w:rsidP="00923E43">
      <w:pPr>
        <w:pStyle w:val="af7"/>
        <w:widowControl w:val="0"/>
        <w:suppressAutoHyphens/>
        <w:spacing w:before="0" w:beforeAutospacing="0" w:after="0" w:afterAutospacing="0"/>
        <w:ind w:firstLine="567"/>
        <w:jc w:val="both"/>
      </w:pPr>
      <w:r w:rsidRPr="00724D91">
        <w:rPr>
          <w:bCs/>
          <w:u w:val="single"/>
        </w:rPr>
        <w:t>Пояснительная записка</w:t>
      </w:r>
      <w:r w:rsidRPr="00724D91">
        <w:rPr>
          <w:bCs/>
        </w:rPr>
        <w:t>.</w:t>
      </w:r>
      <w:r w:rsidRPr="00724D91">
        <w:t xml:space="preserve">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w:t>
      </w:r>
      <w:r w:rsidRPr="00724D91">
        <w:b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Основной целью программы по труду (технологии) является успешная социализация </w:t>
      </w:r>
      <w:r w:rsidRPr="00724D91">
        <w:lastRenderedPageBreak/>
        <w:t xml:space="preserve">обучающихся, формирование у них функциональной грамотности </w:t>
      </w:r>
      <w:r w:rsidRPr="00724D91">
        <w:br/>
        <w:t xml:space="preserve">на базе освоения культурологических и конструкторско-технологических знаний </w:t>
      </w:r>
      <w:r w:rsidRPr="00724D91">
        <w:br/>
        <w:t>(о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Программа по труду (технологии) направлена на решение системы задач: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формирование общих представлений о технологической культуре </w:t>
      </w:r>
      <w:r w:rsidRPr="00724D91">
        <w:br/>
        <w:t xml:space="preserve">и организации трудовой деятельности как важной части общей культуры человека;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формирование элементарных знаний и представлений о различных материалах, технологиях их обработки и соответствующих умений;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развитие сенсомоторных процессов, психомоторной координации, глазомера через формирование практических умений;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развитие познавательных психических процессов и приемов умственной деятельности в ходе выполнения практических заданий;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развитие гибкости и вариативности мышления, способностей </w:t>
      </w:r>
      <w:r w:rsidRPr="00724D91">
        <w:br/>
        <w:t xml:space="preserve">к конструкторской и изобретательской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3C5194" w:rsidRPr="00724D91" w:rsidRDefault="003C5194" w:rsidP="00923E43">
      <w:pPr>
        <w:pStyle w:val="af7"/>
        <w:widowControl w:val="0"/>
        <w:suppressAutoHyphens/>
        <w:spacing w:before="0" w:beforeAutospacing="0" w:after="0" w:afterAutospacing="0"/>
        <w:ind w:firstLine="567"/>
        <w:jc w:val="both"/>
      </w:pPr>
      <w:r w:rsidRPr="00724D91">
        <w:t>воспитание понимания социального значения разных профессий, важности ответственного отношения каждого за результаты труда;</w:t>
      </w:r>
    </w:p>
    <w:p w:rsidR="003C5194" w:rsidRPr="00724D91" w:rsidRDefault="003C5194" w:rsidP="00923E43">
      <w:pPr>
        <w:pStyle w:val="af7"/>
        <w:widowControl w:val="0"/>
        <w:suppressAutoHyphens/>
        <w:spacing w:before="0" w:beforeAutospacing="0" w:after="0" w:afterAutospacing="0"/>
        <w:ind w:firstLine="567"/>
        <w:jc w:val="both"/>
      </w:pPr>
      <w:r w:rsidRPr="00724D91">
        <w:t>воспитание готовности участия в трудовых делах школьного коллектива;</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труд, технологии, профессии и производства;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технологии ручной обработки материалов: работы с бумагой </w:t>
      </w:r>
      <w:r w:rsidRPr="00724D91">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конструирование и моделирование: работа с конструктором </w:t>
      </w:r>
      <w:r w:rsidRPr="00724D91">
        <w:br/>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ИКТ (с учетом возможностей материально-технической базы образовательной организации).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 процессе освоения программы по труду (технологии) обучающиеся овладевают основами </w:t>
      </w:r>
      <w:r w:rsidRPr="00724D91">
        <w:lastRenderedPageBreak/>
        <w:t xml:space="preserve">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3C5194" w:rsidRPr="00724D91" w:rsidRDefault="003C5194" w:rsidP="00923E43">
      <w:pPr>
        <w:pStyle w:val="af7"/>
        <w:widowControl w:val="0"/>
        <w:suppressAutoHyphens/>
        <w:spacing w:before="0" w:beforeAutospacing="0" w:after="0" w:afterAutospacing="0"/>
        <w:ind w:firstLine="567"/>
        <w:jc w:val="both"/>
      </w:pPr>
      <w:r w:rsidRPr="00724D91">
        <w:rPr>
          <w:spacing w:val="-2"/>
        </w:rPr>
        <w:t>Общее число часов, рекомендованных для изучения труда (технологии), –</w:t>
      </w:r>
      <w:r w:rsidRPr="00724D91">
        <w:t xml:space="preserve"> 135 часов: в 1 классе – 33 часа (1 час в неделю), во 2 классе – 34 часа (1 час в неделю), в 3 классе – 34 часа (1 час в неделю), в 4 классе – 34 часа (1 час в неделю). </w:t>
      </w:r>
    </w:p>
    <w:p w:rsidR="003C5194" w:rsidRPr="00724D91" w:rsidRDefault="003C5194" w:rsidP="00923E43">
      <w:pPr>
        <w:pStyle w:val="af7"/>
        <w:widowControl w:val="0"/>
        <w:suppressAutoHyphens/>
        <w:spacing w:before="0" w:beforeAutospacing="0" w:after="0" w:afterAutospacing="0"/>
        <w:ind w:firstLine="567"/>
        <w:jc w:val="both"/>
      </w:pPr>
      <w:r w:rsidRPr="00724D91">
        <w:rPr>
          <w:bCs/>
        </w:rPr>
        <w:t>Содержание обучения в 1 классе.</w:t>
      </w:r>
      <w:r w:rsidRPr="00724D91">
        <w:t xml:space="preserve">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 Технологии, профессии и производства.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1.1. Природное и техническое окружение человека. Природа </w:t>
      </w:r>
      <w:r w:rsidRPr="00724D91">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1.2. Мир профессий. Профессии родных и знакомых. Профессии, связанные с изучаемыми материалами и производствами. Профессии сферы обслуживания.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1.3. Традиции и праздники народов России, ремесла, обычаи.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 Технологии ручной обработки материалов.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2.3. Способы разметки деталей: «на глаз» и «от руки», по шаблону, </w:t>
      </w:r>
      <w:r w:rsidRPr="00724D91">
        <w:br/>
        <w:t xml:space="preserve">по линейке (как направляющему инструменту без откладывания размеров) </w:t>
      </w:r>
      <w:r w:rsidRPr="00724D91">
        <w:br/>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2.4. Подбор соответствующих инструментов и способов обработки материалов в зависимости от их свойств и видов изделий. Инструменты </w:t>
      </w:r>
      <w:r w:rsidRPr="00724D91">
        <w:br/>
        <w:t xml:space="preserve">и приспособления (ножницы, линейка, игла, гладилка, стека, шаблон и другие), их правильное, рациональное и безопасное использование.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w:t>
      </w:r>
      <w:r w:rsidRPr="00724D91">
        <w:lastRenderedPageBreak/>
        <w:t>другие. Резание бумаги ножницами. Правила безопасного использования ножниц.</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2.9. Использование дополнительных отделочных материалов.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3. Конструирование и моделирование.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w:t>
      </w:r>
      <w:r w:rsidRPr="00724D91">
        <w:b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4. ИКТ.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4.1. Демонстрация учителем подготовленных материалов </w:t>
      </w:r>
      <w:r w:rsidRPr="00724D91">
        <w:br/>
        <w:t xml:space="preserve">на информационных носителях.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4.2. Информация. Виды информации.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5. Изучение труда (технологии) в 1 классе способствует освоению </w:t>
      </w:r>
      <w:r w:rsidRPr="00724D91">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ориентироваться в терминах, используемых в технологии (в пределах изученного);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воспринимать и использовать предложенную инструкцию (устную, графическую);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анализировать устройство простых изделий по образцу, рисунку, выделять основные и второстепенные составляющие конструкции;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сравнивать отдельные изделия (конструкции), находить сходство и различия в их устройстве.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5.2. У обучающегося будут сформированы следующие умения работать с информацией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воспринимать информацию (представленную в объяснении учителя </w:t>
      </w:r>
      <w:r w:rsidRPr="00724D91">
        <w:br/>
        <w:t xml:space="preserve">или в учебнике), использовать ее в работе;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и анализировать простейшую знаково-символическую информацию (схема, рисунок) и строить работу в соответствии с ней.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5.3. У обучающегося будут сформированы следующие умения общения как часть коммуникативных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строить несложные высказывания, сообщения в устной форме </w:t>
      </w:r>
      <w:r w:rsidRPr="00724D91">
        <w:br/>
        <w:t xml:space="preserve">(по содержанию изученных тем).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принимать и удерживать в процессе деятельности предложенную учебную задачу;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и принимать критерии оценки качества работы, руководствоваться ими в процессе </w:t>
      </w:r>
      <w:r w:rsidRPr="00724D91">
        <w:lastRenderedPageBreak/>
        <w:t xml:space="preserve">анализа и оценки выполненных работ;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несложные действия контроля и оценки по предложенным критериям.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5.5. Совместная деятельность способствует формированию умений: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проявлять положительное отношение к включению в совместную работу, к простым видам сотрудничества;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принимать участие в парных, групповых, коллективных видах работы, </w:t>
      </w:r>
      <w:r w:rsidRPr="00724D91">
        <w:br/>
        <w:t xml:space="preserve">в процессе изготовления изделий осуществлять элементарное сотрудничество. </w:t>
      </w:r>
    </w:p>
    <w:p w:rsidR="003C5194" w:rsidRPr="00724D91" w:rsidRDefault="003C5194" w:rsidP="00923E43">
      <w:pPr>
        <w:pStyle w:val="af7"/>
        <w:widowControl w:val="0"/>
        <w:suppressAutoHyphens/>
        <w:spacing w:before="0" w:beforeAutospacing="0" w:after="0" w:afterAutospacing="0"/>
        <w:ind w:firstLine="567"/>
        <w:jc w:val="both"/>
      </w:pPr>
      <w:r w:rsidRPr="00724D91">
        <w:rPr>
          <w:bCs/>
        </w:rPr>
        <w:t>7. Содержание обучения во 2 классе.</w:t>
      </w:r>
      <w:r w:rsidRPr="00724D91">
        <w:t xml:space="preserve">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7.1. Технологии, профессии и производства. </w:t>
      </w:r>
    </w:p>
    <w:p w:rsidR="003C5194" w:rsidRPr="00724D91" w:rsidRDefault="003C5194" w:rsidP="00923E43">
      <w:pPr>
        <w:pStyle w:val="af7"/>
        <w:widowControl w:val="0"/>
        <w:suppressAutoHyphens/>
        <w:spacing w:before="0" w:beforeAutospacing="0" w:after="0" w:afterAutospacing="0"/>
        <w:ind w:firstLine="567"/>
        <w:jc w:val="both"/>
      </w:pPr>
      <w:r w:rsidRPr="00724D91">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sidRPr="00724D91">
        <w:br/>
        <w:t xml:space="preserve"> и изменений. Изготовление изделий из различных материалов</w:t>
      </w:r>
      <w:r w:rsidRPr="00724D91">
        <w:br/>
        <w:t xml:space="preserve"> с соблюдением этапов технологического процесса.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7.1.2. Традиции и современность. Новая жизнь древних профессий. Совершенствование их технологических процессов. Мир профессий. Мастера </w:t>
      </w:r>
      <w:r w:rsidRPr="00724D91">
        <w:br/>
        <w:t xml:space="preserve">и их профессии, правила мастера. Культурные традиции. Техника на службе человеку.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7.2. Технологии ручной обработки материалов.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sidRPr="00724D91">
        <w:br/>
        <w:t xml:space="preserve">и другие), сборка изделия (сшивание). Подвижное соединение деталей изделия. Использование соответствующих способов обработки материалов </w:t>
      </w:r>
      <w:r w:rsidRPr="00724D91">
        <w:br/>
        <w:t xml:space="preserve">в зависимости от вида и назначения изделия.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w:t>
      </w:r>
      <w:r w:rsidRPr="00724D91">
        <w:lastRenderedPageBreak/>
        <w:t xml:space="preserve">(общее представление), его строение и основные свойства. Строчка прямого стежка и ее варианты (перевивы, наборы) и (или) строчка косого стежка </w:t>
      </w:r>
      <w:r w:rsidRPr="00724D91">
        <w:br/>
        <w:t xml:space="preserve">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7.2.6. Использование дополнительных материалов (например, проволока, пряжа, бусины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7.3. Конструирование и моделирование.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7.3.1. Основные и дополнительные детали. Общее представление </w:t>
      </w:r>
      <w:r w:rsidRPr="00724D91">
        <w:br/>
        <w:t xml:space="preserve">о правилах создания гармоничной композиции. Симметрия, способы разметки и конструирования симметричных форм.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w:t>
      </w:r>
      <w:r w:rsidRPr="00724D91">
        <w:br/>
        <w:t xml:space="preserve">и дополнений в изделие.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7.4. ИКТ.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7.4.1. Демонстрация учителем подготовленных материалов </w:t>
      </w:r>
      <w:r w:rsidRPr="00724D91">
        <w:br/>
        <w:t xml:space="preserve">на информационных носителях.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7.4.2. Поиск информации. Интернет как источник информации.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ориентироваться в терминах, используемых в технологии (в пределах изученного);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работу в соответствии с образцом, инструкцией, устной </w:t>
      </w:r>
      <w:r w:rsidRPr="00724D91">
        <w:br/>
        <w:t xml:space="preserve">или письменной инструкцией;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действия анализа и синтеза, сравнения, группировки с учетом указанных критериев;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строить рассуждения, проводить умозаключения, проверять их в практической работе;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воспроизводить порядок действий при решении учебной (практической) задачи;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осуществлять решение простых задач в умственной и материализованной формах. </w:t>
      </w:r>
    </w:p>
    <w:p w:rsidR="003C5194" w:rsidRPr="00724D91" w:rsidRDefault="003C5194" w:rsidP="00923E43">
      <w:pPr>
        <w:pStyle w:val="af7"/>
        <w:widowControl w:val="0"/>
        <w:suppressAutoHyphens/>
        <w:spacing w:before="0" w:beforeAutospacing="0" w:after="0" w:afterAutospacing="0"/>
        <w:jc w:val="both"/>
      </w:pPr>
      <w:r w:rsidRPr="00724D91">
        <w:t xml:space="preserve">          7.5.2. У обучающегося будут сформированы следующие умения работать с информацией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получать информацию из учебника и других дидактических материалов, использовать ее в работе;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и анализировать знаково-символическую информацию (чертеж, эскиз, рисунок, схема) и строить работу в соответствии с ней.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7.5.3. У обучающегося будут сформированы следующие умения общения как часть коммуникативных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делиться впечатлениями о прослушанном (прочитанном) тексте, рассказе учителя, о выполненной работе, созданном изделии.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и принимать учебную задачу;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организовывать свою деятельность;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предлагаемый план действий, действовать по плану;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прогнозировать необходимые действия для получения практического результата, планировать </w:t>
      </w:r>
      <w:r w:rsidRPr="00724D91">
        <w:lastRenderedPageBreak/>
        <w:t xml:space="preserve">работу;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действия контроля и оценки;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воспринимать советы, оценку учителя и других обучающихся, стараться учитывать их в работе.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7.5.5. У обучающегося будут сформированы следующие умения совместной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элементарную совместную деятельность в процессе изготовления изделий, осуществлять взаимопомощь;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3C5194" w:rsidRPr="00724D91" w:rsidRDefault="003C5194" w:rsidP="00923E43">
      <w:pPr>
        <w:pStyle w:val="af7"/>
        <w:widowControl w:val="0"/>
        <w:suppressAutoHyphens/>
        <w:spacing w:before="0" w:beforeAutospacing="0" w:after="0" w:afterAutospacing="0"/>
        <w:ind w:firstLine="567"/>
        <w:jc w:val="both"/>
      </w:pPr>
      <w:r w:rsidRPr="00724D91">
        <w:rPr>
          <w:bCs/>
        </w:rPr>
        <w:t>8. Содержание обучения в 3 классе.</w:t>
      </w:r>
      <w:r w:rsidRPr="00724D91">
        <w:t xml:space="preserve">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8.1. Технологии, профессии и производства. </w:t>
      </w:r>
    </w:p>
    <w:p w:rsidR="003C5194" w:rsidRPr="00724D91" w:rsidRDefault="003C5194" w:rsidP="00923E43">
      <w:pPr>
        <w:pStyle w:val="af7"/>
        <w:widowControl w:val="0"/>
        <w:suppressAutoHyphens/>
        <w:spacing w:before="0" w:beforeAutospacing="0" w:after="0" w:afterAutospacing="0"/>
        <w:jc w:val="both"/>
      </w:pPr>
      <w:r w:rsidRPr="00724D91">
        <w:t xml:space="preserve">       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8.1.2. Разнообразие творческой трудовой деятельности </w:t>
      </w:r>
      <w:r w:rsidRPr="00724D91">
        <w:b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w:t>
      </w:r>
      <w:r w:rsidRPr="00724D91">
        <w:br/>
        <w:t xml:space="preserve">с обработкой материалов, аналогичных используемым на уроках труда (технологии).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8.1.3. Общие правила создания предметов рукотворного мира: соответствие формы, размеров, материала и внешнего оформления изделия </w:t>
      </w:r>
      <w:r w:rsidRPr="00724D91">
        <w:br/>
        <w:t xml:space="preserve">его назначению. Стилевая гармония в предметном ансамбле, гармония предметной и окружающей среды (общее представление).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8.1.5. Бережное и внимательное отношение к природе как источнику сырьевых ресурсов и идей для технологий будущего.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8.2. Технологии ручной обработки материалов.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8.2.1. Некоторые (доступные в обработке) виды искусственных </w:t>
      </w:r>
      <w:r w:rsidRPr="00724D91">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724D91">
        <w:br/>
        <w:t xml:space="preserve">при использовании того или иного материала (например, аппликация </w:t>
      </w:r>
      <w:r w:rsidRPr="00724D91">
        <w:b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sidRPr="00724D91">
        <w:br/>
        <w:t xml:space="preserve">от назначения изделия.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8.2.2. Инструменты и приспособления (циркуль, угольник, канцелярский нож, шило и другие), знание приемов их рационального </w:t>
      </w:r>
      <w:r w:rsidRPr="00724D91">
        <w:br/>
        <w:t xml:space="preserve">и безопасного использования.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w:t>
      </w:r>
      <w:r w:rsidRPr="00724D91">
        <w:lastRenderedPageBreak/>
        <w:t xml:space="preserve">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8.2.5. Выполнение рицовки на картоне с помощью канцелярского ножа, выполнение отверстий шилом.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sidRPr="00724D91">
        <w:br/>
        <w:t xml:space="preserve">и другие) и (или) петельной строчки для соединения деталей изделия </w:t>
      </w:r>
      <w:r w:rsidRPr="00724D91">
        <w:br/>
        <w:t xml:space="preserve">и отделки. Пришивание пуговиц (с двумя – четырьмя отверстиями). Изготовление швейных изделий из нескольких деталей.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8.2.7. Использование дополнительных материалов. Комбинирование разных материалов в одном изделии.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8.3. Конструирование и моделирование.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sidRPr="00724D91">
        <w:br/>
        <w:t xml:space="preserve">и устойчивость конструкции.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w:t>
      </w:r>
      <w:r w:rsidRPr="00724D91">
        <w:br/>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8.4. ИКТ.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ориентироваться в терминах, используемых в технологии, использовать </w:t>
      </w:r>
      <w:r w:rsidRPr="00724D91">
        <w:br/>
        <w:t xml:space="preserve">их в ответах на вопросы и высказываниях (в пределах изученного);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осуществлять анализ предложенных образцов с выделением существенных и несущественных признаков;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работу в соответствии с инструкцией, устной или письменной, а также графически представленной в схеме, таблице;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определять способы доработки конструкций с учетом предложенных условий;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читать и воспроизводить простой чертеж (эскиз) развертки изделия;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восстанавливать нарушенную последовательность выполнения изделия.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8.5.2. У обучающегося будут сформированы следующие умения работать с информацией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lastRenderedPageBreak/>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на основе анализа информации производить выбор наиболее эффективных способов работы;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осуществлять поиск необходимой информации для выполнения учебных заданий с использованием учебной литературы;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использовать средства информационно-коммуникационных технологий </w:t>
      </w:r>
      <w:r w:rsidRPr="00724D91">
        <w:br/>
        <w:t xml:space="preserve">для решения учебных и практических задач, в том числе Интернет, </w:t>
      </w:r>
      <w:r w:rsidRPr="00724D91">
        <w:br/>
        <w:t xml:space="preserve">под руководством учителя.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8.5.3. У обучающегося будут сформированы следующие умения общения как часть коммуникативных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строить монологическое высказывание, владеть диалогической формой коммуникации;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строить рассуждения в форме связи простых суждений об объекте, его строении, свойствах и способах создания;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описывать предметы рукотворного мира, оценивать их достоинства;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формулировать собственное мнение, аргументировать выбор вариантов </w:t>
      </w:r>
      <w:r w:rsidRPr="00724D91">
        <w:br/>
        <w:t xml:space="preserve">и способов выполнения задания.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принимать и сохранять учебную задачу, осуществлять поиск средств </w:t>
      </w:r>
      <w:r w:rsidRPr="00724D91">
        <w:br/>
        <w:t xml:space="preserve">для ее решения;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действия контроля и оценки, выявлять ошибки и недочеты </w:t>
      </w:r>
      <w:r w:rsidRPr="00724D91">
        <w:br/>
        <w:t xml:space="preserve">по результатам работы, устанавливать их причины и искать способы устранения;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проявлять волевую саморегуляцию при выполнении задания.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8.5.5. У обучающегося будут сформированы следующие умения совместной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выбирать себе партнеров по совместной деятельности не только по симпатии, но и по деловым качествам;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справедливо распределять работу, договариваться, приходить к общему решению, отвечать за общий результат работы;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роли лидера, подчиненного, соблюдать равноправие </w:t>
      </w:r>
      <w:r w:rsidRPr="00724D91">
        <w:br/>
        <w:t xml:space="preserve">и дружелюбие;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осуществлять взаимопомощь, проявлять ответственность при выполнении своей части работы. </w:t>
      </w:r>
    </w:p>
    <w:p w:rsidR="003C5194" w:rsidRPr="00724D91" w:rsidRDefault="003C5194" w:rsidP="00923E43">
      <w:pPr>
        <w:pStyle w:val="af7"/>
        <w:widowControl w:val="0"/>
        <w:suppressAutoHyphens/>
        <w:spacing w:before="0" w:beforeAutospacing="0" w:after="0" w:afterAutospacing="0"/>
        <w:ind w:firstLine="567"/>
        <w:jc w:val="both"/>
      </w:pPr>
      <w:r w:rsidRPr="00724D91">
        <w:rPr>
          <w:bCs/>
        </w:rPr>
        <w:t>9. Содержание обучения в 4 классе.</w:t>
      </w:r>
      <w:r w:rsidRPr="00724D91">
        <w:t xml:space="preserve">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9.1. Технологии, профессии и производства.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9.1.1. Профессии и технологии современного мира. Использование достижений науки в развитии технического прогресса. Изобретение </w:t>
      </w:r>
      <w:r w:rsidRPr="00724D91">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9.1.2. Мир профессий. Профессии, связанные с опасностями (пожарные, космонавты, химики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w:t>
      </w:r>
      <w:r w:rsidRPr="00724D91">
        <w:lastRenderedPageBreak/>
        <w:t xml:space="preserve">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9.2. Технологии ручной обработки материалов.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9.2.1. Синтетические материалы – ткани, полимеры (пластик, поролон). Их свойства. Создание синтетических материалов с заданными свойствами.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9.2.3. Технология обработки бумаги и картона. Подбор материалов </w:t>
      </w:r>
      <w:r w:rsidRPr="00724D91">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9.2.4. Совершенствование умений выполнять разные способы разметки с помощью чертежных инструментов. Освоение доступных художественных техник.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9.2.5. Технология обработки текстильных материалов. Обобщенное представление о видах тканей (натуральные, искусственные, синтетические), </w:t>
      </w:r>
      <w:r w:rsidRPr="00724D91">
        <w:br/>
        <w:t xml:space="preserve">их свойствах и областей использования. Дизайн одежды в зависимости </w:t>
      </w:r>
      <w:r w:rsidRPr="00724D91">
        <w:br/>
        <w:t xml:space="preserve">от ее назначения, моды, времени. Подбор текстильных материалов </w:t>
      </w:r>
      <w:r w:rsidRPr="00724D91">
        <w:b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w:t>
      </w:r>
      <w:r w:rsidRPr="00724D91">
        <w:b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rsidR="003C5194" w:rsidRPr="00724D91" w:rsidRDefault="003C5194" w:rsidP="00923E43">
      <w:pPr>
        <w:pStyle w:val="af7"/>
        <w:widowControl w:val="0"/>
        <w:suppressAutoHyphens/>
        <w:spacing w:before="0" w:beforeAutospacing="0" w:after="0" w:afterAutospacing="0"/>
        <w:jc w:val="both"/>
      </w:pPr>
      <w:r w:rsidRPr="00724D91">
        <w:t xml:space="preserve">       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9.2.7. Комбинированное использование разных материалов.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9.3. Конструирование и моделирование.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9.3.1. Современные требования к техническим устройствам (экологичность, безопасность, эргономичность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9.3.2. Конструирование и моделирование изделий из различных материалов, в том числе конструктора, по проектному заданию </w:t>
      </w:r>
      <w:r w:rsidRPr="00724D91">
        <w:br/>
        <w:t xml:space="preserve">или собственному замыслу. Поиск оптимальных и доступных новых решений конструкторско-технологических проблем на всех этапах аналитического </w:t>
      </w:r>
      <w:r w:rsidRPr="00724D91">
        <w:br/>
        <w:t xml:space="preserve">и технологического процесса при выполнении индивидуальных творческих </w:t>
      </w:r>
      <w:r w:rsidRPr="00724D91">
        <w:br/>
        <w:t xml:space="preserve">и коллективных проектных работ.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9.3.3. Робототехника. Конструктивные, соединительные элементы </w:t>
      </w:r>
      <w:r w:rsidRPr="00724D91">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9.4. ИКТ.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9.4.1. Работа с доступной информацией в Интернете и на цифровых носителях информации.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lastRenderedPageBreak/>
        <w:t xml:space="preserve">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ориентироваться в терминах, используемых в технологии, использовать </w:t>
      </w:r>
      <w:r w:rsidRPr="00724D91">
        <w:br/>
        <w:t xml:space="preserve">их в ответах на вопросы и высказываниях (в пределах изученного);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анализировать конструкции предложенных образцов изделий;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решать простые задачи на преобразование конструкции;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работу в соответствии с инструкцией (устной или письменной);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соотносить результат работы с заданным алгоритмом, проверять изделия </w:t>
      </w:r>
      <w:r w:rsidRPr="00724D91">
        <w:br/>
        <w:t xml:space="preserve">в действии, вносить необходимые дополнения и изменения;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действия анализа и синтеза, сравнения, классификации предметов (изделий) с учетом данных критериев;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анализировать устройство простых изделий по образцу, рисунку, выделять основные и второстепенные составляющие конструкции.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9.5.2. У обучающегося будут сформированы следующие умения работать с информацией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на основе анализа информации производить выбор наиболее эффективных способов работы;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использовать знаково-символические средства для решения задач </w:t>
      </w:r>
      <w:r w:rsidRPr="00724D91">
        <w:br/>
        <w:t xml:space="preserve">в умственной или материализованной форме, выполнять действия моделирования, работать с моделями;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осуществлять поиск дополнительной информации по тематике творческих и проектных работ;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использовать рисунки из ресурса компьютера в оформлении изделий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использовать средства ИКТ для решения учебных и практических задач, </w:t>
      </w:r>
      <w:r w:rsidRPr="00724D91">
        <w:br/>
        <w:t xml:space="preserve">в том числе Интернет, под руководством учителя.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9.5.3. У обучающегося будут сформированы следующие умения общения как часть коммуникативных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создавать тексты-рассуждения: раскрывать последовательность операций при работе с разными материалами;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и принимать учебную задачу, самостоятельно определять цели учебно-познавательной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планировать практическую работу в соответствии с поставленной целью </w:t>
      </w:r>
      <w:r w:rsidRPr="00724D91">
        <w:br/>
        <w:t xml:space="preserve">и выполнять ее в соответствии с планом;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на основе анализа причинно-следственных связей между действиями </w:t>
      </w:r>
      <w:r w:rsidRPr="00724D91">
        <w:br/>
        <w:t xml:space="preserve">и их результатами прогнозировать практические «шаги» для получения необходимого результата;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3C5194" w:rsidRPr="00724D91" w:rsidRDefault="003C5194" w:rsidP="00923E43">
      <w:pPr>
        <w:pStyle w:val="af7"/>
        <w:widowControl w:val="0"/>
        <w:suppressAutoHyphens/>
        <w:spacing w:before="0" w:beforeAutospacing="0" w:after="0" w:afterAutospacing="0"/>
        <w:ind w:firstLine="567"/>
        <w:jc w:val="both"/>
      </w:pPr>
      <w:r w:rsidRPr="00724D91">
        <w:lastRenderedPageBreak/>
        <w:t xml:space="preserve">проявлять волевую саморегуляцию при выполнении задания.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9.5.5. У обучающегося будут сформированы следующие умения совместной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3C5194" w:rsidRPr="00724D91" w:rsidRDefault="003C5194" w:rsidP="00923E43">
      <w:pPr>
        <w:pStyle w:val="af7"/>
        <w:widowControl w:val="0"/>
        <w:suppressAutoHyphens/>
        <w:spacing w:before="0" w:beforeAutospacing="0" w:after="0" w:afterAutospacing="0"/>
        <w:ind w:firstLine="567"/>
        <w:jc w:val="both"/>
      </w:pPr>
      <w:r w:rsidRPr="00724D91">
        <w:rPr>
          <w:bCs/>
        </w:rPr>
        <w:t>10. Планируемые результаты освоения программы по труду (технологии) на уровне начального общего образования.</w:t>
      </w:r>
      <w:r w:rsidRPr="00724D91">
        <w:t xml:space="preserve">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10.1. Личностные результаты освоения программы по труду (технологии) на уровне начального общего образования достигаются </w:t>
      </w:r>
      <w:r w:rsidRPr="00724D91">
        <w:br/>
        <w:t xml:space="preserve">в единстве учебной и воспитательной деятельности в соответствии </w:t>
      </w:r>
      <w:r w:rsidRPr="00724D91">
        <w:b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724D91">
        <w:br/>
        <w:t xml:space="preserve">и саморазвития, формирования внутренней позиции личности.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 результате изучения труда (технологии) на уровне начального общего образования у обучающегося будут сформированы следующие </w:t>
      </w:r>
      <w:r w:rsidRPr="00724D91">
        <w:br/>
        <w:t xml:space="preserve">личностные результаты: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понимание культурно-исторической ценности традиций, отраженных </w:t>
      </w:r>
      <w:r w:rsidRPr="00724D91">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готовность вступать в сотрудничество с другими людьми с учетом этики общения, проявление толерантности и доброжелательности.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ориентироваться в терминах и понятиях, используемых в технологии </w:t>
      </w:r>
      <w:r w:rsidRPr="00724D91">
        <w:br/>
        <w:t xml:space="preserve">(в пределах изученного), использовать изученную терминологию в своих устных и письменных высказываниях;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осуществлять анализ объектов и изделий с выделением существенных </w:t>
      </w:r>
      <w:r w:rsidRPr="00724D91">
        <w:br/>
        <w:t xml:space="preserve">и несущественных признаков; </w:t>
      </w:r>
    </w:p>
    <w:p w:rsidR="003C5194" w:rsidRPr="00724D91" w:rsidRDefault="003C5194" w:rsidP="00923E43">
      <w:pPr>
        <w:pStyle w:val="af7"/>
        <w:widowControl w:val="0"/>
        <w:suppressAutoHyphens/>
        <w:spacing w:before="0" w:beforeAutospacing="0" w:after="0" w:afterAutospacing="0"/>
        <w:ind w:firstLine="567"/>
        <w:jc w:val="both"/>
      </w:pPr>
      <w:r w:rsidRPr="00724D91">
        <w:lastRenderedPageBreak/>
        <w:t xml:space="preserve">сравнивать группы объектов (изделий), выделять в них общее и различия;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проводить обобщения (технико-технологического и декоративно-художественного характера) по изучаемой тематике;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использовать схемы, модели и простейшие чертежи в собственной практической творческой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10.2.2. У обучающегося будут сформированы умения работать </w:t>
      </w:r>
      <w:r w:rsidRPr="00724D91">
        <w:br/>
        <w:t xml:space="preserve">с информацией как часть познавательных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осуществлять поиск необходимой для выполнения работы информации </w:t>
      </w:r>
      <w:r w:rsidRPr="00724D91">
        <w:br/>
        <w:t xml:space="preserve">в учебнике и других доступных источниках, анализировать ее и отбирать </w:t>
      </w:r>
      <w:r w:rsidRPr="00724D91">
        <w:br/>
        <w:t xml:space="preserve">в соответствии с решаемой задачей;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использовать средства информационно-коммуникационных технологий </w:t>
      </w:r>
      <w:r w:rsidRPr="00724D91">
        <w:br/>
        <w:t xml:space="preserve">для решения учебных и практических задач (в том числе Интернет </w:t>
      </w:r>
      <w:r w:rsidRPr="00724D91">
        <w:br/>
        <w:t xml:space="preserve">с контролируемым выходом), оценивать объективность информации </w:t>
      </w:r>
      <w:r w:rsidRPr="00724D91">
        <w:br/>
        <w:t xml:space="preserve">и возможности ее использования для решения конкретных учебных задач;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следовать при выполнении работы инструкциям учителя или представленным в других информационных источниках.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10.2.3. У обучающегося будут сформированы умения общения как часть коммуникативных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создавать тексты-описания на основе рассматривания изделий декоративно-прикладного искусства народов России;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объяснять последовательность совершаемых действий при создании изделия.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10.2.4. У обучающегося будут сформированы умения самоорганизации и самоконтроля как часть регулятивных универсальных учебных действий: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рационально организовывать свою работу (подготовка рабочего места, поддержание и наведение порядка, уборка после работы);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правила безопасности труда при выполнении работы;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планировать работу, соотносить свои действия с поставленной целью;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проявлять волевую саморегуляцию при выполнении работы.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10.2.5. У обучающегося будут сформированы умения совместной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724D91">
        <w:br/>
        <w:t xml:space="preserve">и пожелания, оказывать при необходимости помощь;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особенности проектной деятельности, выдвигать несложные идеи решений </w:t>
      </w:r>
      <w:r w:rsidRPr="00724D91">
        <w:lastRenderedPageBreak/>
        <w:t xml:space="preserve">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10.3. К концу обучения в 1 классе обучающийся получит следующие предметные результаты по отдельным темам программы по труду(технологии):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применять правила безопасной работы ножницами, иглой и аккуратной работы с клеем;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ориентироваться в наименованиях основных технологических операций: разметка деталей, выделение деталей, сборка изделия;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оформлять изделия строчкой прямого стежка;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смысл понятий «изделие», «деталь изделия», «образец», «заготовка», «материал», «инструмент», «приспособление», «конструирование», «аппликация»;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задания с использованием подготовленного плана;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рассматривать и анализировать простые по конструкции образцы </w:t>
      </w:r>
      <w:r w:rsidRPr="00724D91">
        <w:b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различать материалы и инструменты по их назначению;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называть и выполнять последовательность изготовления несложных изделий: разметка, резание, сборка, отделка;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использовать для сушки плоских изделий пресс;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различать разборные и неразборные конструкции несложных изделий;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осуществлять элементарное сотрудничество, участвовать в коллективных работах под </w:t>
      </w:r>
      <w:r w:rsidRPr="00724D91">
        <w:lastRenderedPageBreak/>
        <w:t xml:space="preserve">руководством учителя; </w:t>
      </w:r>
    </w:p>
    <w:p w:rsidR="003C5194" w:rsidRPr="00724D91" w:rsidRDefault="003C5194" w:rsidP="00923E43">
      <w:pPr>
        <w:pStyle w:val="af7"/>
        <w:widowControl w:val="0"/>
        <w:suppressAutoHyphens/>
        <w:spacing w:before="0" w:beforeAutospacing="0" w:after="0" w:afterAutospacing="0"/>
        <w:ind w:firstLine="567"/>
        <w:jc w:val="both"/>
      </w:pPr>
      <w:r w:rsidRPr="00724D91">
        <w:t>выполнять несложные коллективные работы проектного характера;</w:t>
      </w:r>
    </w:p>
    <w:p w:rsidR="003C5194" w:rsidRPr="00724D91" w:rsidRDefault="003C5194" w:rsidP="00923E43">
      <w:pPr>
        <w:pStyle w:val="af7"/>
        <w:widowControl w:val="0"/>
        <w:suppressAutoHyphens/>
        <w:spacing w:before="0" w:beforeAutospacing="0" w:after="0" w:afterAutospacing="0"/>
        <w:ind w:firstLine="567"/>
        <w:jc w:val="both"/>
      </w:pPr>
      <w:r w:rsidRPr="00724D91">
        <w:t>называть профессии, связанные с изучаемыми материалами и производствами, их социальное значение.</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167.10.4. К концу обучения во 2 классе обучающийся получит следующие предметные результаты по отдельным темам программы по труду (технологии):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задания по самостоятельно составленному плану;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выделять, называть и применять изученные общие правила создания рукотворного мира в своей предметно-творческой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анализировать задание (образец) по предложенным вопросам, памятке </w:t>
      </w:r>
      <w:r w:rsidRPr="00724D91">
        <w:br/>
        <w:t xml:space="preserve">или инструкции, самостоятельно выполнять доступные задания с использованием инструкционной (технологической) карты;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экономную разметку прямоугольника (от двух прямых углов </w:t>
      </w:r>
      <w:r w:rsidRPr="00724D91">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биговку;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построение простейшего лекала (выкройки) правильной геометрической формы и разметку деталей кроя на ткани по нему/ней;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оформлять изделия и соединять детали освоенными ручными строчками;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смысл понятия «развертка» (трехмерного предмета), соотносить объемную конструкцию с изображениями ее развертки;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отличать макет от модели, строить трехмерный макет из готовой развертки;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определять неподвижный и подвижный способ соединения деталей </w:t>
      </w:r>
      <w:r w:rsidRPr="00724D91">
        <w:br/>
        <w:t xml:space="preserve">и выполнять подвижное и неподвижное соединения известными способами;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конструировать и моделировать изделия из различных материалов по модели, простейшему чертежу или эскизу;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решать несложные конструкторско-технологические задачи;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724D91">
        <w:br/>
        <w:t xml:space="preserve">и практической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работу в малых группах, осуществлять сотрудничество;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особенности проектной деятельности, осуществлять </w:t>
      </w:r>
      <w:r w:rsidRPr="00724D91">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знать профессии людей, работающих в сфере обслуживания.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10.5. К концу обучения в 3 классе обучающийся получит следующие предметные результаты по отдельным темам программы по труду (технологии):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смысл понятий «чертеж развертки», «канцелярский нож», «шило», «искусственный материал»; </w:t>
      </w:r>
    </w:p>
    <w:p w:rsidR="003C5194" w:rsidRPr="00724D91" w:rsidRDefault="003C5194" w:rsidP="00923E43">
      <w:pPr>
        <w:pStyle w:val="af7"/>
        <w:widowControl w:val="0"/>
        <w:suppressAutoHyphens/>
        <w:spacing w:before="0" w:beforeAutospacing="0" w:after="0" w:afterAutospacing="0"/>
        <w:ind w:firstLine="567"/>
        <w:jc w:val="both"/>
      </w:pPr>
      <w:r w:rsidRPr="00724D91">
        <w:lastRenderedPageBreak/>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узнавать и называть по характерным особенностям образцов или по описанию изученные и распространенные в крае ремесла;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читать чертеж развертки и выполнять разметку разверток с помощью чертежных инструментов (линейка, угольник, циркуль);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узнавать и называть линии чертежа (осевая и центровая);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безопасно пользоваться канцелярским ножом, шилом;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рицовку;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соединение деталей и отделку изделия освоенными ручными строчками;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решать простейшие задачи технико-технологического характера </w:t>
      </w:r>
      <w:r w:rsidRPr="00724D91">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конструировать и моделировать изделия из разных материалов </w:t>
      </w:r>
      <w:r w:rsidRPr="00724D91">
        <w:br/>
        <w:t xml:space="preserve">и с использованием конструктора по заданным техническим, технологическим и декоративно-художественным условиям;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изменять конструкцию изделия по заданным условиям;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выбирать способ соединения и соединительный материал в зависимости </w:t>
      </w:r>
      <w:r w:rsidRPr="00724D91">
        <w:br/>
        <w:t xml:space="preserve">от требований конструкции;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знать несколько видов информационных технологий и соответствующих способов передачи информации (из опыта обучающихся);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назначение основных устройств персонального компьютера </w:t>
      </w:r>
      <w:r w:rsidRPr="00724D91">
        <w:br/>
        <w:t xml:space="preserve">для ввода, вывода и обработки информации;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основные правила безопасной работы на компьютере;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3C5194" w:rsidRPr="00724D91" w:rsidRDefault="003C5194" w:rsidP="00923E43">
      <w:pPr>
        <w:pStyle w:val="af7"/>
        <w:widowControl w:val="0"/>
        <w:suppressAutoHyphens/>
        <w:spacing w:before="0" w:beforeAutospacing="0" w:after="0" w:afterAutospacing="0"/>
        <w:ind w:firstLine="567"/>
        <w:jc w:val="both"/>
      </w:pPr>
      <w:r w:rsidRPr="00724D91">
        <w:t>выполнять проектные задания в соответствии с содержанием изученного материала на основе полученных знаний и умений;</w:t>
      </w:r>
    </w:p>
    <w:p w:rsidR="003C5194" w:rsidRPr="00724D91" w:rsidRDefault="003C5194" w:rsidP="00923E43">
      <w:pPr>
        <w:pStyle w:val="af7"/>
        <w:widowControl w:val="0"/>
        <w:suppressAutoHyphens/>
        <w:spacing w:before="0" w:beforeAutospacing="0" w:after="0" w:afterAutospacing="0"/>
        <w:ind w:firstLine="567"/>
        <w:jc w:val="both"/>
      </w:pPr>
      <w:r w:rsidRPr="00724D91">
        <w:t>называть профессии, связанные с изучаемыми материалами и производствами, их социальное значение.</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10.6. К концу обучения в 4 классе обучающийся получит следующие предметные результаты по отдельным темам программы по труду (технологии):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w:t>
      </w:r>
      <w:r w:rsidRPr="00724D91">
        <w:lastRenderedPageBreak/>
        <w:t xml:space="preserve">ручными строчками;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создавать небольшие тексты, презентации и печатные публикации </w:t>
      </w:r>
      <w:r w:rsidRPr="00724D91">
        <w:br/>
        <w:t xml:space="preserve">с использованием изображений на экране компьютера, оформлять текст (выбор шрифта, размера, цвета шрифта, выравнивание абзаца);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работать с доступной информацией, работать в программах текстового редактора Word, PowerPoint; </w:t>
      </w:r>
    </w:p>
    <w:p w:rsidR="003C5194" w:rsidRPr="00724D91" w:rsidRDefault="003C5194" w:rsidP="00923E43">
      <w:pPr>
        <w:pStyle w:val="af7"/>
        <w:widowControl w:val="0"/>
        <w:suppressAutoHyphens/>
        <w:spacing w:before="0" w:beforeAutospacing="0" w:after="0" w:afterAutospacing="0"/>
        <w:ind w:firstLine="567"/>
        <w:jc w:val="both"/>
      </w:pPr>
      <w:r w:rsidRPr="00724D91">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3C5194" w:rsidRPr="00724D91" w:rsidRDefault="003C5194" w:rsidP="00923E43">
      <w:pPr>
        <w:pStyle w:val="af7"/>
        <w:widowControl w:val="0"/>
        <w:suppressAutoHyphens/>
        <w:spacing w:before="0" w:beforeAutospacing="0" w:after="0" w:afterAutospacing="0"/>
        <w:ind w:firstLine="567"/>
        <w:jc w:val="both"/>
      </w:pPr>
      <w:r w:rsidRPr="00724D91">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3C5194" w:rsidRDefault="003C5194" w:rsidP="00151C30">
      <w:pPr>
        <w:spacing w:after="0" w:line="240" w:lineRule="auto"/>
        <w:ind w:firstLine="709"/>
        <w:jc w:val="both"/>
        <w:rPr>
          <w:rFonts w:ascii="Times New Roman" w:hAnsi="Times New Roman"/>
          <w:b/>
          <w:sz w:val="24"/>
          <w:szCs w:val="24"/>
          <w:lang w:eastAsia="ru-RU"/>
        </w:rPr>
      </w:pPr>
    </w:p>
    <w:p w:rsidR="0071211C" w:rsidRDefault="0071211C" w:rsidP="00151C30">
      <w:pPr>
        <w:spacing w:after="0" w:line="240" w:lineRule="auto"/>
        <w:ind w:firstLine="709"/>
        <w:jc w:val="both"/>
        <w:rPr>
          <w:rFonts w:ascii="Times New Roman" w:hAnsi="Times New Roman"/>
          <w:b/>
          <w:sz w:val="24"/>
          <w:szCs w:val="24"/>
          <w:lang w:eastAsia="ru-RU"/>
        </w:rPr>
      </w:pPr>
    </w:p>
    <w:p w:rsidR="0071211C" w:rsidRDefault="0071211C" w:rsidP="00151C30">
      <w:pPr>
        <w:spacing w:after="0" w:line="240" w:lineRule="auto"/>
        <w:ind w:firstLine="709"/>
        <w:jc w:val="both"/>
        <w:rPr>
          <w:rFonts w:ascii="Times New Roman" w:hAnsi="Times New Roman"/>
          <w:b/>
          <w:sz w:val="24"/>
          <w:szCs w:val="24"/>
          <w:lang w:eastAsia="ru-RU"/>
        </w:rPr>
      </w:pPr>
    </w:p>
    <w:p w:rsidR="003C5194" w:rsidRPr="00601FC8" w:rsidRDefault="003C5194" w:rsidP="00151C30">
      <w:pPr>
        <w:spacing w:after="0" w:line="240" w:lineRule="auto"/>
        <w:ind w:firstLine="709"/>
        <w:jc w:val="both"/>
        <w:rPr>
          <w:rFonts w:ascii="Times New Roman" w:hAnsi="Times New Roman"/>
          <w:b/>
          <w:sz w:val="24"/>
          <w:szCs w:val="24"/>
          <w:lang w:eastAsia="ru-RU"/>
        </w:rPr>
      </w:pPr>
    </w:p>
    <w:p w:rsidR="00C62DC1" w:rsidRPr="00A2588C" w:rsidRDefault="006E6D5A" w:rsidP="00151C30">
      <w:pPr>
        <w:pStyle w:val="10"/>
        <w:pBdr>
          <w:bottom w:val="none" w:sz="0" w:space="0" w:color="auto"/>
        </w:pBdr>
        <w:spacing w:before="0" w:line="240" w:lineRule="auto"/>
        <w:ind w:firstLine="708"/>
        <w:jc w:val="both"/>
        <w:rPr>
          <w:color w:val="000000" w:themeColor="text1"/>
          <w:sz w:val="24"/>
          <w:szCs w:val="24"/>
        </w:rPr>
      </w:pPr>
      <w:r>
        <w:rPr>
          <w:color w:val="000000" w:themeColor="text1"/>
          <w:sz w:val="24"/>
          <w:szCs w:val="24"/>
        </w:rPr>
        <w:t>3</w:t>
      </w:r>
      <w:r w:rsidR="00BC5C58" w:rsidRPr="00A2588C">
        <w:rPr>
          <w:color w:val="000000" w:themeColor="text1"/>
          <w:sz w:val="24"/>
          <w:szCs w:val="24"/>
        </w:rPr>
        <w:t>.1.10 Р</w:t>
      </w:r>
      <w:r w:rsidR="00C62DC1" w:rsidRPr="00A2588C">
        <w:rPr>
          <w:color w:val="000000" w:themeColor="text1"/>
          <w:sz w:val="24"/>
          <w:szCs w:val="24"/>
        </w:rPr>
        <w:t>абочая программа по учебному предмету «Физическая культура».</w:t>
      </w:r>
    </w:p>
    <w:p w:rsidR="00923E43" w:rsidRPr="00923E43" w:rsidRDefault="00923E43" w:rsidP="00923E43">
      <w:pPr>
        <w:pStyle w:val="body"/>
        <w:spacing w:line="240" w:lineRule="auto"/>
        <w:ind w:firstLine="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BC5C58" w:rsidRPr="00923E43">
        <w:rPr>
          <w:rFonts w:ascii="Times New Roman" w:hAnsi="Times New Roman" w:cs="Times New Roman"/>
          <w:color w:val="000000" w:themeColor="text1"/>
          <w:sz w:val="24"/>
          <w:szCs w:val="24"/>
        </w:rPr>
        <w:t>Р</w:t>
      </w:r>
      <w:r w:rsidR="00C62DC1" w:rsidRPr="00923E43">
        <w:rPr>
          <w:rFonts w:ascii="Times New Roman" w:hAnsi="Times New Roman" w:cs="Times New Roman"/>
          <w:color w:val="000000" w:themeColor="text1"/>
          <w:sz w:val="24"/>
          <w:szCs w:val="24"/>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w:t>
      </w:r>
      <w:r w:rsidR="00BC5C58" w:rsidRPr="00923E43">
        <w:rPr>
          <w:rFonts w:ascii="Times New Roman" w:hAnsi="Times New Roman" w:cs="Times New Roman"/>
          <w:bCs/>
          <w:color w:val="000000" w:themeColor="text1"/>
          <w:sz w:val="24"/>
          <w:szCs w:val="24"/>
        </w:rPr>
        <w:t xml:space="preserve"> составлена на основе федеральной рабочей программы,</w:t>
      </w:r>
      <w:r w:rsidR="00BC5C58" w:rsidRPr="00923E43">
        <w:rPr>
          <w:rFonts w:ascii="Times New Roman" w:hAnsi="Times New Roman" w:cs="Times New Roman"/>
          <w:color w:val="000000" w:themeColor="text1"/>
          <w:sz w:val="24"/>
          <w:szCs w:val="24"/>
        </w:rPr>
        <w:t xml:space="preserve"> которая</w:t>
      </w:r>
      <w:r w:rsidR="00C62DC1" w:rsidRPr="00923E43">
        <w:rPr>
          <w:rFonts w:ascii="Times New Roman" w:hAnsi="Times New Roman" w:cs="Times New Roman"/>
          <w:color w:val="000000" w:themeColor="text1"/>
          <w:sz w:val="24"/>
          <w:szCs w:val="24"/>
        </w:rPr>
        <w:t xml:space="preserve"> включает пояснительную записку, содержание обучения, планируемые результаты освоения программы </w:t>
      </w:r>
      <w:r w:rsidR="00C62DC1" w:rsidRPr="00923E43">
        <w:rPr>
          <w:rFonts w:ascii="Times New Roman" w:hAnsi="Times New Roman" w:cs="Times New Roman"/>
          <w:color w:val="000000" w:themeColor="text1"/>
          <w:sz w:val="24"/>
          <w:szCs w:val="24"/>
        </w:rPr>
        <w:br/>
        <w:t>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2.1. Пояснительная записка.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23E43" w:rsidRPr="00923E43" w:rsidRDefault="00923E43" w:rsidP="00923E4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w:t>
      </w:r>
      <w:r w:rsidRPr="00923E43">
        <w:rPr>
          <w:rFonts w:ascii="Times New Roman" w:eastAsia="Times New Roman" w:hAnsi="Times New Roman"/>
          <w:color w:val="000000"/>
          <w:sz w:val="24"/>
          <w:szCs w:val="24"/>
          <w:lang w:eastAsia="ru-RU"/>
        </w:rPr>
        <w:lastRenderedPageBreak/>
        <w:t>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2.1.4.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2.1.7.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2.1.9. 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2.1.10. 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w:t>
      </w:r>
      <w:r w:rsidRPr="00923E43">
        <w:rPr>
          <w:rFonts w:ascii="Times New Roman" w:eastAsia="Times New Roman" w:hAnsi="Times New Roman"/>
          <w:color w:val="000000"/>
          <w:sz w:val="24"/>
          <w:szCs w:val="24"/>
          <w:lang w:eastAsia="ru-RU"/>
        </w:rPr>
        <w:lastRenderedPageBreak/>
        <w:t xml:space="preserve">культуре является физическое воспитание граждан Российской Федерации.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2.1.13.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2.1.14. 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2.1.15. Программа по физической культуре разработана в соответствии с требованиями ФГОС НОО.</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2.1.16.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2.1.18.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w:t>
      </w:r>
      <w:r w:rsidRPr="00923E43">
        <w:rPr>
          <w:rFonts w:ascii="Times New Roman" w:eastAsia="Times New Roman" w:hAnsi="Times New Roman"/>
          <w:color w:val="000000"/>
          <w:sz w:val="24"/>
          <w:szCs w:val="24"/>
          <w:lang w:eastAsia="ru-RU"/>
        </w:rPr>
        <w:lastRenderedPageBreak/>
        <w:t>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2.1.21. В соответствии с ФГОС НОО содержание программы по физической культуре состоит из следующих компонентов: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знания о физической культуре (информационный компонент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способы физкультурной деятельности (операциональный компонент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2.1.22. Концепция программы по физической культуре основана на следующих принципах: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2.1.22.1.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proofErr w:type="gramStart"/>
      <w:r w:rsidRPr="00923E43">
        <w:rPr>
          <w:rFonts w:ascii="Times New Roman" w:eastAsia="Times New Roman" w:hAnsi="Times New Roman"/>
          <w:color w:val="000000"/>
          <w:sz w:val="24"/>
          <w:szCs w:val="24"/>
          <w:lang w:eastAsia="ru-RU"/>
        </w:rPr>
        <w:t>основных физических качеств</w:t>
      </w:r>
      <w:proofErr w:type="gramEnd"/>
      <w:r w:rsidRPr="00923E43">
        <w:rPr>
          <w:rFonts w:ascii="Times New Roman" w:eastAsia="Times New Roman" w:hAnsi="Times New Roman"/>
          <w:color w:val="000000"/>
          <w:sz w:val="24"/>
          <w:szCs w:val="24"/>
          <w:lang w:eastAsia="ru-RU"/>
        </w:rPr>
        <w:t xml:space="preserve"> обучающихся с учётом их сенситивного периода развития: гибкости, координации, быстроты.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2.1.22.2. 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2.1.22.3.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2.1.22.4. Принцип наглядности </w:t>
      </w:r>
      <w:proofErr w:type="gramStart"/>
      <w:r w:rsidRPr="00923E43">
        <w:rPr>
          <w:rFonts w:ascii="Times New Roman" w:eastAsia="Times New Roman" w:hAnsi="Times New Roman"/>
          <w:color w:val="000000"/>
          <w:sz w:val="24"/>
          <w:szCs w:val="24"/>
          <w:lang w:eastAsia="ru-RU"/>
        </w:rPr>
        <w:t>предполагает</w:t>
      </w:r>
      <w:proofErr w:type="gramEnd"/>
      <w:r w:rsidRPr="00923E43">
        <w:rPr>
          <w:rFonts w:ascii="Times New Roman" w:eastAsia="Times New Roman" w:hAnsi="Times New Roman"/>
          <w:color w:val="000000"/>
          <w:sz w:val="24"/>
          <w:szCs w:val="24"/>
          <w:lang w:eastAsia="ru-RU"/>
        </w:rP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2.1.22.6.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w:t>
      </w:r>
      <w:r w:rsidRPr="00923E43">
        <w:rPr>
          <w:rFonts w:ascii="Times New Roman" w:eastAsia="Times New Roman" w:hAnsi="Times New Roman"/>
          <w:color w:val="000000"/>
          <w:sz w:val="24"/>
          <w:szCs w:val="24"/>
          <w:lang w:eastAsia="ru-RU"/>
        </w:rPr>
        <w:lastRenderedPageBreak/>
        <w:t>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2.1.22.7.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2.1.23.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230" w:name="_Toc101876890"/>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2.1.30. 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Наряду с этим программа по физической культуре обеспечивает:</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государственные гарантии качества начального общего образования, личностного развития обучающихся;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2.1.32. Универсальными компетенциями обучающихся на этапе начального образования по программе по физической культуре являются: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923E43">
        <w:rPr>
          <w:rFonts w:ascii="Times New Roman" w:eastAsia="Times New Roman" w:hAnsi="Times New Roman"/>
          <w:color w:val="000000"/>
          <w:sz w:val="24"/>
          <w:szCs w:val="24"/>
          <w:lang w:eastAsia="ru-RU"/>
        </w:rPr>
        <w:t>по общим сведениям</w:t>
      </w:r>
      <w:proofErr w:type="gramEnd"/>
      <w:r w:rsidRPr="00923E43">
        <w:rPr>
          <w:rFonts w:ascii="Times New Roman" w:eastAsia="Times New Roman" w:hAnsi="Times New Roman"/>
          <w:color w:val="000000"/>
          <w:sz w:val="24"/>
          <w:szCs w:val="24"/>
          <w:lang w:eastAsia="ru-RU"/>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231" w:name="_Toc101876891"/>
      <w:bookmarkEnd w:id="230"/>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00257758">
        <w:rPr>
          <w:rFonts w:ascii="Times New Roman" w:eastAsia="Times New Roman" w:hAnsi="Times New Roman"/>
          <w:color w:val="000000"/>
          <w:sz w:val="24"/>
          <w:szCs w:val="24"/>
          <w:lang w:eastAsia="ru-RU"/>
        </w:rPr>
        <w:t>ВАРИАНТ № 2</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2.1.34. 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End w:id="231"/>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 Планируемые результаты освоения программы по физической культуре на уровне начального общего образования.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Ценности научного познания: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Формирование культуры здоровья: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Экологическое воспитание: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экологическое мышление, умение руководствоваться им в познавательной, коммуникативной и социальной практике.</w:t>
      </w:r>
      <w:bookmarkStart w:id="232" w:name="_Toc101876894"/>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моделировать правила безопасного поведения при освоении физических упражнений, плавании;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устанавливать связь между физическими упражнениями и их влиянием на развитие физических качеств;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2.2.2.2. У обучающегося будут сформированы умения общения как часть коммуникативных универсальных учебных действий: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описывать влияние физической культуры на здоровье и эмоциональное благополучие человека;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конструктивно разрешать конфликты посредством учёта интересов сторон и сотрудничества.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2.2.2.3.</w:t>
      </w:r>
      <w:r w:rsidRPr="00923E43">
        <w:rPr>
          <w:rFonts w:ascii="Times New Roman" w:eastAsia="Times New Roman" w:hAnsi="Times New Roman"/>
          <w:b/>
          <w:bCs/>
          <w:color w:val="000000"/>
          <w:sz w:val="24"/>
          <w:szCs w:val="24"/>
          <w:lang w:eastAsia="ru-RU"/>
        </w:rPr>
        <w:t> </w:t>
      </w:r>
      <w:r w:rsidRPr="00923E43">
        <w:rPr>
          <w:rFonts w:ascii="Times New Roman" w:eastAsia="Times New Roman" w:hAnsi="Times New Roman"/>
          <w:color w:val="000000"/>
          <w:sz w:val="24"/>
          <w:szCs w:val="24"/>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предусматривать возникновение возможных ситуаций, опасных для здоровья и жизни;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33" w:name="_Toc101876895"/>
      <w:bookmarkEnd w:id="232"/>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Предметные результаты изучения учебного предмета «Физическая культура» отражают опыт обучающихся в физкультурной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 состав предметных результатов по освоению обязательного содержания включены физические упражнения: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Предметные результаты представлены по годам обучения и отражают сформированность у обучающихся определённых умений.</w:t>
      </w:r>
      <w:bookmarkStart w:id="234" w:name="_Toc101876896"/>
      <w:bookmarkEnd w:id="233"/>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2.2.3. К концу обучения в 1 классе обучающийся получит следующие предметные результаты по отдельным темам программы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Знания 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различать основные предметные области физической культуры (гимнастика, игры, туризм, спорт);</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иметь представление об основных видах разминки.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Способы физкультурной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Самостоятельные занятия общеразвивающими и здоровье формирующими физическими упражнениями: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Самостоятельные развивающие, подвижные игры и спортивные эстафеты, строевые упражнения: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Физическое совершенствование.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Физкультурно-оздоровительная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w:t>
      </w:r>
      <w:proofErr w:type="gramStart"/>
      <w:r w:rsidRPr="00923E43">
        <w:rPr>
          <w:rFonts w:ascii="Times New Roman" w:eastAsia="Times New Roman" w:hAnsi="Times New Roman"/>
          <w:color w:val="000000"/>
          <w:sz w:val="24"/>
          <w:szCs w:val="24"/>
          <w:lang w:eastAsia="ru-RU"/>
        </w:rPr>
        <w:t>образования,  и</w:t>
      </w:r>
      <w:proofErr w:type="gramEnd"/>
      <w:r w:rsidRPr="00923E43">
        <w:rPr>
          <w:rFonts w:ascii="Times New Roman" w:eastAsia="Times New Roman" w:hAnsi="Times New Roman"/>
          <w:color w:val="000000"/>
          <w:sz w:val="24"/>
          <w:szCs w:val="24"/>
          <w:lang w:eastAsia="ru-RU"/>
        </w:rPr>
        <w:t xml:space="preserve"> развития силы, основанной на удержании собственного веса;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осваивать способы игровой деятельности. </w:t>
      </w:r>
      <w:bookmarkStart w:id="235" w:name="_Toc101876897"/>
      <w:bookmarkEnd w:id="234"/>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2.2.4. К концу обучения во 2 классе обучающийся достигнет следующих предметных результатов по отдельным темам программы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Знания 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Способы физкультурной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Самостоятельные занятия общеразвивающими и здоровье формирующими физическими упражнениями: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принимать решения в условиях игровой деятельности, оценивать правила безопасности в </w:t>
      </w:r>
      <w:r w:rsidRPr="00923E43">
        <w:rPr>
          <w:rFonts w:ascii="Times New Roman" w:eastAsia="Times New Roman" w:hAnsi="Times New Roman"/>
          <w:color w:val="000000"/>
          <w:sz w:val="24"/>
          <w:szCs w:val="24"/>
          <w:lang w:eastAsia="ru-RU"/>
        </w:rPr>
        <w:lastRenderedPageBreak/>
        <w:t>процессе игры;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знать основные строевые команды.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Самостоятельные наблюдения за физическим развитием и физической подготовленностью:</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Самостоятельные развивающие, подвижные игры и спортивные эстафеты, командные перестроения: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Физическое совершенствование.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Физкультурно-оздоровительная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физические упражнения на развитие гибкости и координационно-скоростных способностей;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и демонстрировать технику перемещения гимнастическим шагом, мягким бегом вперёд, назад, прыжками, подскоками, галопом;</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технику плавания одним или несколькими спортивными стилями плавания (при наличии материально-технического обеспечения).</w:t>
      </w:r>
      <w:bookmarkStart w:id="236" w:name="_Toc101876898"/>
      <w:bookmarkEnd w:id="235"/>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2.2.5. К концу обучения в 3 классе обучающийся достигнет следующих предметных результатов по отдельным темам программы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Знания 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представлять и описывать общее строение человека, называть основные части костного скелета человека и основные группы мышц;</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описывать технику выполнения освоенных физических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формулировать основные правила безопасного поведения на занятиях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различать упражнения по воздействию на развитие основных физических качеств и способностей человека;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различать упражнения на развитие моторики;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объяснять технику дыхания под водой, технику удержания тела на воде;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формулировать основные правила выполнения спортивных упражнений (по виду спорта на выбор);</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выявлять характерные ошибки при выполнении физических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Способы физкультурной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Самостоятельные занятия общеразвивающими и здоровье формирующими физическими упражнениями: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организовывать проведение игр, игровых заданий и спортивных эстафет (на выбор).</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Самостоятельные наблюдения за физическим развитием и физической подготовленностью:</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проводить наблюдения за своим дыханием при выполнении упражнений основной гимнастики.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Самостоятельные развивающие, подвижные игры и спортивные эстафеты: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составлять, организовывать и проводить игры и игровые задания;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Физическое совершенствование.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Физкультурно-оздоровительная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и выполнять технику спортивного плавания стилями (на выбор): брасс, кроль на спине, кроль;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технику выполнения комплексов гимнастических упражнений для развития гибкости, координационно-скоростных способностей;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проявлять физические качества: гибкость, координацию – и демонстрировать динамику их развития;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по самостоятельному выполнению упражнений в оздоровительных формах занятий;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строевой и походный шаг.</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Спортивно-оздоровительная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37" w:name="_Toc101876899"/>
      <w:bookmarkEnd w:id="236"/>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2.2.6. К концу обучения в 4 классе обучающийся достигнет следующих предметных результатов по отдельным темам программы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Знания 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понимать и перечислять физические упражнения в классификации по преимущественной целевой направленности;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формулировать основные задачи физической культуры, объяснять отличия задач физической культуры от задач спорта;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знать строевые команды;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определять ситуации, требующие применения правил предупреждения травматизма;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определять состав спортивной одежды в зависимости от погодных условий и условий занятий;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различать гимнастические упражнения по воздействию на развитие физических качеств (сила, быстрота, координация, гибкость).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Способы физкультурной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объяснять технику разученных гимнастических упражнений и специальных физических упражнений по виду спорта (по выбору);</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общаться и взаимодействовать в игровой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составлять, организовывать и проводить подвижные игры с элементами соревновательной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Физическое совершенствование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Физкультурно-оздоровительная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принимать на себя ответственность за результаты эффективного развития собственных физических качеств.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Спортивно-оздоровительная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и показывать универсальные умения при выполнении организующих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технику выполнения спортивных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по взаимодействию в парах и группах при разучивании специальных физических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выявлять характерные ошибки при выполнении гимнастических упражнений и техники плавания;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различать, выполнять и озвучивать строевые команды;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по взаимодействию в группах при разучивании и выполнении физических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и демонстрировать технику различных стилей плавания (на выбор), выполнять плавание на скорость;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описывать и демонстрировать правила соревновательной деятельности по виду спорта (на выбор);</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соблюдать правила техники безопасности при занятиях физической культурой и спортом;</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демонстрировать технику удержания гимнастических предметов (мяч, скакалка) при передаче, броске, ловле, вращении, перекатах;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демонстрировать технику выполнения равновесий, поворотов, прыжков толчком с одной ноги (попеременно), на месте и с разбега;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технику танцевальных шагов, выполняемых индивидуально, парами, в группах;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моделировать комплексы упражнений общей гимнастики по видам разминки (общая, партерная, у опоры);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в самостоятельной организации и проведении подвижных игр, игровых заданий, спортивных эстафет;</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универсальные умения управлять эмоциями в процессе учебной и игровой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осваивать технические действия из спортивных игр.</w:t>
      </w:r>
      <w:bookmarkStart w:id="238" w:name="_Toc101876900"/>
      <w:bookmarkEnd w:id="237"/>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2.3. Содержание обучения в 1 классе.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Исходные положения в физических упражнениях: стойки, упоры, седы, положения лёжа, сидя, у опоры.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Распорядок дня. Личная гигиена. Основные правила личной гигиены.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Самоконтроль. Строевые команды, построение, расчёт.</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Физические упражнения.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Упражнения по видам разминки.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w:t>
      </w:r>
      <w:r w:rsidRPr="00923E43">
        <w:rPr>
          <w:rFonts w:ascii="Times New Roman" w:eastAsia="Times New Roman" w:hAnsi="Times New Roman"/>
          <w:color w:val="000000"/>
          <w:sz w:val="24"/>
          <w:szCs w:val="24"/>
          <w:lang w:eastAsia="ru-RU"/>
        </w:rPr>
        <w:lastRenderedPageBreak/>
        <w:t>уровне («конькобежец»). Освоение танцевальных позиций у опоры.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Подводящие упражнения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Группировка, кувырок в сторону, освоение подводящих упражнений к выполнению продольных и поперечных шпагатов («ящерка»).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Упражнения для развития моторики и координации с гимнастическим предметом.</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Упражнения для развития координации и развития жизненно важных навыков и умений.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танцевальных шагов: «буратино», «ковырялочка», «верёвочка».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Бег, сочетаемый с круговыми движениями руками.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Игры и игровые задания, спортивные эстафеты.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Организующие команды и приёмы.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универсальных умений при выполнении организующих команд.</w:t>
      </w:r>
      <w:bookmarkStart w:id="239" w:name="_Toc101876902"/>
      <w:bookmarkEnd w:id="238"/>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2.4. Содержание обучения во 2 классе.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Упражнения по видам разминки.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Подводящие упражнения, акробатические упражнения.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упражнений: кувырок вперёд, назад, шпагат, колесо, мост из положения сидя, стоя и вставание из положения мост.</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Упражнения для развития моторики и координации с гимнастическим предметом</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Бросок мяча в заданную плоскость и ловля мяча. Серия отбивов мяча.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Игровые задания, в том числе с мячом и скакалкой. Спортивные эстафеты с гимнастическим предметом. Спортивные и </w:t>
      </w:r>
      <w:proofErr w:type="gramStart"/>
      <w:r w:rsidRPr="00923E43">
        <w:rPr>
          <w:rFonts w:ascii="Times New Roman" w:eastAsia="Times New Roman" w:hAnsi="Times New Roman"/>
          <w:color w:val="000000"/>
          <w:sz w:val="24"/>
          <w:szCs w:val="24"/>
          <w:lang w:eastAsia="ru-RU"/>
        </w:rPr>
        <w:t>туристические физические игры</w:t>
      </w:r>
      <w:proofErr w:type="gramEnd"/>
      <w:r w:rsidRPr="00923E43">
        <w:rPr>
          <w:rFonts w:ascii="Times New Roman" w:eastAsia="Times New Roman" w:hAnsi="Times New Roman"/>
          <w:color w:val="000000"/>
          <w:sz w:val="24"/>
          <w:szCs w:val="24"/>
          <w:lang w:eastAsia="ru-RU"/>
        </w:rPr>
        <w:t xml:space="preserve"> и игровые задания.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Комбинации упражнений. Осваиваем соединение изученных упражнений в комбинации.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Пример:</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Пример:</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Исходное положение: сидя в группировке – кувырок вперед-поворот «казак» – подъём – стойка в VI позиции, руки опущены.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Упражнения для развития координации и развития жизненно важных навыков и умений.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Плавательная подготовка.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Основная гимнастика.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универсальных умений дыхания во время выполнения гимнастических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упражнений на развитие силы: сгибание и разгибание рук в упоре лёжа на полу.</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Игры и игровые задания, спортивные эстафеты.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Организующие команды и приёмы.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40" w:name="_Toc101876903"/>
      <w:bookmarkEnd w:id="239"/>
      <w:r w:rsidRPr="00923E43">
        <w:rPr>
          <w:rFonts w:ascii="Times New Roman" w:eastAsia="Times New Roman" w:hAnsi="Times New Roman"/>
          <w:color w:val="000000"/>
          <w:sz w:val="24"/>
          <w:szCs w:val="24"/>
          <w:lang w:eastAsia="ru-RU"/>
        </w:rPr>
        <w:t xml:space="preserve"> одному с равномерной скоростью</w:t>
      </w:r>
      <w:bookmarkEnd w:id="240"/>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2.5. Содержание обучения в 3 классе.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Основные группы мышц человека. Подводящие упражнения к выполнению акробатических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Моделирование физической нагрузки при выполнении гимнастических упражнений для развития основных физических качеств.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навыков по самостоятельному ведению общей, партерной разминки и разминки у опоры в группе.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Организующие команды и приёмы.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Спортивно-оздоровительная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техникой выполнения упражнений основной гимнастики на развитие отдельных мышечных групп.</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техникой выполнения упражнений основной гимнастики с учётом особенностей режима работы мышц (динамичные, статичные).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техникой выполнения серии поворотов и прыжков, в том числе с использованием гимнастических предметов.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техникой плавания на дистанцию не менее 25 метров (при наличии материально-технической базы).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правил вида спорта (на выбор), освоение физических упражнений для начальной подготовки по данному виду спорта.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Выполнение заданий в ролевых играх и игровых заданий.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Различные групповые выступления, в том числе освоение основных условий участия во </w:t>
      </w:r>
      <w:r w:rsidRPr="00923E43">
        <w:rPr>
          <w:rFonts w:ascii="Times New Roman" w:eastAsia="Times New Roman" w:hAnsi="Times New Roman"/>
          <w:color w:val="000000"/>
          <w:sz w:val="24"/>
          <w:szCs w:val="24"/>
          <w:lang w:eastAsia="ru-RU"/>
        </w:rPr>
        <w:lastRenderedPageBreak/>
        <w:t>флешмобах.</w:t>
      </w:r>
      <w:bookmarkStart w:id="241" w:name="_Toc101876904"/>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2.6. Содержание обучения в 4 классе.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техникой выполнения простейших форм борьбы. Игровые задания в рамках освоения упражнений единоборств и самообороны.</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Способы демонстрации результатов освоения программы по физической культуре.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Спортивно-оздоровительная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техникой выполнения комбинаций упражнений основной гимнастики с элементами акробатики и танцевальных шагов.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Овладение техникой выполнения гимнастических упражнений для развития силы мышц рук (для удержания собственного веса).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техникой выполнения гимнастических упражнений для сбалансированности веса и роста; эстетических движений.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Овладение техникой выполнения гимнастической, строевой и туристической ходьбы и равномерного бега на 60 и 100 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Выполнение заданий в ролевых, туристических, спортивных играх.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Освоение строевого шага и походного шага. Шеренги, перестроения и движение в шеренгах. Повороты на месте и в движении.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Овладение техникой выполнения групповых гимнастических и спортивных упражнений.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Демонстрация результатов освоения программы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b/>
          <w:sz w:val="24"/>
          <w:szCs w:val="24"/>
          <w:lang w:eastAsia="ru-RU"/>
        </w:rPr>
      </w:pPr>
      <w:r w:rsidRPr="00257758">
        <w:rPr>
          <w:rFonts w:ascii="Times New Roman" w:eastAsia="Times New Roman" w:hAnsi="Times New Roman"/>
          <w:b/>
          <w:color w:val="000000"/>
          <w:sz w:val="24"/>
          <w:szCs w:val="24"/>
          <w:lang w:eastAsia="ru-RU"/>
        </w:rPr>
        <w:t xml:space="preserve"> </w:t>
      </w:r>
      <w:r w:rsidRPr="00923E43">
        <w:rPr>
          <w:rFonts w:ascii="Times New Roman" w:eastAsia="Times New Roman" w:hAnsi="Times New Roman"/>
          <w:b/>
          <w:color w:val="000000"/>
          <w:sz w:val="24"/>
          <w:szCs w:val="24"/>
          <w:lang w:eastAsia="ru-RU"/>
        </w:rPr>
        <w:t>3. Вариант № 2.</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3.1. Пояснительная записка.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 xml:space="preserve"> </w:t>
      </w:r>
      <w:r w:rsidRPr="00923E43">
        <w:rPr>
          <w:rFonts w:ascii="Times New Roman" w:eastAsia="Times New Roman" w:hAnsi="Times New Roman"/>
          <w:color w:val="000000"/>
          <w:sz w:val="24"/>
          <w:szCs w:val="24"/>
          <w:lang w:eastAsia="ru-RU"/>
        </w:rPr>
        <w:t>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3.1.9. В целях усиления мотивационной составляющей учебного предмета и подготовки </w:t>
      </w:r>
      <w:r w:rsidRPr="00923E43">
        <w:rPr>
          <w:rFonts w:ascii="Times New Roman" w:eastAsia="Times New Roman" w:hAnsi="Times New Roman"/>
          <w:color w:val="000000"/>
          <w:sz w:val="24"/>
          <w:szCs w:val="24"/>
          <w:lang w:eastAsia="ru-RU"/>
        </w:rPr>
        <w:lastRenderedPageBreak/>
        <w:t xml:space="preserve">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3.1.11.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3.1.12. Планируемые результаты включают в себя личностные, метапредметные и предметные результаты.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bookmarkStart w:id="242" w:name="_Toc103687209"/>
      <w:bookmarkEnd w:id="241"/>
      <w:r w:rsidRPr="00923E43">
        <w:rPr>
          <w:rFonts w:ascii="Times New Roman" w:eastAsia="Times New Roman" w:hAnsi="Times New Roman"/>
          <w:color w:val="000000"/>
          <w:sz w:val="24"/>
          <w:szCs w:val="24"/>
          <w:lang w:eastAsia="ru-RU"/>
        </w:rPr>
        <w:t>3.2. Содержание обучения в 1 класс</w:t>
      </w:r>
      <w:bookmarkEnd w:id="242"/>
      <w:r w:rsidRPr="00923E43">
        <w:rPr>
          <w:rFonts w:ascii="Times New Roman" w:eastAsia="Times New Roman" w:hAnsi="Times New Roman"/>
          <w:color w:val="000000"/>
          <w:sz w:val="24"/>
          <w:szCs w:val="24"/>
          <w:lang w:eastAsia="ru-RU"/>
        </w:rPr>
        <w:t xml:space="preserve">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3.2.1. Знания о физической культуре.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3.2.2. Способы самостоятельной деятельности.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Режим дня и правила его составления и соблюдения.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3.2.3. Физическое совершенствование.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3.2.3.1. Оздоровительная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3.2.3.2. Спортивно-оздоровительная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Правила поведения на уроках физической культуры, подбора одежды для занятий в спортивном зале и на открытом воздухе.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Гимнастика с основами акробатики.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Лыжная подготовка.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Лёгкая атлетика.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Равномерная ходьба и равномерный бег. Прыжки в длину и высоту с места толчком двумя </w:t>
      </w:r>
      <w:r w:rsidRPr="00923E43">
        <w:rPr>
          <w:rFonts w:ascii="Times New Roman" w:eastAsia="Times New Roman" w:hAnsi="Times New Roman"/>
          <w:color w:val="000000"/>
          <w:sz w:val="24"/>
          <w:szCs w:val="24"/>
          <w:lang w:eastAsia="ru-RU"/>
        </w:rPr>
        <w:lastRenderedPageBreak/>
        <w:t xml:space="preserve">ногами, в высоту с прямого разбега.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Подвижные и спортивные игры.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Считалки для самостоятельной организации подвижных игр.</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3.2.3.3. Прикладно-ориентированная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43" w:name="_Toc103687210"/>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3.3. Содержание обучения во 2 классе.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3.3.1. Знания о физической культуре.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Из истории возникновения физических упражнений и первых соревнований. Зарождение Олимпийских игр древности.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3.3.2. Способы самостоятельной деятельности.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3.3.3. Физическое совершенствование.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3.3.3.1. Оздоровительная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Закаливание организма обтиранием. Составление комплекса утренней зарядки и физкультминутки для занятий в домашних условиях.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3.3.3.2. Спортивно-оздоровительная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Гимнастика с основами акробатики.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Лыжная подготовка.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Лёгкая атлетика.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Подвижные игры.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Подвижные игры с техническими приёмами спортивных игр (баскетбол, футбол).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3.3.3.3. Прикладно-ориентированная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Подготовка к соревнованиям по комплексу ГТО. Развитие основных физических качеств средствами подвижных и спортивных игр.</w:t>
      </w:r>
      <w:bookmarkStart w:id="244" w:name="_Toc103687211"/>
      <w:bookmarkEnd w:id="243"/>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3.4. Содержание обучения в 3 классе.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3.4.1. Знания о физической культуре.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3.4.2. Способы самостоятельной деятельности.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w:t>
      </w:r>
      <w:r w:rsidRPr="00923E43">
        <w:rPr>
          <w:rFonts w:ascii="Times New Roman" w:eastAsia="Times New Roman" w:hAnsi="Times New Roman"/>
          <w:color w:val="000000"/>
          <w:sz w:val="24"/>
          <w:szCs w:val="24"/>
          <w:lang w:eastAsia="ru-RU"/>
        </w:rPr>
        <w:lastRenderedPageBreak/>
        <w:t>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3.4.3. Физическое совершенствование.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3.4.3.1. Оздоровительная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3.4.3.2. Спортивно-оздоровительная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Гимнастика с основами акробатики.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Лёгкая атлетика.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Лыжная подготовка.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Плавательная подготовка.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Подвижные и спортивные игры.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3.4.3.3. Прикладно-ориентированная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45" w:name="_Toc103687212"/>
      <w:bookmarkEnd w:id="244"/>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3.5. Содержание обучения в 4 классе.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3.5.1. Знания о физической культуре.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Из истории развития физической культуры в России. Развитие национальных видов спорта в России.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3.5.2. Способы самостоятельной деятельности.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w:t>
      </w:r>
      <w:r w:rsidRPr="00923E43">
        <w:rPr>
          <w:rFonts w:ascii="Times New Roman" w:eastAsia="Times New Roman" w:hAnsi="Times New Roman"/>
          <w:color w:val="000000"/>
          <w:sz w:val="24"/>
          <w:szCs w:val="24"/>
          <w:lang w:eastAsia="ru-RU"/>
        </w:rPr>
        <w:lastRenderedPageBreak/>
        <w:t>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3.5.3. Физическое совершенствование.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3.5.3.1. Оздоровительная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3.5.3.2. Спортивно-оздоровительная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Лыжная подготовка.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Плавательная подготовка.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Подвижные и спортивные игры.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3.5.3.3. Прикладно-ориентированная физическая культура.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46" w:name="_Toc103687213"/>
      <w:bookmarkEnd w:id="245"/>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 Планируемые результаты освоения программы по физической культуре на уровне начального общего образования</w:t>
      </w:r>
      <w:bookmarkStart w:id="247" w:name="_Toc103687214"/>
      <w:bookmarkEnd w:id="246"/>
      <w:r w:rsidRPr="00923E43">
        <w:rPr>
          <w:rFonts w:ascii="Times New Roman" w:eastAsia="Times New Roman" w:hAnsi="Times New Roman"/>
          <w:color w:val="000000"/>
          <w:sz w:val="24"/>
          <w:szCs w:val="24"/>
          <w:lang w:eastAsia="ru-RU"/>
        </w:rPr>
        <w:t>.</w:t>
      </w:r>
      <w:bookmarkEnd w:id="247"/>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уважительное отношение к содержанию национальных подвижных игр, этнокультурным </w:t>
      </w:r>
      <w:r w:rsidRPr="00923E43">
        <w:rPr>
          <w:rFonts w:ascii="Times New Roman" w:eastAsia="Times New Roman" w:hAnsi="Times New Roman"/>
          <w:color w:val="000000"/>
          <w:sz w:val="24"/>
          <w:szCs w:val="24"/>
          <w:lang w:eastAsia="ru-RU"/>
        </w:rPr>
        <w:lastRenderedPageBreak/>
        <w:t xml:space="preserve">формам и видам соревновательной деятельности;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стремление к формированию культуры здоровья, соблюдению правил здорового образа жизни;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48" w:name="_Toc103687215"/>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3.6.3. По окончании 1 класса у обучающегося будут сформированы следующие универсальные учебные действия: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находить общие и отличительные признаки в передвижениях человека и животных;</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сравнивать способы передвижения ходьбой и бегом, находить между ними общие и отличительные признаки;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выявлять признаки правильной и неправильной осанки, приводить возможные причины её нарушений.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3.6.3.2. У обучающегося будут сформированы умения общения как часть коммуникативных универсальных учебных действий: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воспроизводить названия разучиваемых физических упражнений и их исходные положения;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обсуждать правила проведения подвижных игр, обосновывать объективность определения победителей.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3.6.3.3. У обучающегося будут сформированы умения самоорганизации и самоконтроля как часть регулятивных универсальных учебных действий: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комплексы физкультминуток, утренней зарядки, упражнений по профилактике нарушения и коррекции осанки;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выполнять учебные задания по обучению новым физическим упражнениям и развитию физических качеств;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проявлять уважительное отношение к участникам совместной игровой и соревновательной деятельности.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3.6.4. По окончании 2 класса у обучающегося будут сформированы следующие универсальные учебные действия: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характеризовать понятие «физические качества», называть физические качества и определять их отличительные признаки;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понимать связь между закаливающими процедурами и укреплением здоровья;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вести наблюдения за изменениями показателей физического развития и физических качеств, </w:t>
      </w:r>
      <w:r w:rsidRPr="00923E43">
        <w:rPr>
          <w:rFonts w:ascii="Times New Roman" w:eastAsia="Times New Roman" w:hAnsi="Times New Roman"/>
          <w:color w:val="000000"/>
          <w:sz w:val="24"/>
          <w:szCs w:val="24"/>
          <w:lang w:eastAsia="ru-RU"/>
        </w:rPr>
        <w:lastRenderedPageBreak/>
        <w:t>проводить процедуры их измерения.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3.6.4.2. У обучающегося будут сформированы умения общения как часть коммуникативных универсальных учебных действий: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3.6.4.3. У обучающегося будут сформированы умения самоорганизации и самоконтроля как часть регулятивных универсальных учебных действий: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3.6.5. По окончании 3 класса у обучающегося будут сформированы следующие УУД: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3.6.5.2. У обучающегося будут сформированы умения общения как часть коммуникативных универсальных учебных действий: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выполнять38.10.1</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3.6.5.3. У обучающегося будут сформированы умения самоорганизации и самоконтроля как часть регулятивных универсальных учебных действий: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контролировать выполнение физических упражнений, корректировать их на основе сравнения с заданными образцами;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 xml:space="preserve">оценивать сложность возникающих игровых задач, предлагать их совместное коллективное решение.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3.6.6. По окончании 4 класса у обучающегося будут сформированы следующие УУД: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 xml:space="preserve">3.6.6.2. У обучающегося будут сформированы умения общения как часть коммуникативных универсальных учебных действий: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оказывать посильную первую помощь во время занятий физической культурой.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3.6.6.3. У обучающегося будут сформированы умения самоорганизации и самоконтроля как часть регулятивных универсальных учебных действий: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указания учителя, проявлять активность и самостоятельность при выполнении учебных заданий;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самостоятельно проводить занятия на основе изученного материала и с учётом собственных интересов;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49" w:name="_Toc103687216"/>
      <w:bookmarkEnd w:id="248"/>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3.6.7. К концу обучения в 1 классе обучающийся достигнет следующих предметных результатов по отдельным темам программы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приводить примеры основных дневных дел и их распределение в индивидуальном режиме дня;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выполнять упражнения утренней зарядки и физкультминуток;</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анализировать причины нарушения осанки и демонстрировать упражнения по профилактике её нарушения;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передвигаться на лыжах ступающим и скользящим шагом (без палок);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играть в подвижные игры с общеразвивающей направленностью. </w:t>
      </w:r>
      <w:bookmarkStart w:id="250" w:name="_Toc103687218"/>
      <w:bookmarkEnd w:id="249"/>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3.6.8. К концу обучения во 2 классе обучающийся достигнет следующих предметных результатов по отдельным темам программы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демонстрировать танцевальный хороводный шаг в совместном передвижении;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прыжки по разметкам на разное расстояние и с разной амплитудой, в высоту с </w:t>
      </w:r>
      <w:r w:rsidRPr="00923E43">
        <w:rPr>
          <w:rFonts w:ascii="Times New Roman" w:eastAsia="Times New Roman" w:hAnsi="Times New Roman"/>
          <w:color w:val="000000"/>
          <w:sz w:val="24"/>
          <w:szCs w:val="24"/>
          <w:lang w:eastAsia="ru-RU"/>
        </w:rPr>
        <w:lastRenderedPageBreak/>
        <w:t xml:space="preserve">прямого разбега;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передвигаться на лыжах двухшажным переменным ходом, спускаться с пологого склона и тормозить падением;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упражнения на развитие физических качеств. </w:t>
      </w:r>
      <w:bookmarkStart w:id="251" w:name="_Toc103687219"/>
      <w:bookmarkEnd w:id="250"/>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3.6.9. К концу обучения в 3 классе обучающийся достигнет следующих предметных результатов по отдельным темам программы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измерять частоту пульса и определять физическую нагрузку по её значениям с помощью таблицы стандартных нагрузок;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демонстрировать прыжки через скакалку на двух ногах и попеременно на правой и левой ноге;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демонстрировать упражнения ритмической гимнастики, движения танцев галоп и полька;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упражнения на развитие физических качеств, демонстрировать приросты в их показателях. </w:t>
      </w:r>
      <w:bookmarkEnd w:id="251"/>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923E43">
        <w:rPr>
          <w:rFonts w:ascii="Times New Roman" w:eastAsia="Times New Roman" w:hAnsi="Times New Roman"/>
          <w:color w:val="000000"/>
          <w:sz w:val="24"/>
          <w:szCs w:val="24"/>
          <w:lang w:eastAsia="ru-RU"/>
        </w:rPr>
        <w:t>3.6.10. К концу обучения в 4 классе обучающийся достигнет следующих предметных результатов по отдельным темам программы по физической культуре:</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объяснять назначение комплекса ГТО и выявлять его связь с подготовкой к труду и защите Родины;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проявлять готовность оказать первую помощь в случае необходимости;</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демонстрировать акробатические комбинации из 5–7 хорошо освоенных упражнений (с помощью учителя);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демонстрировать опорный прыжок через гимнастического козла с разбега способом напрыгивания;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lastRenderedPageBreak/>
        <w:t xml:space="preserve">демонстрировать движения танца «Летка-енка» в групповом исполнении под музыкальное сопровождение;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прыжок в высоту с разбега перешагиванием;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метание малого (теннисного) мяча на дальность;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демонстрировать проплывание учебной дистанции кролем на груди или кролем на спине (по выбору обучающегося);</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923E43" w:rsidRPr="00923E43" w:rsidRDefault="00923E43" w:rsidP="00923E43">
      <w:pPr>
        <w:tabs>
          <w:tab w:val="left" w:pos="567"/>
        </w:tabs>
        <w:spacing w:after="0" w:line="240" w:lineRule="auto"/>
        <w:ind w:firstLine="709"/>
        <w:jc w:val="both"/>
        <w:rPr>
          <w:rFonts w:ascii="Times New Roman" w:eastAsia="Times New Roman" w:hAnsi="Times New Roman"/>
          <w:sz w:val="24"/>
          <w:szCs w:val="24"/>
          <w:lang w:eastAsia="ru-RU"/>
        </w:rPr>
      </w:pPr>
      <w:r w:rsidRPr="00923E43">
        <w:rPr>
          <w:rFonts w:ascii="Times New Roman" w:eastAsia="Times New Roman" w:hAnsi="Times New Roman"/>
          <w:color w:val="000000"/>
          <w:sz w:val="24"/>
          <w:szCs w:val="24"/>
          <w:lang w:eastAsia="ru-RU"/>
        </w:rPr>
        <w:t>выполнять упражнения на развитие физических качеств, демонстрировать приросты в их показателях.</w:t>
      </w:r>
    </w:p>
    <w:p w:rsidR="00C62DC1" w:rsidRPr="00F31196" w:rsidRDefault="0025641A" w:rsidP="00151C30">
      <w:pPr>
        <w:pStyle w:val="body"/>
        <w:spacing w:line="240" w:lineRule="auto"/>
        <w:ind w:firstLine="709"/>
        <w:contextualSpacing/>
        <w:rPr>
          <w:rFonts w:ascii="Times New Roman" w:hAnsi="Times New Roman"/>
          <w:i/>
          <w:color w:val="auto"/>
          <w:sz w:val="24"/>
          <w:szCs w:val="24"/>
        </w:rPr>
      </w:pPr>
      <w:r>
        <w:rPr>
          <w:rFonts w:ascii="Times New Roman" w:hAnsi="Times New Roman" w:cs="Times New Roman"/>
          <w:color w:val="auto"/>
          <w:sz w:val="24"/>
          <w:szCs w:val="24"/>
        </w:rPr>
        <w:t xml:space="preserve"> </w:t>
      </w:r>
      <w:r w:rsidR="00C62DC1" w:rsidRPr="00151C30">
        <w:rPr>
          <w:rFonts w:ascii="Times New Roman" w:hAnsi="Times New Roman" w:cs="Times New Roman"/>
          <w:color w:val="auto"/>
          <w:sz w:val="24"/>
          <w:szCs w:val="24"/>
        </w:rPr>
        <w:t> </w:t>
      </w:r>
      <w:r w:rsidR="00C62DC1" w:rsidRPr="00F31196">
        <w:rPr>
          <w:rFonts w:ascii="Times New Roman" w:hAnsi="Times New Roman"/>
          <w:i/>
          <w:color w:val="auto"/>
          <w:sz w:val="24"/>
          <w:szCs w:val="24"/>
        </w:rPr>
        <w:t>Общее число ча</w:t>
      </w:r>
      <w:r w:rsidR="00F31196" w:rsidRPr="00F31196">
        <w:rPr>
          <w:rFonts w:ascii="Times New Roman" w:hAnsi="Times New Roman"/>
          <w:i/>
          <w:color w:val="auto"/>
          <w:sz w:val="24"/>
          <w:szCs w:val="24"/>
        </w:rPr>
        <w:t>сов</w:t>
      </w:r>
      <w:r w:rsidR="00C62DC1" w:rsidRPr="00F31196">
        <w:rPr>
          <w:rFonts w:ascii="Times New Roman" w:hAnsi="Times New Roman"/>
          <w:i/>
          <w:color w:val="auto"/>
          <w:sz w:val="24"/>
          <w:szCs w:val="24"/>
        </w:rPr>
        <w:t xml:space="preserve"> для изучения физической культуры</w:t>
      </w:r>
      <w:r w:rsidR="00A670D7" w:rsidRPr="00F31196">
        <w:rPr>
          <w:rFonts w:ascii="Times New Roman" w:hAnsi="Times New Roman"/>
          <w:i/>
          <w:color w:val="auto"/>
          <w:sz w:val="24"/>
          <w:szCs w:val="24"/>
        </w:rPr>
        <w:t xml:space="preserve"> </w:t>
      </w:r>
      <w:r w:rsidR="00F31196">
        <w:rPr>
          <w:rFonts w:ascii="Times New Roman" w:hAnsi="Times New Roman"/>
          <w:i/>
          <w:color w:val="auto"/>
          <w:sz w:val="24"/>
          <w:szCs w:val="24"/>
        </w:rPr>
        <w:t>в К</w:t>
      </w:r>
      <w:bookmarkStart w:id="252" w:name="_GoBack"/>
      <w:bookmarkEnd w:id="252"/>
      <w:r w:rsidR="00F31196">
        <w:rPr>
          <w:rFonts w:ascii="Times New Roman" w:hAnsi="Times New Roman"/>
          <w:i/>
          <w:color w:val="auto"/>
          <w:sz w:val="24"/>
          <w:szCs w:val="24"/>
        </w:rPr>
        <w:t>ротовской СШ</w:t>
      </w:r>
      <w:r w:rsidR="00A670D7" w:rsidRPr="00F31196">
        <w:rPr>
          <w:rFonts w:ascii="Times New Roman" w:hAnsi="Times New Roman"/>
          <w:i/>
          <w:color w:val="auto"/>
          <w:sz w:val="24"/>
          <w:szCs w:val="24"/>
        </w:rPr>
        <w:t>–</w:t>
      </w:r>
      <w:r w:rsidR="00113A58" w:rsidRPr="00F31196">
        <w:rPr>
          <w:rFonts w:ascii="Times New Roman" w:hAnsi="Times New Roman"/>
          <w:i/>
          <w:color w:val="auto"/>
          <w:sz w:val="24"/>
          <w:szCs w:val="24"/>
        </w:rPr>
        <w:t xml:space="preserve"> 371 час</w:t>
      </w:r>
      <w:r w:rsidR="00C62DC1" w:rsidRPr="00F31196">
        <w:rPr>
          <w:rFonts w:ascii="Times New Roman" w:hAnsi="Times New Roman"/>
          <w:i/>
          <w:color w:val="auto"/>
          <w:sz w:val="24"/>
          <w:szCs w:val="24"/>
        </w:rPr>
        <w:t xml:space="preserve">: в 1 классе – 99 часов (3 часа в неделю), во 2 классе – 102 часа (3 часа в неделю), в 3 классе – 102 часа (3 </w:t>
      </w:r>
      <w:r w:rsidR="00113A58" w:rsidRPr="00F31196">
        <w:rPr>
          <w:rFonts w:ascii="Times New Roman" w:hAnsi="Times New Roman"/>
          <w:i/>
          <w:color w:val="auto"/>
          <w:sz w:val="24"/>
          <w:szCs w:val="24"/>
        </w:rPr>
        <w:t>часа в неделю), в 4 классе – 68</w:t>
      </w:r>
      <w:r w:rsidR="00F31196" w:rsidRPr="00F31196">
        <w:rPr>
          <w:rFonts w:ascii="Times New Roman" w:hAnsi="Times New Roman"/>
          <w:i/>
          <w:color w:val="auto"/>
          <w:sz w:val="24"/>
          <w:szCs w:val="24"/>
        </w:rPr>
        <w:t xml:space="preserve"> часа </w:t>
      </w:r>
      <w:r w:rsidR="00F31196" w:rsidRPr="00F31196">
        <w:rPr>
          <w:rFonts w:ascii="Times New Roman" w:hAnsi="Times New Roman"/>
          <w:i/>
          <w:color w:val="auto"/>
          <w:sz w:val="24"/>
          <w:szCs w:val="24"/>
        </w:rPr>
        <w:br/>
        <w:t xml:space="preserve">(2 часа в неделю)*1 час реализуется за счет внеурочной деятельности. </w:t>
      </w:r>
    </w:p>
    <w:p w:rsidR="00C62DC1" w:rsidRPr="00151C30" w:rsidRDefault="0025641A" w:rsidP="00151C30">
      <w:pPr>
        <w:pStyle w:val="body"/>
        <w:spacing w:line="240" w:lineRule="auto"/>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62DC1" w:rsidRPr="00151C30">
        <w:rPr>
          <w:rFonts w:ascii="Times New Roman" w:hAnsi="Times New Roman" w:cs="Times New Roman"/>
          <w:color w:val="auto"/>
          <w:sz w:val="24"/>
          <w:szCs w:val="24"/>
        </w:rPr>
        <w:t xml:space="preserve"> При планировании учебного материала по программе </w:t>
      </w:r>
      <w:r w:rsidR="00FD2D69" w:rsidRPr="00151C30">
        <w:rPr>
          <w:rFonts w:ascii="Times New Roman" w:hAnsi="Times New Roman" w:cs="Times New Roman"/>
          <w:color w:val="auto"/>
          <w:sz w:val="24"/>
          <w:szCs w:val="24"/>
        </w:rPr>
        <w:br/>
      </w:r>
      <w:r w:rsidR="00C62DC1" w:rsidRPr="00151C30">
        <w:rPr>
          <w:rFonts w:ascii="Times New Roman" w:hAnsi="Times New Roman" w:cs="Times New Roman"/>
          <w:color w:val="auto"/>
          <w:sz w:val="24"/>
          <w:szCs w:val="24"/>
        </w:rPr>
        <w:t>по физической культуре</w:t>
      </w:r>
      <w:r w:rsidR="00846C30" w:rsidRPr="00151C30">
        <w:rPr>
          <w:rFonts w:ascii="Times New Roman" w:hAnsi="Times New Roman" w:cs="Times New Roman"/>
          <w:color w:val="auto"/>
          <w:sz w:val="24"/>
          <w:szCs w:val="24"/>
        </w:rPr>
        <w:t>р р</w:t>
      </w:r>
      <w:r w:rsidR="00C62DC1" w:rsidRPr="00151C30">
        <w:rPr>
          <w:rFonts w:ascii="Times New Roman" w:hAnsi="Times New Roman" w:cs="Times New Roman"/>
          <w:color w:val="auto"/>
          <w:sz w:val="24"/>
          <w:szCs w:val="24"/>
        </w:rPr>
        <w:t xml:space="preserve">екомендуется реализовывать на уроках физической культуры учебный план: для всех классов начального </w:t>
      </w:r>
      <w:r w:rsidR="00C52750" w:rsidRPr="00151C30">
        <w:rPr>
          <w:rFonts w:ascii="Times New Roman" w:hAnsi="Times New Roman" w:cs="Times New Roman"/>
          <w:color w:val="auto"/>
          <w:sz w:val="24"/>
          <w:szCs w:val="24"/>
        </w:rPr>
        <w:t xml:space="preserve">общего </w:t>
      </w:r>
      <w:r w:rsidR="00C62DC1" w:rsidRPr="00151C30">
        <w:rPr>
          <w:rFonts w:ascii="Times New Roman" w:hAnsi="Times New Roman" w:cs="Times New Roman"/>
          <w:color w:val="auto"/>
          <w:sz w:val="24"/>
          <w:szCs w:val="24"/>
        </w:rPr>
        <w:t>образования в объёме не менее 70% учебных часов должно быть отведено на выполнение физических упражнений.</w:t>
      </w:r>
      <w:bookmarkStart w:id="253" w:name="_Toc101876892"/>
    </w:p>
    <w:bookmarkEnd w:id="253"/>
    <w:p w:rsidR="00C62DC1" w:rsidRPr="00151C30" w:rsidRDefault="00C62DC1" w:rsidP="00257758">
      <w:pPr>
        <w:pStyle w:val="body"/>
        <w:spacing w:line="240" w:lineRule="auto"/>
        <w:ind w:firstLine="709"/>
        <w:contextualSpacing/>
        <w:rPr>
          <w:rFonts w:ascii="Times New Roman" w:hAnsi="Times New Roman" w:cs="Times New Roman"/>
          <w:color w:val="auto"/>
          <w:sz w:val="24"/>
          <w:szCs w:val="24"/>
        </w:rPr>
      </w:pPr>
    </w:p>
    <w:p w:rsidR="00CA2E26" w:rsidRPr="00020D7B" w:rsidRDefault="006E6D5A" w:rsidP="00151C30">
      <w:pPr>
        <w:pStyle w:val="10"/>
        <w:pBdr>
          <w:bottom w:val="none" w:sz="0" w:space="0" w:color="auto"/>
        </w:pBdr>
        <w:spacing w:before="0" w:line="240" w:lineRule="auto"/>
        <w:ind w:firstLine="708"/>
        <w:jc w:val="both"/>
        <w:rPr>
          <w:sz w:val="24"/>
          <w:szCs w:val="24"/>
          <w:lang w:eastAsia="ru-RU"/>
        </w:rPr>
      </w:pPr>
      <w:proofErr w:type="gramStart"/>
      <w:r>
        <w:rPr>
          <w:sz w:val="24"/>
          <w:szCs w:val="24"/>
        </w:rPr>
        <w:t>3</w:t>
      </w:r>
      <w:r w:rsidR="00020D7B" w:rsidRPr="00020D7B">
        <w:rPr>
          <w:sz w:val="24"/>
          <w:szCs w:val="24"/>
        </w:rPr>
        <w:t xml:space="preserve">.2 </w:t>
      </w:r>
      <w:r w:rsidR="00CA2E26" w:rsidRPr="00020D7B">
        <w:rPr>
          <w:sz w:val="24"/>
          <w:szCs w:val="24"/>
        </w:rPr>
        <w:t xml:space="preserve"> </w:t>
      </w:r>
      <w:r w:rsidR="00CA2E26" w:rsidRPr="00020D7B">
        <w:rPr>
          <w:sz w:val="24"/>
          <w:szCs w:val="24"/>
          <w:lang w:eastAsia="ru-RU"/>
        </w:rPr>
        <w:t>Программа</w:t>
      </w:r>
      <w:proofErr w:type="gramEnd"/>
      <w:r w:rsidR="00CA2E26" w:rsidRPr="00020D7B">
        <w:rPr>
          <w:sz w:val="24"/>
          <w:szCs w:val="24"/>
          <w:lang w:eastAsia="ru-RU"/>
        </w:rPr>
        <w:t xml:space="preserve"> формирования универсальных учебных действий.</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CA2E26" w:rsidRPr="00151C30" w:rsidRDefault="00CA2E26" w:rsidP="00151C30">
      <w:pPr>
        <w:tabs>
          <w:tab w:val="left" w:pos="851"/>
        </w:tabs>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CA2E26" w:rsidRPr="00151C30" w:rsidRDefault="00CA2E26" w:rsidP="00151C30">
      <w:pPr>
        <w:tabs>
          <w:tab w:val="left" w:pos="851"/>
        </w:tabs>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характеристика познавательных, коммуникативных и регулятивных универсальных учебных действий.</w:t>
      </w:r>
    </w:p>
    <w:p w:rsidR="00020D7B" w:rsidRPr="00020D7B" w:rsidRDefault="006E6D5A" w:rsidP="00151C30">
      <w:pPr>
        <w:spacing w:after="0" w:line="240" w:lineRule="auto"/>
        <w:ind w:firstLine="709"/>
        <w:jc w:val="both"/>
        <w:rPr>
          <w:rFonts w:ascii="Times New Roman" w:eastAsia="SchoolBookSanPin" w:hAnsi="Times New Roman"/>
          <w:b/>
          <w:sz w:val="24"/>
          <w:szCs w:val="24"/>
        </w:rPr>
      </w:pPr>
      <w:r>
        <w:rPr>
          <w:rFonts w:ascii="Times New Roman" w:eastAsia="SchoolBookSanPin" w:hAnsi="Times New Roman"/>
          <w:b/>
          <w:sz w:val="24"/>
          <w:szCs w:val="24"/>
        </w:rPr>
        <w:t>3</w:t>
      </w:r>
      <w:r w:rsidR="00020D7B" w:rsidRPr="00020D7B">
        <w:rPr>
          <w:rFonts w:ascii="Times New Roman" w:eastAsia="SchoolBookSanPin" w:hAnsi="Times New Roman"/>
          <w:b/>
          <w:sz w:val="24"/>
          <w:szCs w:val="24"/>
        </w:rPr>
        <w:t>.2.</w:t>
      </w:r>
      <w:proofErr w:type="gramStart"/>
      <w:r w:rsidR="00020D7B" w:rsidRPr="00020D7B">
        <w:rPr>
          <w:rFonts w:ascii="Times New Roman" w:eastAsia="SchoolBookSanPin" w:hAnsi="Times New Roman"/>
          <w:b/>
          <w:sz w:val="24"/>
          <w:szCs w:val="24"/>
        </w:rPr>
        <w:t>1.Описание</w:t>
      </w:r>
      <w:proofErr w:type="gramEnd"/>
      <w:r w:rsidR="00020D7B" w:rsidRPr="00020D7B">
        <w:rPr>
          <w:rFonts w:ascii="Times New Roman" w:eastAsia="SchoolBookSanPin" w:hAnsi="Times New Roman"/>
          <w:b/>
          <w:sz w:val="24"/>
          <w:szCs w:val="24"/>
        </w:rPr>
        <w:t xml:space="preserve"> взаимосвязи универсальных учебных действий с содержанием учебных предметов.</w:t>
      </w:r>
    </w:p>
    <w:p w:rsidR="00CA2E26" w:rsidRPr="00151C30" w:rsidRDefault="005615C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w:t>
      </w:r>
      <w:r w:rsidR="00020D7B">
        <w:rPr>
          <w:rFonts w:ascii="Times New Roman" w:eastAsia="SchoolBookSanPin" w:hAnsi="Times New Roman"/>
          <w:sz w:val="24"/>
          <w:szCs w:val="24"/>
        </w:rPr>
        <w:t xml:space="preserve"> </w:t>
      </w:r>
      <w:r w:rsidR="00CA2E26" w:rsidRPr="00151C30">
        <w:rPr>
          <w:rFonts w:ascii="Times New Roman" w:eastAsia="SchoolBookSanPin" w:hAnsi="Times New Roman"/>
          <w:sz w:val="24"/>
          <w:szCs w:val="24"/>
        </w:rPr>
        <w:t>обучающегося в области метапредметных результатов. Это взаимодействие проявляется в следующем:</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предметные знания, умения и способы деятельности являются содержательной основой становления УУД;</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развивающиеся УУД обеспечивают протекание учебного процесса </w:t>
      </w:r>
      <w:r w:rsidRPr="00151C30">
        <w:rPr>
          <w:rFonts w:ascii="Times New Roman" w:eastAsia="SchoolBookSanPin" w:hAnsi="Times New Roman"/>
          <w:sz w:val="24"/>
          <w:szCs w:val="24"/>
        </w:rPr>
        <w:b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w:t>
      </w:r>
      <w:r w:rsidR="00020D7B">
        <w:rPr>
          <w:rFonts w:ascii="Times New Roman" w:eastAsia="SchoolBookSanPin" w:hAnsi="Times New Roman"/>
          <w:sz w:val="24"/>
          <w:szCs w:val="24"/>
        </w:rPr>
        <w:t xml:space="preserve"> </w:t>
      </w:r>
      <w:r w:rsidRPr="00151C30">
        <w:rPr>
          <w:rFonts w:ascii="Times New Roman" w:eastAsia="SchoolBookSanPin" w:hAnsi="Times New Roman"/>
          <w:sz w:val="24"/>
          <w:szCs w:val="24"/>
        </w:rPr>
        <w:t>взаимодействия с субъектами образовательного процесса);</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151C30">
        <w:rPr>
          <w:rFonts w:ascii="Times New Roman" w:eastAsia="SchoolBookSanPin" w:hAnsi="Times New Roman"/>
          <w:sz w:val="24"/>
          <w:szCs w:val="24"/>
        </w:rPr>
        <w:br/>
        <w:t xml:space="preserve">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w:t>
      </w:r>
      <w:r w:rsidR="00537167">
        <w:rPr>
          <w:rFonts w:ascii="Times New Roman" w:eastAsia="SchoolBookSanPin" w:hAnsi="Times New Roman"/>
          <w:sz w:val="24"/>
          <w:szCs w:val="24"/>
        </w:rPr>
        <w:t>а</w:t>
      </w:r>
      <w:r w:rsidRPr="00151C30">
        <w:rPr>
          <w:rFonts w:ascii="Times New Roman" w:eastAsia="SchoolBookSanPin" w:hAnsi="Times New Roman"/>
          <w:sz w:val="24"/>
          <w:szCs w:val="24"/>
        </w:rPr>
        <w:t>качестве изучения учебных предметов;</w:t>
      </w:r>
    </w:p>
    <w:p w:rsidR="00CA2E26"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151C30">
        <w:rPr>
          <w:rFonts w:ascii="Times New Roman" w:eastAsia="SchoolBookSanPin" w:hAnsi="Times New Roman"/>
          <w:sz w:val="24"/>
          <w:szCs w:val="24"/>
        </w:rPr>
        <w:br/>
        <w:t xml:space="preserve">к вариативному восприятию предметного содержания в условиях реального </w:t>
      </w:r>
      <w:r w:rsidRPr="00151C30">
        <w:rPr>
          <w:rFonts w:ascii="Times New Roman" w:eastAsia="SchoolBookSanPin" w:hAnsi="Times New Roman"/>
          <w:sz w:val="24"/>
          <w:szCs w:val="24"/>
        </w:rPr>
        <w:br/>
        <w:t>и виртуального представления экранных (виртуальных) моделей изучаемых объектов, сюжетов, процессов.</w:t>
      </w:r>
      <w:r w:rsidR="00537167">
        <w:rPr>
          <w:rFonts w:ascii="Times New Roman" w:eastAsia="SchoolBookSanPin" w:hAnsi="Times New Roman"/>
          <w:sz w:val="24"/>
          <w:szCs w:val="24"/>
        </w:rPr>
        <w:t>а</w:t>
      </w:r>
    </w:p>
    <w:p w:rsidR="00902D59" w:rsidRPr="00A76808" w:rsidRDefault="006E6D5A" w:rsidP="00A76808">
      <w:pPr>
        <w:tabs>
          <w:tab w:val="left" w:pos="851"/>
        </w:tabs>
        <w:spacing w:after="0" w:line="240" w:lineRule="auto"/>
        <w:ind w:firstLine="709"/>
        <w:jc w:val="both"/>
        <w:rPr>
          <w:rFonts w:ascii="Times New Roman" w:eastAsia="SchoolBookSanPin" w:hAnsi="Times New Roman"/>
          <w:b/>
          <w:sz w:val="24"/>
          <w:szCs w:val="24"/>
        </w:rPr>
      </w:pPr>
      <w:r>
        <w:rPr>
          <w:rFonts w:ascii="Times New Roman" w:hAnsi="Times New Roman"/>
          <w:b/>
          <w:sz w:val="24"/>
          <w:szCs w:val="24"/>
        </w:rPr>
        <w:t>3</w:t>
      </w:r>
      <w:r w:rsidR="00902D59" w:rsidRPr="00902D59">
        <w:rPr>
          <w:rFonts w:ascii="Times New Roman" w:hAnsi="Times New Roman"/>
          <w:b/>
          <w:sz w:val="24"/>
          <w:szCs w:val="24"/>
        </w:rPr>
        <w:t>.2.2.</w:t>
      </w:r>
      <w:r w:rsidR="00902D59" w:rsidRPr="00902D59">
        <w:rPr>
          <w:rFonts w:ascii="Times New Roman" w:eastAsia="SchoolBookSanPin" w:hAnsi="Times New Roman"/>
          <w:b/>
          <w:sz w:val="24"/>
          <w:szCs w:val="24"/>
        </w:rPr>
        <w:t xml:space="preserve"> Характеристика познавательных, коммуникативных и регулятивных </w:t>
      </w:r>
      <w:r w:rsidR="00A76808">
        <w:rPr>
          <w:rFonts w:ascii="Times New Roman" w:eastAsia="SchoolBookSanPin" w:hAnsi="Times New Roman"/>
          <w:b/>
          <w:sz w:val="24"/>
          <w:szCs w:val="24"/>
        </w:rPr>
        <w:t>универсальных учебных действий.</w:t>
      </w:r>
    </w:p>
    <w:p w:rsidR="00CA2E26" w:rsidRPr="00151C30" w:rsidRDefault="005615C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 </w:t>
      </w:r>
      <w:r w:rsidR="00CA2E26" w:rsidRPr="00902D59">
        <w:rPr>
          <w:rFonts w:ascii="Times New Roman" w:eastAsia="SchoolBookSanPin" w:hAnsi="Times New Roman"/>
          <w:bCs/>
          <w:sz w:val="24"/>
          <w:szCs w:val="24"/>
          <w:u w:val="single"/>
        </w:rPr>
        <w:t xml:space="preserve">Познавательные </w:t>
      </w:r>
      <w:r w:rsidR="00542CD2" w:rsidRPr="00902D59">
        <w:rPr>
          <w:rFonts w:ascii="Times New Roman" w:eastAsia="SchoolBookSanPin" w:hAnsi="Times New Roman"/>
          <w:sz w:val="24"/>
          <w:szCs w:val="24"/>
          <w:u w:val="single"/>
        </w:rPr>
        <w:t>УУД</w:t>
      </w:r>
      <w:r w:rsidR="00CA2E26" w:rsidRPr="00151C30">
        <w:rPr>
          <w:rFonts w:ascii="Times New Roman" w:eastAsia="SchoolBookSanPin" w:hAnsi="Times New Roman"/>
          <w:sz w:val="24"/>
          <w:szCs w:val="24"/>
        </w:rPr>
        <w:t xml:space="preserve"> </w:t>
      </w:r>
      <w:r w:rsidR="00542CD2" w:rsidRPr="00151C30">
        <w:rPr>
          <w:rFonts w:ascii="Times New Roman" w:eastAsia="SchoolBookSanPin" w:hAnsi="Times New Roman"/>
          <w:sz w:val="24"/>
          <w:szCs w:val="24"/>
        </w:rPr>
        <w:t>отражают совокупность операций, участвующих</w:t>
      </w:r>
      <w:r w:rsidR="00CA2E26" w:rsidRPr="00151C30">
        <w:rPr>
          <w:rFonts w:ascii="Times New Roman" w:eastAsia="SchoolBookSanPin" w:hAnsi="Times New Roman"/>
          <w:sz w:val="24"/>
          <w:szCs w:val="24"/>
        </w:rPr>
        <w:t xml:space="preserve"> </w:t>
      </w:r>
      <w:r w:rsidR="005C6810"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lastRenderedPageBreak/>
        <w:t>в учебно-познавательной деятельности</w:t>
      </w:r>
      <w:r w:rsidR="00542CD2" w:rsidRPr="00151C30">
        <w:rPr>
          <w:rFonts w:ascii="Times New Roman" w:eastAsia="SchoolBookSanPin" w:hAnsi="Times New Roman"/>
          <w:sz w:val="24"/>
          <w:szCs w:val="24"/>
        </w:rPr>
        <w:t xml:space="preserve"> обучающихся и включают:</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w:t>
      </w:r>
      <w:r w:rsidR="005D7C98" w:rsidRPr="00151C30">
        <w:rPr>
          <w:rFonts w:ascii="Times New Roman" w:eastAsia="SchoolBookSanPin" w:hAnsi="Times New Roman"/>
          <w:sz w:val="24"/>
          <w:szCs w:val="24"/>
        </w:rPr>
        <w:t>и другие</w:t>
      </w:r>
      <w:r w:rsidRPr="00151C30">
        <w:rPr>
          <w:rFonts w:ascii="Times New Roman" w:eastAsia="SchoolBookSanPin" w:hAnsi="Times New Roman"/>
          <w:sz w:val="24"/>
          <w:szCs w:val="24"/>
        </w:rPr>
        <w:t>);</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w:t>
      </w:r>
      <w:r w:rsidR="005D7C98" w:rsidRPr="00151C30">
        <w:rPr>
          <w:rFonts w:ascii="Times New Roman" w:eastAsia="SchoolBookSanPin" w:hAnsi="Times New Roman"/>
          <w:sz w:val="24"/>
          <w:szCs w:val="24"/>
        </w:rPr>
        <w:t>и другие</w:t>
      </w:r>
      <w:r w:rsidRPr="00151C30">
        <w:rPr>
          <w:rFonts w:ascii="Times New Roman" w:eastAsia="SchoolBookSanPin" w:hAnsi="Times New Roman"/>
          <w:sz w:val="24"/>
          <w:szCs w:val="24"/>
        </w:rPr>
        <w:t>);</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Познавательные </w:t>
      </w:r>
      <w:r w:rsidR="00542CD2" w:rsidRPr="00151C30">
        <w:rPr>
          <w:rFonts w:ascii="Times New Roman" w:eastAsia="SchoolBookSanPin" w:hAnsi="Times New Roman"/>
          <w:sz w:val="24"/>
          <w:szCs w:val="24"/>
        </w:rPr>
        <w:t>УУД</w:t>
      </w:r>
      <w:r w:rsidRPr="00151C30">
        <w:rPr>
          <w:rFonts w:ascii="Times New Roman" w:eastAsia="SchoolBookSanPin" w:hAnsi="Times New Roman"/>
          <w:sz w:val="24"/>
          <w:szCs w:val="24"/>
        </w:rPr>
        <w:t xml:space="preserve"> становятся предпосылкой формирования способности обучающегося к самообразованию и саморазвитию.</w:t>
      </w:r>
    </w:p>
    <w:p w:rsidR="00542CD2" w:rsidRPr="00151C30" w:rsidRDefault="00542CD2"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bCs/>
          <w:sz w:val="24"/>
          <w:szCs w:val="24"/>
        </w:rPr>
        <w:t> </w:t>
      </w:r>
      <w:r w:rsidR="00CA2E26" w:rsidRPr="00902D59">
        <w:rPr>
          <w:rFonts w:ascii="Times New Roman" w:eastAsia="SchoolBookSanPin" w:hAnsi="Times New Roman"/>
          <w:bCs/>
          <w:sz w:val="24"/>
          <w:szCs w:val="24"/>
          <w:u w:val="single"/>
        </w:rPr>
        <w:t xml:space="preserve">Коммуникативные </w:t>
      </w:r>
      <w:r w:rsidRPr="00902D59">
        <w:rPr>
          <w:rFonts w:ascii="Times New Roman" w:eastAsia="SchoolBookSanPin" w:hAnsi="Times New Roman"/>
          <w:sz w:val="24"/>
          <w:szCs w:val="24"/>
          <w:u w:val="single"/>
        </w:rPr>
        <w:t>УУД</w:t>
      </w:r>
      <w:r w:rsidR="00CA2E26" w:rsidRPr="00151C30">
        <w:rPr>
          <w:rFonts w:ascii="Times New Roman" w:eastAsia="SchoolBookSanPin" w:hAnsi="Times New Roman"/>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42CD2" w:rsidRPr="00151C30" w:rsidRDefault="00020D7B"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 xml:space="preserve"> </w:t>
      </w:r>
      <w:r w:rsidR="00542CD2" w:rsidRPr="00151C30">
        <w:rPr>
          <w:rFonts w:ascii="Times New Roman" w:eastAsia="SchoolBookSanPin" w:hAnsi="Times New Roman"/>
          <w:bCs/>
          <w:sz w:val="24"/>
          <w:szCs w:val="24"/>
        </w:rPr>
        <w:t> </w:t>
      </w:r>
      <w:r w:rsidR="00CA2E26" w:rsidRPr="00151C30">
        <w:rPr>
          <w:rFonts w:ascii="Times New Roman" w:eastAsia="SchoolBookSanPin" w:hAnsi="Times New Roman"/>
          <w:sz w:val="24"/>
          <w:szCs w:val="24"/>
        </w:rPr>
        <w:t xml:space="preserve">Коммуникативные </w:t>
      </w:r>
      <w:r w:rsidR="00542CD2" w:rsidRPr="00151C30">
        <w:rPr>
          <w:rFonts w:ascii="Times New Roman" w:eastAsia="SchoolBookSanPin" w:hAnsi="Times New Roman"/>
          <w:sz w:val="24"/>
          <w:szCs w:val="24"/>
        </w:rPr>
        <w:t>УУД</w:t>
      </w:r>
      <w:r w:rsidR="00CA2E26" w:rsidRPr="00151C30">
        <w:rPr>
          <w:rFonts w:ascii="Times New Roman" w:eastAsia="SchoolBookSanPin" w:hAnsi="Times New Roman"/>
          <w:sz w:val="24"/>
          <w:szCs w:val="24"/>
        </w:rPr>
        <w:t xml:space="preserve"> целесообразно формировать, используя цифровую образовательную среду класса, образовательной организации. </w:t>
      </w:r>
    </w:p>
    <w:p w:rsidR="00CA2E26" w:rsidRPr="00151C30" w:rsidRDefault="00020D7B" w:rsidP="00151C30">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 xml:space="preserve"> </w:t>
      </w:r>
      <w:r w:rsidR="00542CD2" w:rsidRPr="00151C30">
        <w:rPr>
          <w:rFonts w:ascii="Times New Roman" w:eastAsia="SchoolBookSanPin" w:hAnsi="Times New Roman"/>
          <w:bCs/>
          <w:sz w:val="24"/>
          <w:szCs w:val="24"/>
        </w:rPr>
        <w:t> </w:t>
      </w:r>
      <w:r w:rsidR="00CA2E26" w:rsidRPr="00151C30">
        <w:rPr>
          <w:rFonts w:ascii="Times New Roman" w:eastAsia="SchoolBookSanPin" w:hAnsi="Times New Roman"/>
          <w:sz w:val="24"/>
          <w:szCs w:val="24"/>
        </w:rPr>
        <w:t>Коммуникативные УУД характеризуются четырьмя группами учебных операций, обеспечивающих:</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смысловое чтение текстов разных жанров, типов, назначений; аналитическую текстовую деятельность с ними;</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успешное участие обучающегося в диалогическом взаимодействии </w:t>
      </w:r>
      <w:r w:rsidRPr="00151C30">
        <w:rPr>
          <w:rFonts w:ascii="Times New Roman" w:eastAsia="SchoolBookSanPin" w:hAnsi="Times New Roman"/>
          <w:sz w:val="24"/>
          <w:szCs w:val="24"/>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успешную продуктивно-творческую деятельность (самостоятельное</w:t>
      </w:r>
      <w:r w:rsidRPr="00151C30">
        <w:rPr>
          <w:rFonts w:ascii="Times New Roman" w:eastAsia="SchoolBookSanPin" w:hAnsi="Times New Roman"/>
          <w:sz w:val="24"/>
          <w:szCs w:val="24"/>
        </w:rPr>
        <w:br/>
        <w:t xml:space="preserve">создание текстов разного типа – описания, рассуждения, повествования), создание </w:t>
      </w:r>
      <w:r w:rsidRPr="00151C30">
        <w:rPr>
          <w:rFonts w:ascii="Times New Roman" w:eastAsia="SchoolBookSanPin" w:hAnsi="Times New Roman"/>
          <w:sz w:val="24"/>
          <w:szCs w:val="24"/>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A2E26" w:rsidRPr="00151C30" w:rsidRDefault="00CA2E26" w:rsidP="00151C30">
      <w:pPr>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Pr="00151C30">
        <w:rPr>
          <w:rFonts w:ascii="Times New Roman" w:eastAsia="SchoolBookSanPin" w:hAnsi="Times New Roman"/>
          <w:sz w:val="24"/>
          <w:szCs w:val="24"/>
        </w:rPr>
        <w:br/>
        <w:t>в условиях использования технологий неконтактного информационного взаимодействия.</w:t>
      </w:r>
    </w:p>
    <w:p w:rsidR="00CA2E26" w:rsidRPr="00151C30" w:rsidRDefault="00020D7B" w:rsidP="00151C30">
      <w:pPr>
        <w:widowControl/>
        <w:suppressAutoHyphens/>
        <w:spacing w:after="0" w:line="240" w:lineRule="auto"/>
        <w:ind w:firstLine="709"/>
        <w:jc w:val="both"/>
        <w:outlineLvl w:val="1"/>
        <w:rPr>
          <w:rFonts w:ascii="Times New Roman" w:eastAsia="SchoolBookSanPin" w:hAnsi="Times New Roman"/>
          <w:sz w:val="24"/>
          <w:szCs w:val="24"/>
        </w:rPr>
      </w:pPr>
      <w:r>
        <w:rPr>
          <w:rFonts w:ascii="Times New Roman" w:eastAsia="SchoolBookSanPin" w:hAnsi="Times New Roman"/>
          <w:bCs/>
          <w:sz w:val="24"/>
          <w:szCs w:val="24"/>
        </w:rPr>
        <w:t xml:space="preserve"> </w:t>
      </w:r>
      <w:r w:rsidR="00542CD2" w:rsidRPr="00151C30">
        <w:rPr>
          <w:rFonts w:ascii="Times New Roman" w:eastAsia="SchoolBookSanPin" w:hAnsi="Times New Roman"/>
          <w:bCs/>
          <w:sz w:val="24"/>
          <w:szCs w:val="24"/>
        </w:rPr>
        <w:t> </w:t>
      </w:r>
      <w:r w:rsidR="00CA2E26" w:rsidRPr="00902D59">
        <w:rPr>
          <w:rFonts w:ascii="Times New Roman" w:eastAsia="SchoolBookSanPin" w:hAnsi="Times New Roman"/>
          <w:bCs/>
          <w:sz w:val="24"/>
          <w:szCs w:val="24"/>
          <w:u w:val="single"/>
        </w:rPr>
        <w:t xml:space="preserve">Регулятивные </w:t>
      </w:r>
      <w:r w:rsidR="00542CD2" w:rsidRPr="00902D59">
        <w:rPr>
          <w:rFonts w:ascii="Times New Roman" w:eastAsia="SchoolBookSanPin" w:hAnsi="Times New Roman"/>
          <w:sz w:val="24"/>
          <w:szCs w:val="24"/>
          <w:u w:val="single"/>
        </w:rPr>
        <w:t>УУД</w:t>
      </w:r>
      <w:r w:rsidR="00CA2E26" w:rsidRPr="00151C30">
        <w:rPr>
          <w:rFonts w:ascii="Times New Roman" w:eastAsia="SchoolBookSanPin" w:hAnsi="Times New Roman"/>
          <w:sz w:val="24"/>
          <w:szCs w:val="24"/>
        </w:rPr>
        <w:t xml:space="preserve"> </w:t>
      </w:r>
      <w:r w:rsidR="00542CD2" w:rsidRPr="00151C30">
        <w:rPr>
          <w:rFonts w:ascii="Times New Roman" w:eastAsia="SchoolBookSanPin" w:hAnsi="Times New Roman"/>
          <w:sz w:val="24"/>
          <w:szCs w:val="24"/>
        </w:rPr>
        <w:t xml:space="preserve">отражают </w:t>
      </w:r>
      <w:r w:rsidR="00CA2E26" w:rsidRPr="00151C30">
        <w:rPr>
          <w:rFonts w:ascii="Times New Roman" w:eastAsia="SchoolBookSanPin" w:hAnsi="Times New Roman"/>
          <w:sz w:val="24"/>
          <w:szCs w:val="24"/>
        </w:rPr>
        <w:t xml:space="preserve">совокупность учебных операций, обеспечивающих становление рефлексивных качеств </w:t>
      </w:r>
      <w:r w:rsidR="00542CD2" w:rsidRPr="00151C30">
        <w:rPr>
          <w:rFonts w:ascii="Times New Roman" w:eastAsia="SchoolBookSanPin" w:hAnsi="Times New Roman"/>
          <w:sz w:val="24"/>
          <w:szCs w:val="24"/>
        </w:rPr>
        <w:t>обучающегося</w:t>
      </w:r>
      <w:r w:rsidR="00CA2E26" w:rsidRPr="00151C30">
        <w:rPr>
          <w:rFonts w:ascii="Times New Roman" w:eastAsia="SchoolBookSanPin" w:hAnsi="Times New Roman"/>
          <w:sz w:val="24"/>
          <w:szCs w:val="24"/>
        </w:rPr>
        <w:t xml:space="preserve"> (на уровне начального общего образования их формирование</w:t>
      </w:r>
      <w:r w:rsidR="00902D59">
        <w:rPr>
          <w:rFonts w:ascii="Times New Roman" w:eastAsia="SchoolBookSanPin" w:hAnsi="Times New Roman"/>
          <w:sz w:val="24"/>
          <w:szCs w:val="24"/>
        </w:rPr>
        <w:t xml:space="preserve"> </w:t>
      </w:r>
      <w:r w:rsidR="00CA2E26" w:rsidRPr="00151C30">
        <w:rPr>
          <w:rFonts w:ascii="Times New Roman" w:eastAsia="SchoolBookSanPin" w:hAnsi="Times New Roman"/>
          <w:sz w:val="24"/>
          <w:szCs w:val="24"/>
        </w:rPr>
        <w:t xml:space="preserve">осуществляется на пропедевтическом уровне). </w:t>
      </w:r>
    </w:p>
    <w:p w:rsidR="00CA2E26" w:rsidRPr="00151C30" w:rsidRDefault="00542CD2" w:rsidP="00902D59">
      <w:pPr>
        <w:widowControl/>
        <w:spacing w:after="0" w:line="240" w:lineRule="auto"/>
        <w:jc w:val="both"/>
        <w:rPr>
          <w:rFonts w:ascii="Times New Roman" w:eastAsia="SchoolBookSanPin" w:hAnsi="Times New Roman"/>
          <w:sz w:val="24"/>
          <w:szCs w:val="24"/>
        </w:rPr>
      </w:pPr>
      <w:r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Выделяются шесть групп операций:</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принимать и удерживать учебную задачу;</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планировать её решение;</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контролировать полученный результат деятельности;</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контролировать процесс деятельности, его соответствие выбранному способу;</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предвидеть (прогнозировать) трудности и ошибки при решении данной учебной задачи;</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корректировать при необходимости процесс деятельности.</w:t>
      </w:r>
    </w:p>
    <w:p w:rsidR="00CA2E26"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542CD2"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 xml:space="preserve">Важной составляющей регулятивных </w:t>
      </w:r>
      <w:r w:rsidR="00542CD2" w:rsidRPr="00151C30">
        <w:rPr>
          <w:rFonts w:ascii="Times New Roman" w:eastAsia="SchoolBookSanPin" w:hAnsi="Times New Roman"/>
          <w:sz w:val="24"/>
          <w:szCs w:val="24"/>
        </w:rPr>
        <w:t>УУД</w:t>
      </w:r>
      <w:r w:rsidR="00CA2E26" w:rsidRPr="00151C30">
        <w:rPr>
          <w:rFonts w:ascii="Times New Roman" w:eastAsia="SchoolBookSanPin" w:hAnsi="Times New Roman"/>
          <w:sz w:val="24"/>
          <w:szCs w:val="24"/>
        </w:rPr>
        <w:t xml:space="preserve"> являются операции, определяющие способность обучающегося к волевым усилиям</w:t>
      </w:r>
      <w:r w:rsidR="00542CD2" w:rsidRPr="00151C30">
        <w:rPr>
          <w:rFonts w:ascii="Times New Roman" w:eastAsia="SchoolBookSanPin" w:hAnsi="Times New Roman"/>
          <w:sz w:val="24"/>
          <w:szCs w:val="24"/>
        </w:rPr>
        <w:t xml:space="preserve"> </w:t>
      </w:r>
      <w:r w:rsidR="005C6810" w:rsidRPr="00151C30">
        <w:rPr>
          <w:rFonts w:ascii="Times New Roman" w:eastAsia="SchoolBookSanPin" w:hAnsi="Times New Roman"/>
          <w:sz w:val="24"/>
          <w:szCs w:val="24"/>
        </w:rPr>
        <w:t xml:space="preserve">в процессе коллективной и (или) </w:t>
      </w:r>
      <w:r w:rsidR="00CA2E26" w:rsidRPr="00151C30">
        <w:rPr>
          <w:rFonts w:ascii="Times New Roman" w:eastAsia="SchoolBookSanPin" w:hAnsi="Times New Roman"/>
          <w:sz w:val="24"/>
          <w:szCs w:val="24"/>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A2E26"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9965F3"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 xml:space="preserve">В федеральных рабочих программах учебных предметов требования </w:t>
      </w:r>
      <w:r w:rsidR="00CA2E26" w:rsidRPr="00151C30">
        <w:rPr>
          <w:rFonts w:ascii="Times New Roman" w:eastAsia="SchoolBookSanPin" w:hAnsi="Times New Roman"/>
          <w:sz w:val="24"/>
          <w:szCs w:val="24"/>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 xml:space="preserve">знание и применение коммуникативных форм взаимодействия (договариваться, рассуждать, находить компромиссные решения), в том числе </w:t>
      </w:r>
      <w:r w:rsidR="00255447" w:rsidRPr="00151C30">
        <w:rPr>
          <w:rFonts w:ascii="Times New Roman" w:eastAsia="SchoolBookSanPin" w:hAnsi="Times New Roman"/>
          <w:sz w:val="24"/>
          <w:szCs w:val="24"/>
        </w:rPr>
        <w:br/>
      </w:r>
      <w:r w:rsidRPr="00151C30">
        <w:rPr>
          <w:rFonts w:ascii="Times New Roman" w:eastAsia="SchoolBookSanPin" w:hAnsi="Times New Roman"/>
          <w:sz w:val="24"/>
          <w:szCs w:val="24"/>
        </w:rPr>
        <w:t>в условиях использования технологий неконтактного информационного взаимодействия;</w:t>
      </w:r>
    </w:p>
    <w:p w:rsidR="00CA2E26" w:rsidRPr="00151C30" w:rsidRDefault="00CA2E26" w:rsidP="00151C30">
      <w:pPr>
        <w:widowControl/>
        <w:spacing w:after="0" w:line="240" w:lineRule="auto"/>
        <w:ind w:firstLine="709"/>
        <w:jc w:val="both"/>
        <w:rPr>
          <w:b/>
          <w:sz w:val="24"/>
          <w:szCs w:val="24"/>
        </w:rPr>
      </w:pPr>
      <w:r w:rsidRPr="00151C30">
        <w:rPr>
          <w:rFonts w:ascii="Times New Roman" w:eastAsia="SchoolBookSanPin"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w:t>
      </w:r>
      <w:r w:rsidR="009965F3" w:rsidRPr="00151C30">
        <w:rPr>
          <w:rFonts w:ascii="Times New Roman" w:eastAsia="SchoolBookSanPin" w:hAnsi="Times New Roman"/>
          <w:sz w:val="24"/>
          <w:szCs w:val="24"/>
        </w:rPr>
        <w:t>ие</w:t>
      </w:r>
      <w:r w:rsidRPr="00151C30">
        <w:rPr>
          <w:rFonts w:ascii="Times New Roman" w:eastAsia="SchoolBookSanPin" w:hAnsi="Times New Roman"/>
          <w:sz w:val="24"/>
          <w:szCs w:val="24"/>
        </w:rPr>
        <w:t>).</w:t>
      </w:r>
    </w:p>
    <w:p w:rsidR="00CA2E26"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9965F3"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Механизмом конструирования образовательного процесса являются следующие методические позиции</w:t>
      </w:r>
      <w:r w:rsidR="009965F3" w:rsidRPr="00151C30">
        <w:rPr>
          <w:rFonts w:ascii="Times New Roman" w:eastAsia="SchoolBookSanPin" w:hAnsi="Times New Roman"/>
          <w:sz w:val="24"/>
          <w:szCs w:val="24"/>
        </w:rPr>
        <w:t>.</w:t>
      </w:r>
    </w:p>
    <w:p w:rsidR="009965F3"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9965F3" w:rsidRPr="00151C30">
        <w:rPr>
          <w:rFonts w:ascii="Times New Roman" w:eastAsia="SchoolBookSanPin" w:hAnsi="Times New Roman"/>
          <w:sz w:val="24"/>
          <w:szCs w:val="24"/>
        </w:rPr>
        <w:t> П</w:t>
      </w:r>
      <w:r w:rsidR="00CA2E26" w:rsidRPr="00151C30">
        <w:rPr>
          <w:rFonts w:ascii="Times New Roman" w:eastAsia="SchoolBookSanPin" w:hAnsi="Times New Roman"/>
          <w:sz w:val="24"/>
          <w:szCs w:val="24"/>
        </w:rPr>
        <w:t xml:space="preserve">едагогический работник проводит анализ содержания учебного предмета с точки зрения </w:t>
      </w:r>
      <w:r w:rsidR="009965F3" w:rsidRPr="00151C30">
        <w:rPr>
          <w:rFonts w:ascii="Times New Roman" w:eastAsia="SchoolBookSanPin" w:hAnsi="Times New Roman"/>
          <w:sz w:val="24"/>
          <w:szCs w:val="24"/>
        </w:rPr>
        <w:t>УУД</w:t>
      </w:r>
      <w:r w:rsidR="00CA2E26" w:rsidRPr="00151C30">
        <w:rPr>
          <w:rFonts w:ascii="Times New Roman" w:eastAsia="SchoolBookSanPin" w:hAnsi="Times New Roman"/>
          <w:sz w:val="24"/>
          <w:szCs w:val="24"/>
        </w:rPr>
        <w:t xml:space="preserve"> и устанавливает те содержательные линии, которые </w:t>
      </w:r>
      <w:r w:rsidR="009965F3"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009965F3" w:rsidRPr="00151C30">
        <w:rPr>
          <w:rFonts w:ascii="Times New Roman" w:eastAsia="SchoolBookSanPin" w:hAnsi="Times New Roman"/>
          <w:sz w:val="24"/>
          <w:szCs w:val="24"/>
        </w:rPr>
        <w:t>УУД</w:t>
      </w:r>
      <w:r w:rsidR="00CA2E26" w:rsidRPr="00151C30">
        <w:rPr>
          <w:rFonts w:ascii="Times New Roman" w:eastAsia="SchoolBookSanPin" w:hAnsi="Times New Roman"/>
          <w:sz w:val="24"/>
          <w:szCs w:val="24"/>
        </w:rPr>
        <w:t xml:space="preserve"> можно выделить в содержании каждого учебного предмета. </w:t>
      </w:r>
    </w:p>
    <w:p w:rsidR="009965F3"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sidR="009965F3"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на данном предметном содержании. </w:t>
      </w:r>
    </w:p>
    <w:p w:rsidR="009965F3"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009965F3"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или операций на разном предметном содержании. </w:t>
      </w:r>
    </w:p>
    <w:p w:rsidR="009965F3"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Третий этап характеризуется устойчивостью </w:t>
      </w:r>
      <w:r w:rsidR="009965F3" w:rsidRPr="00151C30">
        <w:rPr>
          <w:rFonts w:ascii="Times New Roman" w:eastAsia="SchoolBookSanPin" w:hAnsi="Times New Roman"/>
          <w:sz w:val="24"/>
          <w:szCs w:val="24"/>
        </w:rPr>
        <w:t>УУД</w:t>
      </w:r>
      <w:r w:rsidRPr="00151C30">
        <w:rPr>
          <w:rFonts w:ascii="Times New Roman" w:eastAsia="SchoolBookSanPin" w:hAnsi="Times New Roman"/>
          <w:sz w:val="24"/>
          <w:szCs w:val="24"/>
        </w:rPr>
        <w:t xml:space="preserve">, </w:t>
      </w:r>
      <w:r w:rsidR="009965F3" w:rsidRPr="00151C30">
        <w:rPr>
          <w:rFonts w:ascii="Times New Roman" w:eastAsia="SchoolBookSanPin" w:hAnsi="Times New Roman"/>
          <w:sz w:val="24"/>
          <w:szCs w:val="24"/>
        </w:rPr>
        <w:t>то есть</w:t>
      </w:r>
      <w:r w:rsidRPr="00151C30">
        <w:rPr>
          <w:rFonts w:ascii="Times New Roman" w:eastAsia="SchoolBookSanPin" w:hAnsi="Times New Roman"/>
          <w:sz w:val="24"/>
          <w:szCs w:val="24"/>
        </w:rPr>
        <w:t xml:space="preserve"> использования </w:t>
      </w:r>
      <w:r w:rsidR="009965F3"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w:t>
      </w:r>
      <w:r w:rsidR="005D7C98" w:rsidRPr="00151C30">
        <w:rPr>
          <w:rFonts w:ascii="Times New Roman" w:eastAsia="SchoolBookSanPin" w:hAnsi="Times New Roman"/>
          <w:sz w:val="24"/>
          <w:szCs w:val="24"/>
        </w:rPr>
        <w:t>и другие</w:t>
      </w:r>
      <w:r w:rsidRPr="00151C30">
        <w:rPr>
          <w:rFonts w:ascii="Times New Roman" w:eastAsia="SchoolBookSanPin" w:hAnsi="Times New Roman"/>
          <w:sz w:val="24"/>
          <w:szCs w:val="24"/>
        </w:rPr>
        <w:t xml:space="preserve">. </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151C30">
        <w:rPr>
          <w:rFonts w:ascii="Times New Roman" w:eastAsia="SchoolBookSanPin" w:hAnsi="Times New Roman"/>
          <w:sz w:val="24"/>
          <w:szCs w:val="24"/>
        </w:rPr>
        <w:t>.</w:t>
      </w:r>
    </w:p>
    <w:p w:rsidR="009965F3"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9965F3" w:rsidRPr="00151C30">
        <w:rPr>
          <w:rFonts w:ascii="Times New Roman" w:eastAsia="SchoolBookSanPin" w:hAnsi="Times New Roman"/>
          <w:sz w:val="24"/>
          <w:szCs w:val="24"/>
        </w:rPr>
        <w:t xml:space="preserve"> Педагогический работник </w:t>
      </w:r>
      <w:r w:rsidR="00CA2E26" w:rsidRPr="00151C30">
        <w:rPr>
          <w:rFonts w:ascii="Times New Roman" w:eastAsia="SchoolBookSanPin" w:hAnsi="Times New Roman"/>
          <w:sz w:val="24"/>
          <w:szCs w:val="24"/>
        </w:rPr>
        <w:t>использу</w:t>
      </w:r>
      <w:r w:rsidR="009965F3" w:rsidRPr="00151C30">
        <w:rPr>
          <w:rFonts w:ascii="Times New Roman" w:eastAsia="SchoolBookSanPin" w:hAnsi="Times New Roman"/>
          <w:sz w:val="24"/>
          <w:szCs w:val="24"/>
        </w:rPr>
        <w:t>ет</w:t>
      </w:r>
      <w:r w:rsidR="00CA2E26" w:rsidRPr="00151C30">
        <w:rPr>
          <w:rFonts w:ascii="Times New Roman" w:eastAsia="SchoolBookSanPin" w:hAnsi="Times New Roman"/>
          <w:sz w:val="24"/>
          <w:szCs w:val="24"/>
        </w:rPr>
        <w:t xml:space="preserve"> виды деятельности, которые </w:t>
      </w:r>
      <w:r w:rsidR="009965F3"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w:t>
      </w:r>
      <w:r w:rsidR="000D1029" w:rsidRPr="00151C30">
        <w:rPr>
          <w:rFonts w:ascii="Times New Roman" w:eastAsia="SchoolBookSanPin" w:hAnsi="Times New Roman"/>
          <w:sz w:val="24"/>
          <w:szCs w:val="24"/>
        </w:rPr>
        <w:t>а</w:t>
      </w:r>
      <w:r w:rsidR="00CA2E26" w:rsidRPr="00151C30">
        <w:rPr>
          <w:rFonts w:ascii="Times New Roman" w:eastAsia="SchoolBookSanPin" w:hAnsi="Times New Roman"/>
          <w:sz w:val="24"/>
          <w:szCs w:val="24"/>
        </w:rPr>
        <w:t xml:space="preserve">, исследовательская, творческая деятельность, в том числе </w:t>
      </w:r>
      <w:r w:rsidR="00255447"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w:t>
      </w:r>
      <w:r w:rsidR="00255447"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009965F3" w:rsidRPr="00151C30">
        <w:rPr>
          <w:rFonts w:ascii="Times New Roman" w:eastAsia="SchoolBookSanPin" w:hAnsi="Times New Roman"/>
          <w:sz w:val="24"/>
          <w:szCs w:val="24"/>
        </w:rPr>
        <w:br/>
      </w:r>
      <w:r w:rsidRPr="00151C30">
        <w:rPr>
          <w:rFonts w:ascii="Times New Roman" w:eastAsia="SchoolBookSanPin" w:hAnsi="Times New Roman"/>
          <w:sz w:val="24"/>
          <w:szCs w:val="24"/>
        </w:rPr>
        <w:t>в том числе в условиях использования технологий неконтактного информационного взаимодействия.</w:t>
      </w:r>
    </w:p>
    <w:p w:rsidR="009965F3" w:rsidRPr="00151C30" w:rsidRDefault="00DC3720"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Д</w:t>
      </w:r>
      <w:r w:rsidR="00CA2E26" w:rsidRPr="00151C30">
        <w:rPr>
          <w:rFonts w:ascii="Times New Roman" w:eastAsia="SchoolBookSanPin" w:hAnsi="Times New Roman"/>
          <w:sz w:val="24"/>
          <w:szCs w:val="24"/>
        </w:rPr>
        <w:t xml:space="preserve">ля формирования наблюдения как метода познания разных объектов действительности на уроках окружающего мира организуются наблюдения </w:t>
      </w:r>
      <w:r w:rsidR="00255447"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r w:rsidR="00667314" w:rsidRPr="00151C30">
        <w:rPr>
          <w:rFonts w:ascii="Times New Roman" w:eastAsia="SchoolBookSanPin" w:hAnsi="Times New Roman"/>
          <w:sz w:val="24"/>
          <w:szCs w:val="24"/>
        </w:rPr>
        <w:t>обучающемуся</w:t>
      </w:r>
      <w:r w:rsidR="00CA2E26" w:rsidRPr="00151C30">
        <w:rPr>
          <w:rFonts w:ascii="Times New Roman" w:eastAsia="SchoolBookSanPin" w:hAnsi="Times New Roman"/>
          <w:sz w:val="24"/>
          <w:szCs w:val="24"/>
        </w:rPr>
        <w:t xml:space="preserve"> в условиях образовательной организации (объекты природы, художественные визуализации, технологические процессы и другие). </w:t>
      </w:r>
    </w:p>
    <w:p w:rsidR="009965F3"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lastRenderedPageBreak/>
        <w:t xml:space="preserve">Уроки литературного чтения позволяют проводить наблюдения текста, </w:t>
      </w:r>
      <w:r w:rsidR="009965F3" w:rsidRPr="00151C30">
        <w:rPr>
          <w:rFonts w:ascii="Times New Roman" w:eastAsia="SchoolBookSanPin" w:hAnsi="Times New Roman"/>
          <w:sz w:val="24"/>
          <w:szCs w:val="24"/>
        </w:rPr>
        <w:br/>
      </w:r>
      <w:r w:rsidRPr="00151C30">
        <w:rPr>
          <w:rFonts w:ascii="Times New Roman" w:eastAsia="SchoolBookSanPin" w:hAnsi="Times New Roman"/>
          <w:sz w:val="24"/>
          <w:szCs w:val="24"/>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Если эта работа проводится учителем систематически и на уроках </w:t>
      </w:r>
      <w:r w:rsidR="009965F3" w:rsidRPr="00151C30">
        <w:rPr>
          <w:rFonts w:ascii="Times New Roman" w:eastAsia="SchoolBookSanPin" w:hAnsi="Times New Roman"/>
          <w:sz w:val="24"/>
          <w:szCs w:val="24"/>
        </w:rPr>
        <w:br/>
      </w:r>
      <w:r w:rsidRPr="00151C30">
        <w:rPr>
          <w:rFonts w:ascii="Times New Roman" w:eastAsia="SchoolBookSanPin" w:hAnsi="Times New Roman"/>
          <w:sz w:val="24"/>
          <w:szCs w:val="24"/>
        </w:rPr>
        <w:t>по всем учебным предметам, то универсальность учебного действия формируется успешно и быстро.</w:t>
      </w:r>
    </w:p>
    <w:p w:rsidR="00DC3720"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9965F3" w:rsidRPr="00151C30">
        <w:rPr>
          <w:rFonts w:ascii="Times New Roman" w:eastAsia="SchoolBookSanPin" w:hAnsi="Times New Roman"/>
          <w:sz w:val="24"/>
          <w:szCs w:val="24"/>
        </w:rPr>
        <w:t> П</w:t>
      </w:r>
      <w:r w:rsidR="00CA2E26" w:rsidRPr="00151C30">
        <w:rPr>
          <w:rFonts w:ascii="Times New Roman" w:eastAsia="SchoolBookSanPin" w:hAnsi="Times New Roman"/>
          <w:sz w:val="24"/>
          <w:szCs w:val="24"/>
        </w:rPr>
        <w:t xml:space="preserve">едагогический работник применяет систему заданий, формирующих операциональный состав учебного действия. Цель таких </w:t>
      </w:r>
      <w:r w:rsidR="00255447"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заданий – создание алгоритма решения учебной задачи, выбор соответствующего способа действия. </w:t>
      </w:r>
    </w:p>
    <w:p w:rsidR="009965F3" w:rsidRPr="00151C30" w:rsidRDefault="00DC3720"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Н</w:t>
      </w:r>
      <w:r w:rsidR="00CA2E26" w:rsidRPr="00151C30">
        <w:rPr>
          <w:rFonts w:ascii="Times New Roman" w:eastAsia="SchoolBookSanPin" w:hAnsi="Times New Roman"/>
          <w:sz w:val="24"/>
          <w:szCs w:val="24"/>
        </w:rPr>
        <w:t xml:space="preserve">а первых этапах указанная работа организуется коллективно, выстраиваются пошаговые операции, постепенно обучающиеся учатся выполнять </w:t>
      </w:r>
      <w:r w:rsidR="009965F3"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При этом изменяется и процесс контроля:</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от совместных действий с учителем обучающиеся переходят </w:t>
      </w:r>
      <w:r w:rsidRPr="00151C30">
        <w:rPr>
          <w:rFonts w:ascii="Times New Roman" w:eastAsia="SchoolBookSanPin" w:hAnsi="Times New Roman"/>
          <w:sz w:val="24"/>
          <w:szCs w:val="24"/>
        </w:rPr>
        <w:br/>
        <w:t xml:space="preserve">к самостоятельным аналитическим оценкам; </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выполняющий задание осваивает два вида контроля – результата и процесса деятельности; </w:t>
      </w:r>
    </w:p>
    <w:p w:rsidR="00020D7B"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развивается способность корректировать процесс выполнения задания, а также предвидеть возможные трудности и ошибки. </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A2E26" w:rsidRPr="00151C30" w:rsidRDefault="00CA2E26" w:rsidP="00151C30">
      <w:pPr>
        <w:widowControl/>
        <w:spacing w:after="0" w:line="240" w:lineRule="auto"/>
        <w:ind w:firstLine="709"/>
        <w:jc w:val="both"/>
        <w:rPr>
          <w:rFonts w:ascii="Times New Roman" w:eastAsia="SchoolBookSanPin" w:hAnsi="Times New Roman"/>
          <w:sz w:val="24"/>
          <w:szCs w:val="24"/>
        </w:rPr>
      </w:pPr>
      <w:r w:rsidRPr="00151C30">
        <w:rPr>
          <w:rFonts w:ascii="Times New Roman" w:eastAsia="SchoolBookSanPin" w:hAnsi="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A2E26"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041ACA"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 xml:space="preserve">Сравнение как </w:t>
      </w:r>
      <w:r w:rsidR="00041ACA" w:rsidRPr="00151C30">
        <w:rPr>
          <w:rFonts w:ascii="Times New Roman" w:eastAsia="SchoolBookSanPin" w:hAnsi="Times New Roman"/>
          <w:sz w:val="24"/>
          <w:szCs w:val="24"/>
        </w:rPr>
        <w:t>УУД</w:t>
      </w:r>
      <w:r w:rsidR="00CA2E26" w:rsidRPr="00151C30">
        <w:rPr>
          <w:rFonts w:ascii="Times New Roman" w:eastAsia="SchoolBookSanPin" w:hAnsi="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A2E26"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041ACA"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 xml:space="preserve">Классификация как </w:t>
      </w:r>
      <w:r w:rsidR="00041ACA" w:rsidRPr="00151C30">
        <w:rPr>
          <w:rFonts w:ascii="Times New Roman" w:eastAsia="SchoolBookSanPin" w:hAnsi="Times New Roman"/>
          <w:sz w:val="24"/>
          <w:szCs w:val="24"/>
        </w:rPr>
        <w:t>УУД</w:t>
      </w:r>
      <w:r w:rsidR="00CA2E26" w:rsidRPr="00151C30">
        <w:rPr>
          <w:rFonts w:ascii="Times New Roman" w:eastAsia="SchoolBookSanPin" w:hAnsi="Times New Roman"/>
          <w:sz w:val="24"/>
          <w:szCs w:val="24"/>
        </w:rPr>
        <w:t xml:space="preserve"> включает: анализ свойств объектов, которые подлежат классификации; сравнение выделенных свойств с целью </w:t>
      </w:r>
      <w:r w:rsidR="00041ACA"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00CA2E26" w:rsidRPr="00151C30">
        <w:rPr>
          <w:rFonts w:ascii="Times New Roman" w:eastAsia="SchoolBookSanPin" w:hAnsi="Times New Roman"/>
          <w:sz w:val="24"/>
          <w:szCs w:val="24"/>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CA2E26" w:rsidRPr="00151C30">
        <w:rPr>
          <w:rFonts w:ascii="Times New Roman" w:eastAsia="SchoolBookSanPin" w:hAnsi="Times New Roman"/>
          <w:sz w:val="24"/>
          <w:szCs w:val="24"/>
        </w:rPr>
        <w:br/>
        <w:t>для рассмотрения учителем итогов работы.</w:t>
      </w:r>
    </w:p>
    <w:p w:rsidR="00CA2E26"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041ACA"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 xml:space="preserve">Обобщение как </w:t>
      </w:r>
      <w:r w:rsidR="00041ACA" w:rsidRPr="00151C30">
        <w:rPr>
          <w:rFonts w:ascii="Times New Roman" w:eastAsia="SchoolBookSanPin" w:hAnsi="Times New Roman"/>
          <w:sz w:val="24"/>
          <w:szCs w:val="24"/>
        </w:rPr>
        <w:t>УУД</w:t>
      </w:r>
      <w:r w:rsidR="00CA2E26" w:rsidRPr="00151C30">
        <w:rPr>
          <w:rFonts w:ascii="Times New Roman" w:eastAsia="SchoolBookSanPin" w:hAnsi="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676CF1" w:rsidRPr="00151C30">
        <w:rPr>
          <w:rFonts w:ascii="Times New Roman" w:eastAsia="SchoolBookSanPin" w:hAnsi="Times New Roman"/>
          <w:sz w:val="24"/>
          <w:szCs w:val="24"/>
        </w:rPr>
        <w:t xml:space="preserve"> игнорирование индивидуальных и (</w:t>
      </w:r>
      <w:r w:rsidR="00CA2E26" w:rsidRPr="00151C30">
        <w:rPr>
          <w:rFonts w:ascii="Times New Roman" w:eastAsia="SchoolBookSanPin" w:hAnsi="Times New Roman"/>
          <w:sz w:val="24"/>
          <w:szCs w:val="24"/>
        </w:rPr>
        <w:t>или</w:t>
      </w:r>
      <w:r w:rsidR="00676CF1" w:rsidRPr="00151C30">
        <w:rPr>
          <w:rFonts w:ascii="Times New Roman" w:eastAsia="SchoolBookSanPin" w:hAnsi="Times New Roman"/>
          <w:sz w:val="24"/>
          <w:szCs w:val="24"/>
        </w:rPr>
        <w:t>)</w:t>
      </w:r>
      <w:r w:rsidR="00CA2E26" w:rsidRPr="00151C30">
        <w:rPr>
          <w:rFonts w:ascii="Times New Roman" w:eastAsia="SchoolBookSanPin" w:hAnsi="Times New Roman"/>
          <w:sz w:val="24"/>
          <w:szCs w:val="24"/>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w:t>
      </w:r>
      <w:r w:rsidR="00CA2E26" w:rsidRPr="00151C30">
        <w:rPr>
          <w:rFonts w:ascii="Times New Roman" w:eastAsia="SchoolBookSanPin" w:hAnsi="Times New Roman"/>
          <w:sz w:val="24"/>
          <w:szCs w:val="24"/>
        </w:rPr>
        <w:lastRenderedPageBreak/>
        <w:t>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w:t>
      </w:r>
      <w:r>
        <w:rPr>
          <w:rFonts w:ascii="Times New Roman" w:eastAsia="SchoolBookSanPin" w:hAnsi="Times New Roman"/>
          <w:sz w:val="24"/>
          <w:szCs w:val="24"/>
        </w:rPr>
        <w:t xml:space="preserve"> </w:t>
      </w:r>
      <w:r w:rsidR="00CA2E26" w:rsidRPr="00151C30">
        <w:rPr>
          <w:rFonts w:ascii="Times New Roman" w:eastAsia="SchoolBookSanPin" w:hAnsi="Times New Roman"/>
          <w:sz w:val="24"/>
          <w:szCs w:val="24"/>
        </w:rPr>
        <w:t>формате для рассмотрения учителем итогов работы.</w:t>
      </w:r>
    </w:p>
    <w:p w:rsidR="00CA2E26"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041ACA"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041ACA"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 то есть возможность обобщённой характеристики сущности универсального действия.</w:t>
      </w:r>
    </w:p>
    <w:p w:rsidR="00041ACA"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041ACA"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 xml:space="preserve">Сформированность </w:t>
      </w:r>
      <w:r w:rsidR="00041ACA" w:rsidRPr="00151C30">
        <w:rPr>
          <w:rFonts w:ascii="Times New Roman" w:eastAsia="SchoolBookSanPin" w:hAnsi="Times New Roman"/>
          <w:sz w:val="24"/>
          <w:szCs w:val="24"/>
        </w:rPr>
        <w:t>УУД</w:t>
      </w:r>
      <w:r w:rsidR="00CA2E26" w:rsidRPr="00151C30">
        <w:rPr>
          <w:rFonts w:ascii="Times New Roman" w:eastAsia="SchoolBookSanPin" w:hAnsi="Times New Roman"/>
          <w:sz w:val="24"/>
          <w:szCs w:val="24"/>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00041ACA"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w:t>
      </w:r>
      <w:r w:rsidR="00644F1E"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его достижения, ошибки и встретившиеся трудности. </w:t>
      </w:r>
    </w:p>
    <w:p w:rsidR="00CA2E26" w:rsidRPr="00151C30" w:rsidRDefault="00020D7B" w:rsidP="00151C30">
      <w:pPr>
        <w:widowControl/>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041ACA" w:rsidRPr="00151C30">
        <w:rPr>
          <w:rFonts w:ascii="Times New Roman" w:eastAsia="SchoolBookSanPin" w:hAnsi="Times New Roman"/>
          <w:sz w:val="24"/>
          <w:szCs w:val="24"/>
        </w:rPr>
        <w:t> </w:t>
      </w:r>
      <w:r w:rsidR="00CA2E26" w:rsidRPr="00151C30">
        <w:rPr>
          <w:rFonts w:ascii="Times New Roman" w:eastAsia="SchoolBookSanPin" w:hAnsi="Times New Roman"/>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151C30">
        <w:rPr>
          <w:rFonts w:ascii="Times New Roman" w:eastAsia="SchoolBookSanPin" w:hAnsi="Times New Roman"/>
          <w:sz w:val="24"/>
          <w:szCs w:val="24"/>
        </w:rPr>
        <w:t>представлен</w:t>
      </w:r>
      <w:r w:rsidR="00CA2E26" w:rsidRPr="00151C30">
        <w:rPr>
          <w:rFonts w:ascii="Times New Roman" w:eastAsia="SchoolBookSanPin" w:hAnsi="Times New Roman"/>
          <w:sz w:val="24"/>
          <w:szCs w:val="24"/>
        </w:rPr>
        <w:t xml:space="preserve"> возможный вариант содержания всех групп УУД по каждому году обучения на уровне начального общего образования. В </w:t>
      </w:r>
      <w:r w:rsidR="00041ACA" w:rsidRPr="00151C30">
        <w:rPr>
          <w:rFonts w:ascii="Times New Roman" w:eastAsia="SchoolBookSanPin" w:hAnsi="Times New Roman"/>
          <w:sz w:val="24"/>
          <w:szCs w:val="24"/>
        </w:rPr>
        <w:t>1</w:t>
      </w:r>
      <w:r w:rsidR="00CA2E26" w:rsidRPr="00151C30">
        <w:rPr>
          <w:rFonts w:ascii="Times New Roman" w:eastAsia="SchoolBookSanPin" w:hAnsi="Times New Roman"/>
          <w:sz w:val="24"/>
          <w:szCs w:val="24"/>
        </w:rPr>
        <w:t xml:space="preserve"> и </w:t>
      </w:r>
      <w:r w:rsidR="00041ACA" w:rsidRPr="00151C30">
        <w:rPr>
          <w:rFonts w:ascii="Times New Roman" w:eastAsia="SchoolBookSanPin" w:hAnsi="Times New Roman"/>
          <w:sz w:val="24"/>
          <w:szCs w:val="24"/>
        </w:rPr>
        <w:t>2</w:t>
      </w:r>
      <w:r w:rsidR="00CA2E26" w:rsidRPr="00151C30">
        <w:rPr>
          <w:rFonts w:ascii="Times New Roman" w:eastAsia="SchoolBookSanPin" w:hAnsi="Times New Roman"/>
          <w:sz w:val="24"/>
          <w:szCs w:val="24"/>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rsidR="00CA2E26" w:rsidRPr="00151C30" w:rsidRDefault="00020D7B" w:rsidP="00151C30">
      <w:pPr>
        <w:widowControl/>
        <w:spacing w:after="0" w:line="240" w:lineRule="auto"/>
        <w:ind w:firstLine="709"/>
        <w:jc w:val="both"/>
        <w:rPr>
          <w:sz w:val="24"/>
          <w:szCs w:val="24"/>
        </w:rPr>
      </w:pPr>
      <w:r>
        <w:rPr>
          <w:rFonts w:ascii="Times New Roman" w:eastAsia="SchoolBookSanPin" w:hAnsi="Times New Roman"/>
          <w:sz w:val="24"/>
          <w:szCs w:val="24"/>
        </w:rPr>
        <w:t xml:space="preserve"> </w:t>
      </w:r>
      <w:r w:rsidR="00041ACA" w:rsidRPr="00151C30">
        <w:rPr>
          <w:rFonts w:ascii="Times New Roman" w:eastAsia="SchoolBookSanPin" w:hAnsi="Times New Roman"/>
          <w:sz w:val="24"/>
          <w:szCs w:val="24"/>
        </w:rPr>
        <w:t> В федеральных рабочих программах учебных предметов с</w:t>
      </w:r>
      <w:r w:rsidR="00CA2E26" w:rsidRPr="00151C30">
        <w:rPr>
          <w:rFonts w:ascii="Times New Roman" w:eastAsia="SchoolBookSanPin" w:hAnsi="Times New Roman"/>
          <w:sz w:val="24"/>
          <w:szCs w:val="24"/>
        </w:rPr>
        <w:t xml:space="preserve">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sidR="00041ACA"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00041ACA" w:rsidRPr="00151C30">
        <w:rPr>
          <w:rFonts w:ascii="Times New Roman" w:eastAsia="SchoolBookSanPin" w:hAnsi="Times New Roman"/>
          <w:sz w:val="24"/>
          <w:szCs w:val="24"/>
        </w:rPr>
        <w:br/>
      </w:r>
      <w:r w:rsidR="00CA2E26" w:rsidRPr="00151C30">
        <w:rPr>
          <w:rFonts w:ascii="Times New Roman" w:eastAsia="SchoolBookSanPin" w:hAnsi="Times New Roman"/>
          <w:sz w:val="24"/>
          <w:szCs w:val="24"/>
        </w:rPr>
        <w:t>и самооценки. Отдельный раздел «Совместная деятельность»</w:t>
      </w:r>
      <w:r w:rsidR="00D45313" w:rsidRPr="00151C30">
        <w:rPr>
          <w:rFonts w:ascii="Times New Roman" w:eastAsia="SchoolBookSanPin" w:hAnsi="Times New Roman"/>
          <w:sz w:val="24"/>
          <w:szCs w:val="24"/>
        </w:rPr>
        <w:t xml:space="preserve"> </w:t>
      </w:r>
      <w:r w:rsidR="00CA2E26" w:rsidRPr="00151C30">
        <w:rPr>
          <w:rFonts w:ascii="Times New Roman" w:eastAsia="SchoolBookSanPin" w:hAnsi="Times New Roman"/>
          <w:sz w:val="24"/>
          <w:szCs w:val="24"/>
        </w:rPr>
        <w:t>интегрирует коммуникативные и регулятивные действия, необходимые для успешной совместной деятельности.</w:t>
      </w:r>
      <w:r w:rsidR="00CA2E26" w:rsidRPr="00151C30">
        <w:rPr>
          <w:sz w:val="24"/>
          <w:szCs w:val="24"/>
        </w:rPr>
        <w:t xml:space="preserve"> </w:t>
      </w:r>
    </w:p>
    <w:p w:rsidR="00CA2E26" w:rsidRPr="00FB15DE" w:rsidRDefault="006F1D37" w:rsidP="00151C30">
      <w:pPr>
        <w:pStyle w:val="10"/>
        <w:pBdr>
          <w:bottom w:val="none" w:sz="0" w:space="0" w:color="auto"/>
        </w:pBdr>
        <w:spacing w:before="0" w:line="240" w:lineRule="auto"/>
        <w:ind w:firstLine="708"/>
        <w:jc w:val="both"/>
        <w:rPr>
          <w:rFonts w:eastAsia="SchoolBookSanPin"/>
          <w:color w:val="000000" w:themeColor="text1"/>
          <w:sz w:val="24"/>
          <w:szCs w:val="24"/>
        </w:rPr>
      </w:pPr>
      <w:r w:rsidRPr="00FB15DE">
        <w:rPr>
          <w:color w:val="000000" w:themeColor="text1"/>
          <w:sz w:val="24"/>
          <w:szCs w:val="24"/>
        </w:rPr>
        <w:t xml:space="preserve"> 3</w:t>
      </w:r>
      <w:r w:rsidR="00020D7B" w:rsidRPr="00FB15DE">
        <w:rPr>
          <w:color w:val="000000" w:themeColor="text1"/>
          <w:sz w:val="24"/>
          <w:szCs w:val="24"/>
        </w:rPr>
        <w:t>.3.</w:t>
      </w:r>
      <w:r w:rsidR="00CA2E26" w:rsidRPr="00FB15DE">
        <w:rPr>
          <w:color w:val="000000" w:themeColor="text1"/>
          <w:sz w:val="24"/>
          <w:szCs w:val="24"/>
        </w:rPr>
        <w:t xml:space="preserve"> </w:t>
      </w:r>
      <w:r w:rsidRPr="00FB15DE">
        <w:rPr>
          <w:rFonts w:eastAsia="SchoolBookSanPin"/>
          <w:color w:val="000000" w:themeColor="text1"/>
          <w:sz w:val="24"/>
          <w:szCs w:val="24"/>
        </w:rPr>
        <w:t>Р</w:t>
      </w:r>
      <w:r w:rsidR="00CA2E26" w:rsidRPr="00FB15DE">
        <w:rPr>
          <w:rFonts w:eastAsia="SchoolBookSanPin"/>
          <w:color w:val="000000" w:themeColor="text1"/>
          <w:sz w:val="24"/>
          <w:szCs w:val="24"/>
        </w:rPr>
        <w:t>абочая программа воспитания.</w:t>
      </w:r>
    </w:p>
    <w:p w:rsidR="00FB15DE" w:rsidRPr="00FB15DE" w:rsidRDefault="00FB15DE" w:rsidP="00FB15DE">
      <w:pPr>
        <w:keepNext/>
        <w:keepLines/>
        <w:pageBreakBefore/>
        <w:spacing w:after="0" w:line="240" w:lineRule="auto"/>
        <w:jc w:val="both"/>
        <w:outlineLvl w:val="0"/>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lastRenderedPageBreak/>
        <w:t>Пояснительная записка</w:t>
      </w:r>
    </w:p>
    <w:p w:rsidR="00FB15DE" w:rsidRPr="00FB15DE" w:rsidRDefault="00FB15DE" w:rsidP="00FB15DE">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bookmarkStart w:id="254" w:name="_1fob9te" w:colFirst="0" w:colLast="0"/>
      <w:bookmarkEnd w:id="254"/>
      <w:r w:rsidRPr="00FB15DE">
        <w:rPr>
          <w:rFonts w:ascii="Times New Roman" w:eastAsia="Times New Roman" w:hAnsi="Times New Roman"/>
          <w:color w:val="000000"/>
          <w:sz w:val="24"/>
          <w:szCs w:val="24"/>
          <w:lang w:eastAsia="ru-RU"/>
        </w:rPr>
        <w:t xml:space="preserve">Программа воспитания муниципального бюджетного общеобразовательного учреждения «Кротовская средняя школа» (далее – Программа) разработана: </w:t>
      </w:r>
    </w:p>
    <w:p w:rsidR="00FB15DE" w:rsidRPr="00FB15DE" w:rsidRDefault="00FB15DE" w:rsidP="00FB15DE">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на основе Федерального закона от 29.12.2012 № 273-ФЗ «Об образовании в Российской Федерации», с учётом Стратегии развития воспитания в Российской </w:t>
      </w:r>
      <w:proofErr w:type="gramStart"/>
      <w:r w:rsidRPr="00FB15DE">
        <w:rPr>
          <w:rFonts w:ascii="Times New Roman" w:eastAsia="Times New Roman" w:hAnsi="Times New Roman"/>
          <w:color w:val="000000"/>
          <w:sz w:val="24"/>
          <w:szCs w:val="24"/>
          <w:lang w:eastAsia="ru-RU"/>
        </w:rPr>
        <w:t>Федерации  на</w:t>
      </w:r>
      <w:proofErr w:type="gramEnd"/>
      <w:r w:rsidRPr="00FB15DE">
        <w:rPr>
          <w:rFonts w:ascii="Times New Roman" w:eastAsia="Times New Roman" w:hAnsi="Times New Roman"/>
          <w:color w:val="000000"/>
          <w:sz w:val="24"/>
          <w:szCs w:val="24"/>
          <w:lang w:eastAsia="ru-RU"/>
        </w:rPr>
        <w:t xml:space="preserve">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FB15DE" w:rsidRPr="00FB15DE" w:rsidRDefault="00FB15DE" w:rsidP="00FB15DE">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на основе Федерального закона от 04.09.2022г №371-ФЗ </w:t>
      </w:r>
      <w:r w:rsidRPr="00FB15DE">
        <w:rPr>
          <w:rFonts w:ascii="Times New Roman" w:eastAsia="Times New Roman" w:hAnsi="Times New Roman"/>
          <w:color w:val="000000"/>
          <w:sz w:val="24"/>
          <w:szCs w:val="24"/>
          <w:highlight w:val="white"/>
          <w:lang w:eastAsia="ru-RU"/>
        </w:rPr>
        <w:t xml:space="preserve">"О внесении изменений в Федеральный закон "Об образовании в Российской Федерации" </w:t>
      </w:r>
    </w:p>
    <w:p w:rsidR="00FB15DE" w:rsidRPr="00FB15DE" w:rsidRDefault="00FB15DE" w:rsidP="00FB15DE">
      <w:pPr>
        <w:widowControl/>
        <w:pBdr>
          <w:top w:val="nil"/>
          <w:left w:val="nil"/>
          <w:bottom w:val="nil"/>
          <w:right w:val="nil"/>
          <w:between w:val="nil"/>
        </w:pBdr>
        <w:spacing w:after="160" w:line="240" w:lineRule="auto"/>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стратегии национальной безопасности Российской Федерации, (Указ Президента Российской Федерации от 02.07.2021 № 400)</w:t>
      </w:r>
    </w:p>
    <w:p w:rsidR="00FB15DE" w:rsidRPr="00FB15DE" w:rsidRDefault="00FB15DE" w:rsidP="008A03CE">
      <w:pPr>
        <w:widowControl/>
        <w:numPr>
          <w:ilvl w:val="0"/>
          <w:numId w:val="44"/>
        </w:numPr>
        <w:pBdr>
          <w:top w:val="nil"/>
          <w:left w:val="nil"/>
          <w:bottom w:val="nil"/>
          <w:right w:val="nil"/>
          <w:between w:val="nil"/>
        </w:pBdr>
        <w:spacing w:after="16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приказ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FB15DE" w:rsidRPr="00FB15DE" w:rsidRDefault="00FB15DE" w:rsidP="008A03CE">
      <w:pPr>
        <w:widowControl/>
        <w:numPr>
          <w:ilvl w:val="0"/>
          <w:numId w:val="44"/>
        </w:numPr>
        <w:pBdr>
          <w:top w:val="nil"/>
          <w:left w:val="nil"/>
          <w:bottom w:val="nil"/>
          <w:right w:val="nil"/>
          <w:between w:val="nil"/>
        </w:pBdr>
        <w:spacing w:after="16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FB15DE" w:rsidRPr="00FB15DE" w:rsidRDefault="00FB15DE" w:rsidP="008A03CE">
      <w:pPr>
        <w:widowControl/>
        <w:numPr>
          <w:ilvl w:val="0"/>
          <w:numId w:val="44"/>
        </w:numPr>
        <w:pBdr>
          <w:top w:val="nil"/>
          <w:left w:val="nil"/>
          <w:bottom w:val="nil"/>
          <w:right w:val="nil"/>
          <w:between w:val="nil"/>
        </w:pBdr>
        <w:spacing w:after="160" w:line="240" w:lineRule="auto"/>
        <w:jc w:val="both"/>
        <w:rPr>
          <w:rFonts w:ascii="Times New Roman" w:eastAsia="Times New Roman" w:hAnsi="Times New Roman"/>
          <w:color w:val="000000"/>
          <w:sz w:val="24"/>
          <w:szCs w:val="24"/>
          <w:lang w:eastAsia="ru-RU"/>
        </w:rPr>
      </w:pPr>
      <w:proofErr w:type="gramStart"/>
      <w:r w:rsidRPr="00FB15DE">
        <w:rPr>
          <w:rFonts w:ascii="Times New Roman" w:eastAsia="Times New Roman" w:hAnsi="Times New Roman"/>
          <w:color w:val="000000"/>
          <w:sz w:val="24"/>
          <w:szCs w:val="24"/>
          <w:lang w:eastAsia="ru-RU"/>
        </w:rPr>
        <w:t>приказ  Минпросвещения</w:t>
      </w:r>
      <w:proofErr w:type="gramEnd"/>
      <w:r w:rsidRPr="00FB15DE">
        <w:rPr>
          <w:rFonts w:ascii="Times New Roman" w:eastAsia="Times New Roman" w:hAnsi="Times New Roman"/>
          <w:color w:val="000000"/>
          <w:sz w:val="24"/>
          <w:szCs w:val="24"/>
          <w:lang w:eastAsia="ru-RU"/>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FB15DE" w:rsidRPr="00FB15DE" w:rsidRDefault="00FB15DE" w:rsidP="00FB15DE">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w:t>
      </w:r>
      <w:proofErr w:type="gramStart"/>
      <w:r w:rsidRPr="00FB15DE">
        <w:rPr>
          <w:rFonts w:ascii="Times New Roman" w:eastAsia="Times New Roman" w:hAnsi="Times New Roman"/>
          <w:color w:val="000000"/>
          <w:sz w:val="24"/>
          <w:szCs w:val="24"/>
          <w:lang w:eastAsia="ru-RU"/>
        </w:rPr>
        <w:t>социальными  институтами</w:t>
      </w:r>
      <w:proofErr w:type="gramEnd"/>
      <w:r w:rsidRPr="00FB15DE">
        <w:rPr>
          <w:rFonts w:ascii="Times New Roman" w:eastAsia="Times New Roman" w:hAnsi="Times New Roman"/>
          <w:color w:val="000000"/>
          <w:sz w:val="24"/>
          <w:szCs w:val="24"/>
          <w:lang w:eastAsia="ru-RU"/>
        </w:rPr>
        <w:t xml:space="preserve"> воспитания.</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гражданского, патриотического, духовно-нравственного, эстетического, физического, трудового, экологического, познавательного воспитания.</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Программа включает три раздела: целевой, содержательный, организационный.</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lastRenderedPageBreak/>
        <w:t xml:space="preserve">Приложение — примерный календарный план воспитательной работы. </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sz w:val="24"/>
          <w:szCs w:val="24"/>
          <w:lang w:eastAsia="ru-RU"/>
        </w:rPr>
        <w:br w:type="page"/>
      </w:r>
    </w:p>
    <w:p w:rsidR="00FB15DE" w:rsidRPr="00FB15DE" w:rsidRDefault="00FB15DE" w:rsidP="00FB15DE">
      <w:pPr>
        <w:keepNext/>
        <w:keepLines/>
        <w:spacing w:after="0" w:line="240" w:lineRule="auto"/>
        <w:jc w:val="both"/>
        <w:outlineLvl w:val="0"/>
        <w:rPr>
          <w:rFonts w:ascii="Times New Roman" w:eastAsia="Times New Roman" w:hAnsi="Times New Roman"/>
          <w:b/>
          <w:color w:val="000000"/>
          <w:sz w:val="24"/>
          <w:szCs w:val="24"/>
          <w:lang w:eastAsia="ru-RU"/>
        </w:rPr>
      </w:pPr>
      <w:bookmarkStart w:id="255" w:name="_3znysh7" w:colFirst="0" w:colLast="0"/>
      <w:bookmarkEnd w:id="255"/>
      <w:r w:rsidRPr="00FB15DE">
        <w:rPr>
          <w:rFonts w:ascii="Times New Roman" w:eastAsia="Times New Roman" w:hAnsi="Times New Roman"/>
          <w:b/>
          <w:color w:val="000000"/>
          <w:sz w:val="24"/>
          <w:szCs w:val="24"/>
          <w:lang w:eastAsia="ru-RU"/>
        </w:rPr>
        <w:lastRenderedPageBreak/>
        <w:t>РАЗДЕЛ 1. ЦЕЛЕВОЙ</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Участниками образовательных отношений являются педагогические и другие работники Кротовской средней школы, обучающиеся,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Кротовской средней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Кротовской средней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bookmarkStart w:id="256" w:name="_1ksv4uv" w:colFirst="0" w:colLast="0"/>
      <w:bookmarkEnd w:id="256"/>
      <w:r w:rsidRPr="00FB15DE">
        <w:rPr>
          <w:rFonts w:ascii="Times New Roman" w:eastAsia="Times New Roman" w:hAnsi="Times New Roman"/>
          <w:color w:val="000000"/>
          <w:sz w:val="24"/>
          <w:szCs w:val="24"/>
          <w:lang w:eastAsia="ru-RU"/>
        </w:rPr>
        <w:t xml:space="preserve">Воспитательная деятельность в Кротовской средней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p>
    <w:p w:rsidR="00FB15DE" w:rsidRPr="00FB15DE" w:rsidRDefault="00FB15DE" w:rsidP="00FB15DE">
      <w:pPr>
        <w:keepNext/>
        <w:keepLines/>
        <w:spacing w:after="0" w:line="240" w:lineRule="auto"/>
        <w:jc w:val="both"/>
        <w:outlineLvl w:val="0"/>
        <w:rPr>
          <w:rFonts w:ascii="Times New Roman" w:eastAsia="Times New Roman" w:hAnsi="Times New Roman"/>
          <w:b/>
          <w:color w:val="000000"/>
          <w:sz w:val="24"/>
          <w:szCs w:val="24"/>
          <w:lang w:eastAsia="ru-RU"/>
        </w:rPr>
      </w:pPr>
      <w:bookmarkStart w:id="257" w:name="2jxsxqh" w:colFirst="0" w:colLast="0"/>
      <w:bookmarkStart w:id="258" w:name="_44sinio" w:colFirst="0" w:colLast="0"/>
      <w:bookmarkEnd w:id="257"/>
      <w:bookmarkEnd w:id="258"/>
      <w:r w:rsidRPr="00FB15DE">
        <w:rPr>
          <w:rFonts w:ascii="Times New Roman" w:eastAsia="Times New Roman" w:hAnsi="Times New Roman"/>
          <w:b/>
          <w:color w:val="000000"/>
          <w:sz w:val="24"/>
          <w:szCs w:val="24"/>
          <w:lang w:eastAsia="ru-RU"/>
        </w:rPr>
        <w:t>1.1 Цель и задачи воспитания обучающихся</w:t>
      </w:r>
    </w:p>
    <w:p w:rsidR="00FB15DE" w:rsidRPr="00FB15DE" w:rsidRDefault="00FB15DE" w:rsidP="00FB15DE">
      <w:pPr>
        <w:spacing w:after="0" w:line="240" w:lineRule="auto"/>
        <w:jc w:val="both"/>
        <w:rPr>
          <w:rFonts w:ascii="Times New Roman" w:eastAsia="Times New Roman" w:hAnsi="Times New Roman"/>
          <w:b/>
          <w:i/>
          <w:sz w:val="24"/>
          <w:szCs w:val="24"/>
          <w:lang w:eastAsia="ru-RU"/>
        </w:rPr>
      </w:pPr>
      <w:r w:rsidRPr="00FB15DE">
        <w:rPr>
          <w:rFonts w:ascii="Times New Roman" w:eastAsia="Times New Roman" w:hAnsi="Times New Roman"/>
          <w:sz w:val="24"/>
          <w:szCs w:val="24"/>
          <w:lang w:eastAsia="ru-RU"/>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многонационального народа Российской Федерации. Конкретизация общей цели воспитания в школе в комплексе. Кротовская средняя школа применительно к возрастным особенностям позволяет выделить в ней следующие </w:t>
      </w:r>
      <w:r w:rsidRPr="00FB15DE">
        <w:rPr>
          <w:rFonts w:ascii="Times New Roman" w:eastAsia="Times New Roman" w:hAnsi="Times New Roman"/>
          <w:b/>
          <w:i/>
          <w:sz w:val="24"/>
          <w:szCs w:val="24"/>
          <w:lang w:eastAsia="ru-RU"/>
        </w:rPr>
        <w:t>целевые приоритеты,</w:t>
      </w:r>
      <w:r w:rsidRPr="00FB15DE">
        <w:rPr>
          <w:rFonts w:ascii="Times New Roman" w:eastAsia="Times New Roman" w:hAnsi="Times New Roman"/>
          <w:b/>
          <w:sz w:val="24"/>
          <w:szCs w:val="24"/>
          <w:lang w:eastAsia="ru-RU"/>
        </w:rPr>
        <w:t xml:space="preserve"> </w:t>
      </w:r>
      <w:r w:rsidRPr="00FB15DE">
        <w:rPr>
          <w:rFonts w:ascii="Times New Roman" w:eastAsia="Times New Roman" w:hAnsi="Times New Roman"/>
          <w:sz w:val="24"/>
          <w:szCs w:val="24"/>
          <w:lang w:eastAsia="ru-RU"/>
        </w:rPr>
        <w:t>соответствующие</w:t>
      </w:r>
      <w:r w:rsidRPr="00FB15DE">
        <w:rPr>
          <w:rFonts w:ascii="Times New Roman" w:eastAsia="Times New Roman" w:hAnsi="Times New Roman"/>
          <w:b/>
          <w:sz w:val="24"/>
          <w:szCs w:val="24"/>
          <w:lang w:eastAsia="ru-RU"/>
        </w:rPr>
        <w:t xml:space="preserve"> </w:t>
      </w:r>
      <w:r w:rsidRPr="00FB15DE">
        <w:rPr>
          <w:rFonts w:ascii="Times New Roman" w:eastAsia="Times New Roman" w:hAnsi="Times New Roman"/>
          <w:b/>
          <w:i/>
          <w:sz w:val="24"/>
          <w:szCs w:val="24"/>
          <w:lang w:eastAsia="ru-RU"/>
        </w:rPr>
        <w:t>дошкольному образованию и уровню</w:t>
      </w:r>
      <w:r w:rsidRPr="00FB15DE">
        <w:rPr>
          <w:rFonts w:ascii="Times New Roman" w:eastAsia="Times New Roman" w:hAnsi="Times New Roman"/>
          <w:sz w:val="24"/>
          <w:szCs w:val="24"/>
          <w:lang w:eastAsia="ru-RU"/>
        </w:rPr>
        <w:t xml:space="preserve"> </w:t>
      </w:r>
      <w:r w:rsidRPr="00FB15DE">
        <w:rPr>
          <w:rFonts w:ascii="Times New Roman" w:eastAsia="Times New Roman" w:hAnsi="Times New Roman"/>
          <w:b/>
          <w:i/>
          <w:sz w:val="24"/>
          <w:szCs w:val="24"/>
          <w:lang w:eastAsia="ru-RU"/>
        </w:rPr>
        <w:t xml:space="preserve">начального общего </w:t>
      </w:r>
      <w:proofErr w:type="gramStart"/>
      <w:r w:rsidRPr="00FB15DE">
        <w:rPr>
          <w:rFonts w:ascii="Times New Roman" w:eastAsia="Times New Roman" w:hAnsi="Times New Roman"/>
          <w:b/>
          <w:i/>
          <w:sz w:val="24"/>
          <w:szCs w:val="24"/>
          <w:lang w:eastAsia="ru-RU"/>
        </w:rPr>
        <w:t>образования :</w:t>
      </w:r>
      <w:proofErr w:type="gramEnd"/>
    </w:p>
    <w:p w:rsidR="00FB15DE" w:rsidRPr="00FB15DE" w:rsidRDefault="00FB15DE" w:rsidP="00FB15DE">
      <w:pPr>
        <w:spacing w:after="0" w:line="240" w:lineRule="auto"/>
        <w:jc w:val="both"/>
        <w:rPr>
          <w:rFonts w:ascii="Times New Roman" w:eastAsia="Times New Roman" w:hAnsi="Times New Roman"/>
          <w:b/>
          <w:i/>
          <w:sz w:val="24"/>
          <w:szCs w:val="24"/>
          <w:lang w:eastAsia="ru-RU"/>
        </w:rPr>
      </w:pP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b/>
          <w:i/>
          <w:sz w:val="24"/>
          <w:szCs w:val="24"/>
          <w:lang w:eastAsia="ru-RU"/>
        </w:rPr>
        <w:t>1.В воспитании детей дошкольного возраста</w:t>
      </w:r>
      <w:r w:rsidRPr="00FB15DE">
        <w:rPr>
          <w:rFonts w:ascii="Times New Roman" w:eastAsia="Times New Roman" w:hAnsi="Times New Roman"/>
          <w:sz w:val="24"/>
          <w:szCs w:val="24"/>
          <w:lang w:eastAsia="ru-RU"/>
        </w:rPr>
        <w:t xml:space="preserve"> в Кротовской средней школе таким целевым приоритетом является создание благоприятных условий для освоения дошкольниками целевых ориентиров.</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Специфика дошкольного детства в дошкольных группах при Кротовской средней школе основана на гибкости, пластичности развития ребенка, высоком разбросе вариантов его развития, его непосредственностью и непроизвольностью. Кроме этого, особенности дошкольного образования в дошкольных группах при Кротовской средней школе связано с ценностью проживания детства и обусловливают необходимость определения результатов освоения образовательной программы в виде целевых ориентиров. К целевым ориентирам дошкольного образования в дошкольных группах относятся следующие социально-нормативные возрастные характеристики возможных достижений ребенка: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Целевые ориентиры образования в младенческом и раннем возрасте: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владеет активной речью, включенной в общение; может обращаться с вопросами и просьбами, </w:t>
      </w:r>
      <w:r w:rsidRPr="00FB15DE">
        <w:rPr>
          <w:rFonts w:ascii="Times New Roman" w:eastAsia="Times New Roman" w:hAnsi="Times New Roman"/>
          <w:sz w:val="24"/>
          <w:szCs w:val="24"/>
          <w:lang w:eastAsia="ru-RU"/>
        </w:rPr>
        <w:lastRenderedPageBreak/>
        <w:t>понимает речь взрослых; знает названия окружающих предметов и игрушек;</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 проявляет интерес к сверстникам; наблюдает за их действиями и подражает им;</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у ребенка развита крупная моторика, он стремится осваивать различные виды движения (бег, лазанье, перешагивание и пр.).</w:t>
      </w: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Целевые ориентиры на этапе завершения дошкольного образования: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w:t>
      </w:r>
      <w:proofErr w:type="gramStart"/>
      <w:r w:rsidRPr="00FB15DE">
        <w:rPr>
          <w:rFonts w:ascii="Times New Roman" w:eastAsia="Times New Roman" w:hAnsi="Times New Roman"/>
          <w:sz w:val="24"/>
          <w:szCs w:val="24"/>
          <w:lang w:eastAsia="ru-RU"/>
        </w:rPr>
        <w:t>и  желаний</w:t>
      </w:r>
      <w:proofErr w:type="gramEnd"/>
      <w:r w:rsidRPr="00FB15DE">
        <w:rPr>
          <w:rFonts w:ascii="Times New Roman" w:eastAsia="Times New Roman" w:hAnsi="Times New Roman"/>
          <w:sz w:val="24"/>
          <w:szCs w:val="24"/>
          <w:lang w:eastAsia="ru-RU"/>
        </w:rPr>
        <w:t>, построения речевого высказывания в ситуации общения, может выделять звуки в словах, у ребенка складываются предпосылки грамотности;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Целевые ориентиры Программы воспитания Кротовской средней школы выступают основаниями преемственности дошкольного и начального общего образования. При соблюдении требований к условиям реализации Программы воспитания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B15DE" w:rsidRPr="00FB15DE" w:rsidRDefault="00FB15DE" w:rsidP="00FB15DE">
      <w:pPr>
        <w:spacing w:after="0" w:line="240" w:lineRule="auto"/>
        <w:jc w:val="both"/>
        <w:rPr>
          <w:rFonts w:ascii="Times New Roman" w:eastAsia="Times New Roman" w:hAnsi="Times New Roman"/>
          <w:b/>
          <w:i/>
          <w:sz w:val="24"/>
          <w:szCs w:val="24"/>
          <w:lang w:eastAsia="ru-RU"/>
        </w:rPr>
      </w:pPr>
      <w:r w:rsidRPr="00FB15DE">
        <w:rPr>
          <w:rFonts w:ascii="Times New Roman" w:eastAsia="Times New Roman" w:hAnsi="Times New Roman"/>
          <w:sz w:val="24"/>
          <w:szCs w:val="24"/>
          <w:lang w:eastAsia="ru-RU"/>
        </w:rPr>
        <w:t xml:space="preserve">Исходя из этого, общей </w:t>
      </w:r>
      <w:r w:rsidRPr="00FB15DE">
        <w:rPr>
          <w:rFonts w:ascii="Times New Roman" w:eastAsia="Times New Roman" w:hAnsi="Times New Roman"/>
          <w:b/>
          <w:i/>
          <w:sz w:val="24"/>
          <w:szCs w:val="24"/>
          <w:lang w:eastAsia="ru-RU"/>
        </w:rPr>
        <w:t>целью</w:t>
      </w:r>
      <w:r w:rsidRPr="00FB15DE">
        <w:rPr>
          <w:rFonts w:ascii="Times New Roman" w:eastAsia="Times New Roman" w:hAnsi="Times New Roman"/>
          <w:sz w:val="24"/>
          <w:szCs w:val="24"/>
          <w:lang w:eastAsia="ru-RU"/>
        </w:rPr>
        <w:t xml:space="preserve"> воспитания в Кротовской средней школе является </w:t>
      </w:r>
      <w:r w:rsidRPr="00FB15DE">
        <w:rPr>
          <w:rFonts w:ascii="Times New Roman" w:eastAsia="Times New Roman" w:hAnsi="Times New Roman"/>
          <w:b/>
          <w:i/>
          <w:sz w:val="24"/>
          <w:szCs w:val="24"/>
          <w:lang w:eastAsia="ru-RU"/>
        </w:rPr>
        <w:t>формирование у обучающихся духовно-нравственных ценностей,</w:t>
      </w:r>
      <w:r w:rsidRPr="00FB15DE">
        <w:rPr>
          <w:rFonts w:ascii="Times New Roman" w:eastAsia="Times New Roman" w:hAnsi="Times New Roman"/>
          <w:sz w:val="24"/>
          <w:szCs w:val="24"/>
          <w:lang w:eastAsia="ru-RU"/>
        </w:rPr>
        <w:t xml:space="preserve"> </w:t>
      </w:r>
      <w:r w:rsidRPr="00FB15DE">
        <w:rPr>
          <w:rFonts w:ascii="Times New Roman" w:eastAsia="Times New Roman" w:hAnsi="Times New Roman"/>
          <w:b/>
          <w:i/>
          <w:sz w:val="24"/>
          <w:szCs w:val="24"/>
          <w:lang w:eastAsia="ru-RU"/>
        </w:rPr>
        <w:t xml:space="preserve">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способности </w:t>
      </w:r>
      <w:r w:rsidRPr="00FB15DE">
        <w:rPr>
          <w:rFonts w:ascii="Times New Roman" w:eastAsia="Times New Roman" w:hAnsi="Times New Roman"/>
          <w:b/>
          <w:i/>
          <w:sz w:val="24"/>
          <w:szCs w:val="24"/>
          <w:lang w:eastAsia="ru-RU"/>
        </w:rPr>
        <w:lastRenderedPageBreak/>
        <w:t>к успешной социализации в обществе.</w:t>
      </w:r>
    </w:p>
    <w:p w:rsidR="00FB15DE" w:rsidRPr="00FB15DE" w:rsidRDefault="00FB15DE" w:rsidP="00FB15DE">
      <w:pPr>
        <w:spacing w:after="0" w:line="240" w:lineRule="auto"/>
        <w:jc w:val="both"/>
        <w:rPr>
          <w:rFonts w:ascii="Times New Roman" w:eastAsia="Times New Roman" w:hAnsi="Times New Roman"/>
          <w:b/>
          <w:i/>
          <w:sz w:val="24"/>
          <w:szCs w:val="24"/>
          <w:lang w:eastAsia="ru-RU"/>
        </w:rPr>
      </w:pPr>
    </w:p>
    <w:p w:rsidR="00FB15DE" w:rsidRPr="00FB15DE" w:rsidRDefault="00FB15DE" w:rsidP="00FB15DE">
      <w:pPr>
        <w:spacing w:after="0" w:line="240" w:lineRule="auto"/>
        <w:jc w:val="both"/>
        <w:rPr>
          <w:rFonts w:ascii="Times New Roman" w:eastAsia="Times New Roman" w:hAnsi="Times New Roman"/>
          <w:b/>
          <w:i/>
          <w:sz w:val="24"/>
          <w:szCs w:val="24"/>
          <w:lang w:eastAsia="ru-RU"/>
        </w:rPr>
      </w:pPr>
      <w:r w:rsidRPr="00FB15DE">
        <w:rPr>
          <w:rFonts w:ascii="Times New Roman" w:eastAsia="Times New Roman" w:hAnsi="Times New Roman"/>
          <w:sz w:val="24"/>
          <w:szCs w:val="24"/>
          <w:lang w:eastAsia="ru-RU"/>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 Достижению поставленной цели воспитания обучающихся будет способствовать решение следующих основных </w:t>
      </w:r>
      <w:r w:rsidRPr="00FB15DE">
        <w:rPr>
          <w:rFonts w:ascii="Times New Roman" w:eastAsia="Times New Roman" w:hAnsi="Times New Roman"/>
          <w:b/>
          <w:i/>
          <w:sz w:val="24"/>
          <w:szCs w:val="24"/>
          <w:lang w:eastAsia="ru-RU"/>
        </w:rPr>
        <w:t>задач:</w:t>
      </w: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инициировать и поддерживать деятельность детских общественных организаций </w:t>
      </w:r>
      <w:proofErr w:type="gramStart"/>
      <w:r w:rsidRPr="00FB15DE">
        <w:rPr>
          <w:rFonts w:ascii="Times New Roman" w:eastAsia="Times New Roman" w:hAnsi="Times New Roman"/>
          <w:sz w:val="24"/>
          <w:szCs w:val="24"/>
          <w:lang w:eastAsia="ru-RU"/>
        </w:rPr>
        <w:t>( «</w:t>
      </w:r>
      <w:proofErr w:type="gramEnd"/>
      <w:r w:rsidRPr="00FB15DE">
        <w:rPr>
          <w:rFonts w:ascii="Times New Roman" w:eastAsia="Times New Roman" w:hAnsi="Times New Roman"/>
          <w:sz w:val="24"/>
          <w:szCs w:val="24"/>
          <w:lang w:eastAsia="ru-RU"/>
        </w:rPr>
        <w:t>Орлята»);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организовывать профориентационную работу с обучающимися;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Личностные результаты освоения обучающимися образовательных программ включают:</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w:t>
      </w:r>
      <w:r w:rsidRPr="00FB15DE">
        <w:rPr>
          <w:rFonts w:ascii="Times New Roman" w:eastAsia="Times New Roman" w:hAnsi="Times New Roman"/>
          <w:sz w:val="24"/>
          <w:szCs w:val="24"/>
          <w:lang w:eastAsia="ru-RU"/>
        </w:rPr>
        <w:tab/>
        <w:t>осознание российской гражданской идентичности;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w:t>
      </w:r>
      <w:r w:rsidRPr="00FB15DE">
        <w:rPr>
          <w:rFonts w:ascii="Times New Roman" w:eastAsia="Times New Roman" w:hAnsi="Times New Roman"/>
          <w:sz w:val="24"/>
          <w:szCs w:val="24"/>
          <w:lang w:eastAsia="ru-RU"/>
        </w:rPr>
        <w:tab/>
        <w:t>сформированность ценностей самостоятельности и инициативы;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w:t>
      </w:r>
      <w:r w:rsidRPr="00FB15DE">
        <w:rPr>
          <w:rFonts w:ascii="Times New Roman" w:eastAsia="Times New Roman" w:hAnsi="Times New Roman"/>
          <w:sz w:val="24"/>
          <w:szCs w:val="24"/>
          <w:lang w:eastAsia="ru-RU"/>
        </w:rPr>
        <w:tab/>
        <w:t>наличие мотивации к целенаправленной социально значимой деятельности;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Планомерная реализация поставленных задач позволит организовать в школе интересную и </w:t>
      </w:r>
      <w:r w:rsidRPr="00FB15DE">
        <w:rPr>
          <w:rFonts w:ascii="Times New Roman" w:eastAsia="Times New Roman" w:hAnsi="Times New Roman"/>
          <w:sz w:val="24"/>
          <w:szCs w:val="24"/>
          <w:lang w:eastAsia="ru-RU"/>
        </w:rPr>
        <w:lastRenderedPageBreak/>
        <w:t>событийно насыщенную жизнь детей и педагогов, что станет эффективным способом профилактики антисоциального поведения школьников.</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Воспитательная деятельность в Кротовской средней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p>
    <w:p w:rsidR="00FB15DE" w:rsidRPr="00FB15DE" w:rsidRDefault="00FB15DE" w:rsidP="00FB15DE">
      <w:pPr>
        <w:spacing w:after="0" w:line="240" w:lineRule="auto"/>
        <w:ind w:firstLine="709"/>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 xml:space="preserve">1.2 Направления воспитания </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FB15DE" w:rsidRPr="00FB15DE" w:rsidRDefault="00FB15DE" w:rsidP="008A03CE">
      <w:pPr>
        <w:numPr>
          <w:ilvl w:val="0"/>
          <w:numId w:val="55"/>
        </w:numPr>
        <w:tabs>
          <w:tab w:val="left" w:pos="98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гражданское воспитание</w:t>
      </w:r>
      <w:r w:rsidRPr="00FB15DE">
        <w:rPr>
          <w:rFonts w:ascii="Times New Roman" w:eastAsia="Times New Roman" w:hAnsi="Times New Roman"/>
          <w:color w:val="000000"/>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B15DE" w:rsidRPr="00FB15DE" w:rsidRDefault="00FB15DE" w:rsidP="008A03CE">
      <w:pPr>
        <w:numPr>
          <w:ilvl w:val="0"/>
          <w:numId w:val="55"/>
        </w:numPr>
        <w:tabs>
          <w:tab w:val="left" w:pos="98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патриотическое воспитание</w:t>
      </w:r>
      <w:r w:rsidRPr="00FB15DE">
        <w:rPr>
          <w:rFonts w:ascii="Times New Roman" w:eastAsia="Times New Roman" w:hAnsi="Times New Roman"/>
          <w:color w:val="000000"/>
          <w:sz w:val="24"/>
          <w:szCs w:val="24"/>
          <w:lang w:eastAsia="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B15DE" w:rsidRPr="00FB15DE" w:rsidRDefault="00FB15DE" w:rsidP="008A03CE">
      <w:pPr>
        <w:numPr>
          <w:ilvl w:val="0"/>
          <w:numId w:val="55"/>
        </w:numPr>
        <w:tabs>
          <w:tab w:val="left" w:pos="98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духовно-нравственное воспитание</w:t>
      </w:r>
      <w:r w:rsidRPr="00FB15DE">
        <w:rPr>
          <w:rFonts w:ascii="Times New Roman" w:eastAsia="Times New Roman" w:hAnsi="Times New Roman"/>
          <w:color w:val="000000"/>
          <w:sz w:val="24"/>
          <w:szCs w:val="24"/>
          <w:lang w:eastAsia="ru-RU"/>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B15DE" w:rsidRPr="00FB15DE" w:rsidRDefault="00FB15DE" w:rsidP="008A03CE">
      <w:pPr>
        <w:numPr>
          <w:ilvl w:val="0"/>
          <w:numId w:val="55"/>
        </w:numPr>
        <w:tabs>
          <w:tab w:val="left" w:pos="98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эстетическое воспитание</w:t>
      </w:r>
      <w:r w:rsidRPr="00FB15DE">
        <w:rPr>
          <w:rFonts w:ascii="Times New Roman" w:eastAsia="Times New Roman" w:hAnsi="Times New Roman"/>
          <w:color w:val="000000"/>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B15DE" w:rsidRPr="00FB15DE" w:rsidRDefault="00FB15DE" w:rsidP="008A03CE">
      <w:pPr>
        <w:numPr>
          <w:ilvl w:val="0"/>
          <w:numId w:val="55"/>
        </w:numPr>
        <w:tabs>
          <w:tab w:val="left" w:pos="98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физическое воспитание</w:t>
      </w:r>
      <w:r w:rsidRPr="00FB15DE">
        <w:rPr>
          <w:rFonts w:ascii="Times New Roman" w:eastAsia="Times New Roman" w:hAnsi="Times New Roman"/>
          <w:color w:val="000000"/>
          <w:sz w:val="24"/>
          <w:szCs w:val="24"/>
          <w:lang w:eastAsia="ru-RU"/>
        </w:rPr>
        <w:t>,</w:t>
      </w:r>
      <w:r w:rsidRPr="00FB15DE">
        <w:rPr>
          <w:rFonts w:ascii="Times New Roman" w:eastAsia="Times New Roman" w:hAnsi="Times New Roman"/>
          <w:b/>
          <w:color w:val="000000"/>
          <w:sz w:val="24"/>
          <w:szCs w:val="24"/>
          <w:lang w:eastAsia="ru-RU"/>
        </w:rPr>
        <w:t xml:space="preserve"> формирование культуры здорового образа жизни и эмоционального благополучия</w:t>
      </w:r>
      <w:r w:rsidRPr="00FB15DE">
        <w:rPr>
          <w:rFonts w:ascii="Times New Roman" w:eastAsia="Times New Roman" w:hAnsi="Times New Roman"/>
          <w:color w:val="000000"/>
          <w:sz w:val="24"/>
          <w:szCs w:val="24"/>
          <w:lang w:eastAsia="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B15DE" w:rsidRPr="00FB15DE" w:rsidRDefault="00FB15DE" w:rsidP="008A03CE">
      <w:pPr>
        <w:numPr>
          <w:ilvl w:val="0"/>
          <w:numId w:val="55"/>
        </w:numPr>
        <w:tabs>
          <w:tab w:val="left" w:pos="98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трудовое воспитание</w:t>
      </w:r>
      <w:r w:rsidRPr="00FB15DE">
        <w:rPr>
          <w:rFonts w:ascii="Times New Roman" w:eastAsia="Times New Roman" w:hAnsi="Times New Roman"/>
          <w:color w:val="000000"/>
          <w:sz w:val="24"/>
          <w:szCs w:val="24"/>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B15DE" w:rsidRPr="00FB15DE" w:rsidRDefault="00FB15DE" w:rsidP="008A03CE">
      <w:pPr>
        <w:numPr>
          <w:ilvl w:val="0"/>
          <w:numId w:val="55"/>
        </w:numPr>
        <w:tabs>
          <w:tab w:val="left" w:pos="98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экологическое воспитание</w:t>
      </w:r>
      <w:r w:rsidRPr="00FB15DE">
        <w:rPr>
          <w:rFonts w:ascii="Times New Roman" w:eastAsia="Times New Roman" w:hAnsi="Times New Roman"/>
          <w:color w:val="000000"/>
          <w:sz w:val="24"/>
          <w:szCs w:val="24"/>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B15DE" w:rsidRPr="00FB15DE" w:rsidRDefault="00FB15DE" w:rsidP="008A03CE">
      <w:pPr>
        <w:numPr>
          <w:ilvl w:val="0"/>
          <w:numId w:val="55"/>
        </w:numPr>
        <w:tabs>
          <w:tab w:val="left" w:pos="98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ценности научного познания</w:t>
      </w:r>
      <w:r w:rsidRPr="00FB15DE">
        <w:rPr>
          <w:rFonts w:ascii="Times New Roman" w:eastAsia="Times New Roman" w:hAnsi="Times New Roman"/>
          <w:color w:val="000000"/>
          <w:sz w:val="24"/>
          <w:szCs w:val="24"/>
          <w:lang w:eastAsia="ru-RU"/>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B15DE" w:rsidRPr="00FB15DE" w:rsidRDefault="00FB15DE" w:rsidP="00FB15DE">
      <w:pPr>
        <w:tabs>
          <w:tab w:val="left" w:pos="983"/>
        </w:tabs>
        <w:spacing w:after="0" w:line="240" w:lineRule="auto"/>
        <w:jc w:val="both"/>
        <w:rPr>
          <w:rFonts w:ascii="Times New Roman" w:eastAsia="Times New Roman" w:hAnsi="Times New Roman"/>
          <w:color w:val="000000"/>
          <w:sz w:val="24"/>
          <w:szCs w:val="24"/>
          <w:lang w:eastAsia="ru-RU"/>
        </w:rPr>
      </w:pPr>
    </w:p>
    <w:p w:rsidR="00FB15DE" w:rsidRPr="00FB15DE" w:rsidRDefault="00FB15DE" w:rsidP="00FB15DE">
      <w:pPr>
        <w:keepNext/>
        <w:keepLines/>
        <w:spacing w:after="0" w:line="240" w:lineRule="auto"/>
        <w:jc w:val="both"/>
        <w:outlineLvl w:val="0"/>
        <w:rPr>
          <w:rFonts w:ascii="Times New Roman" w:eastAsia="Times New Roman" w:hAnsi="Times New Roman"/>
          <w:b/>
          <w:color w:val="000000"/>
          <w:sz w:val="24"/>
          <w:szCs w:val="24"/>
          <w:lang w:eastAsia="ru-RU"/>
        </w:rPr>
      </w:pPr>
      <w:bookmarkStart w:id="259" w:name="_2et92p0" w:colFirst="0" w:colLast="0"/>
      <w:bookmarkEnd w:id="259"/>
      <w:r w:rsidRPr="00FB15DE">
        <w:rPr>
          <w:rFonts w:ascii="Times New Roman" w:eastAsia="Times New Roman" w:hAnsi="Times New Roman"/>
          <w:b/>
          <w:color w:val="000000"/>
          <w:sz w:val="24"/>
          <w:szCs w:val="24"/>
          <w:lang w:eastAsia="ru-RU"/>
        </w:rPr>
        <w:t xml:space="preserve">1.3 Целевые ориентиры результатов воспитания </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Конкретизация общей цели воспитания применительно к возрастным особенностям школьников позволяет выделить в ней следующие </w:t>
      </w:r>
      <w:r w:rsidRPr="00FB15DE">
        <w:rPr>
          <w:rFonts w:ascii="Times New Roman" w:eastAsia="Times New Roman" w:hAnsi="Times New Roman"/>
          <w:b/>
          <w:i/>
          <w:sz w:val="24"/>
          <w:szCs w:val="24"/>
          <w:lang w:eastAsia="ru-RU"/>
        </w:rPr>
        <w:t>целевые ориентиры.</w:t>
      </w:r>
      <w:r w:rsidRPr="00FB15DE">
        <w:rPr>
          <w:rFonts w:ascii="Times New Roman" w:eastAsia="Times New Roman" w:hAnsi="Times New Roman"/>
          <w:sz w:val="24"/>
          <w:szCs w:val="24"/>
          <w:lang w:eastAsia="ru-RU"/>
        </w:rPr>
        <w:t xml:space="preserve"> Это то, чему предстоит уделять первостепенное, но не единственное внимание:</w:t>
      </w: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FB15DE">
      <w:pPr>
        <w:spacing w:after="0" w:line="240" w:lineRule="auto"/>
        <w:ind w:firstLine="708"/>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Целевые ориентиры результатов воспитания на уровне начального общего образования.</w:t>
      </w:r>
    </w:p>
    <w:tbl>
      <w:tblPr>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tabs>
                <w:tab w:val="left" w:pos="851"/>
              </w:tabs>
              <w:spacing w:after="0" w:line="240" w:lineRule="auto"/>
              <w:ind w:firstLine="181"/>
              <w:jc w:val="center"/>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lastRenderedPageBreak/>
              <w:t>Целевые ориентиры</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tabs>
                <w:tab w:val="left" w:pos="851"/>
              </w:tabs>
              <w:spacing w:after="0" w:line="240" w:lineRule="auto"/>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Гражданско-патриотическое воспитание</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Знающий и любящий свою малую родину, свой край, имеющий представление о Родине — России, её территории, расположении.</w:t>
            </w:r>
          </w:p>
          <w:p w:rsidR="00FB15DE" w:rsidRPr="00FB15DE" w:rsidRDefault="00FB15DE" w:rsidP="00FB15DE">
            <w:pPr>
              <w:widowControl/>
              <w:tabs>
                <w:tab w:val="left" w:pos="4"/>
                <w:tab w:val="left" w:pos="288"/>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FB15DE" w:rsidRPr="00FB15DE" w:rsidRDefault="00FB15DE" w:rsidP="00FB15DE">
            <w:pPr>
              <w:widowControl/>
              <w:tabs>
                <w:tab w:val="left" w:pos="4"/>
                <w:tab w:val="left" w:pos="288"/>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FB15DE" w:rsidRPr="00FB15DE" w:rsidRDefault="00FB15DE" w:rsidP="00FB15DE">
            <w:pPr>
              <w:widowControl/>
              <w:tabs>
                <w:tab w:val="left" w:pos="4"/>
                <w:tab w:val="left" w:pos="288"/>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B15DE" w:rsidRPr="00FB15DE" w:rsidRDefault="00FB15DE" w:rsidP="00FB15DE">
            <w:pPr>
              <w:widowControl/>
              <w:tabs>
                <w:tab w:val="left" w:pos="4"/>
                <w:tab w:val="left" w:pos="288"/>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FB15DE" w:rsidRPr="00FB15DE" w:rsidRDefault="00FB15DE" w:rsidP="00FB15DE">
            <w:pPr>
              <w:tabs>
                <w:tab w:val="left" w:pos="318"/>
              </w:tabs>
              <w:spacing w:after="0" w:line="240" w:lineRule="auto"/>
              <w:ind w:firstLine="177"/>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s>
              <w:spacing w:after="0" w:line="240" w:lineRule="auto"/>
              <w:ind w:firstLine="181"/>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Духовно-нравственное воспитание</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Сознающий ценность каждой человеческой жизни, признающий индивидуальность и достоинство каждого человека. </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Эстетическое воспитание</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Способный воспринимать и чувствовать прекрасное в быту, природе, искусстве, творчестве людей.</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Проявляющий интерес и уважение к отечественной и мировой художественной культуре.</w:t>
            </w:r>
          </w:p>
          <w:p w:rsidR="00FB15DE" w:rsidRPr="00FB15DE" w:rsidRDefault="00FB15DE" w:rsidP="00FB15DE">
            <w:pPr>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Проявляющий стремление к самовыражению в разных видах художественной деятельности, искусстве.</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Физическое воспитание, формирование культуры здоровья и эмоционального благополучия</w:t>
            </w:r>
          </w:p>
        </w:tc>
      </w:tr>
      <w:tr w:rsidR="00FB15DE" w:rsidRPr="00FB15DE" w:rsidTr="00FB15DE">
        <w:trPr>
          <w:cantSplit/>
          <w:trHeight w:val="131"/>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Владеющий основными навыками личной и общественной гигиены, безопасного поведения в быту, природе, обществе.</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Ориентированный на физическое развитие с учётом возможностей здоровья, занятия физкультурой и спортом.</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B15DE" w:rsidRPr="00FB15DE" w:rsidTr="00FB15DE">
        <w:trPr>
          <w:cantSplit/>
          <w:trHeight w:val="131"/>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Трудовоевоспитание</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lastRenderedPageBreak/>
              <w:t xml:space="preserve">Сознающий ценность труда в жизни человека, семьи, общества. </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Проявляющий уважение к труду, людям труда, бережное отношение к результатам труда, ответственное потребление. </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Проявляющий интерес к разным профессиям.</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Участвующий в различных видах доступного по возрасту труда, трудовой деятельности.</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Экологическоевоспитание</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Понимающий ценность природы, зависимость жизни людей от природы, влияние людей на природу, окружающую среду.</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Выражающий готовность в своей деятельности придерживаться экологических норм.</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Ценности научного познания</w:t>
            </w:r>
          </w:p>
        </w:tc>
      </w:tr>
      <w:tr w:rsidR="00FB15DE" w:rsidRPr="00FB15DE" w:rsidTr="00FB15DE">
        <w:trPr>
          <w:cantSplit/>
          <w:tblHeader/>
        </w:trPr>
        <w:tc>
          <w:tcPr>
            <w:tcW w:w="9351" w:type="dxa"/>
            <w:tcBorders>
              <w:top w:val="single" w:sz="4" w:space="0" w:color="000000"/>
              <w:left w:val="single" w:sz="4" w:space="0" w:color="000000"/>
              <w:bottom w:val="single" w:sz="4" w:space="0" w:color="000000"/>
              <w:right w:val="single" w:sz="4" w:space="0" w:color="000000"/>
            </w:tcBorders>
          </w:tcPr>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B15DE" w:rsidRPr="00FB15DE" w:rsidRDefault="00FB15DE" w:rsidP="00FB15DE">
            <w:pPr>
              <w:widowControl/>
              <w:tabs>
                <w:tab w:val="left" w:pos="4"/>
                <w:tab w:val="left" w:pos="288"/>
                <w:tab w:val="left" w:pos="430"/>
              </w:tabs>
              <w:spacing w:after="0" w:line="240" w:lineRule="auto"/>
              <w:ind w:firstLine="181"/>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B15DE" w:rsidRPr="00FB15DE" w:rsidRDefault="00FB15DE" w:rsidP="00FB15DE">
      <w:pPr>
        <w:keepNext/>
        <w:keepLines/>
        <w:spacing w:after="0" w:line="240" w:lineRule="auto"/>
        <w:ind w:firstLine="709"/>
        <w:jc w:val="both"/>
        <w:rPr>
          <w:rFonts w:ascii="Times New Roman" w:eastAsia="Times New Roman" w:hAnsi="Times New Roman"/>
          <w:b/>
          <w:color w:val="000000"/>
          <w:sz w:val="24"/>
          <w:szCs w:val="24"/>
          <w:lang w:eastAsia="ru-RU"/>
        </w:rPr>
      </w:pP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p>
    <w:p w:rsidR="00FB15DE" w:rsidRPr="00FB15DE" w:rsidRDefault="00FB15DE" w:rsidP="00FB15DE">
      <w:pPr>
        <w:widowControl/>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i/>
          <w:color w:val="000000"/>
          <w:sz w:val="24"/>
          <w:szCs w:val="24"/>
          <w:lang w:eastAsia="ru-RU"/>
        </w:rPr>
        <w:t xml:space="preserve">Выделение в общей цели воспитания целевых приоритетов, связанных </w:t>
      </w:r>
      <w:r w:rsidRPr="00FB15DE">
        <w:rPr>
          <w:rFonts w:ascii="Times New Roman" w:eastAsia="Times New Roman" w:hAnsi="Times New Roman"/>
          <w:b/>
          <w:i/>
          <w:color w:val="000000"/>
          <w:sz w:val="24"/>
          <w:szCs w:val="24"/>
          <w:lang w:eastAsia="ru-RU"/>
        </w:rPr>
        <w:br/>
        <w:t>с возрастными особенностями воспитанников, не означает игнорирования других составляющих общей цели воспитания.</w:t>
      </w:r>
      <w:r w:rsidRPr="00FB15DE">
        <w:rPr>
          <w:rFonts w:ascii="Times New Roman" w:eastAsia="Times New Roman" w:hAnsi="Times New Roman"/>
          <w:color w:val="000000"/>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p>
    <w:p w:rsidR="00FB15DE" w:rsidRPr="00FB15DE" w:rsidRDefault="00FB15DE" w:rsidP="00FB15DE">
      <w:pPr>
        <w:keepNext/>
        <w:keepLines/>
        <w:pageBreakBefore/>
        <w:spacing w:after="0" w:line="240" w:lineRule="auto"/>
        <w:jc w:val="both"/>
        <w:outlineLvl w:val="0"/>
        <w:rPr>
          <w:rFonts w:ascii="Times New Roman" w:eastAsia="Times New Roman" w:hAnsi="Times New Roman"/>
          <w:b/>
          <w:color w:val="000000"/>
          <w:sz w:val="24"/>
          <w:szCs w:val="24"/>
          <w:lang w:eastAsia="ru-RU"/>
        </w:rPr>
      </w:pPr>
      <w:bookmarkStart w:id="260" w:name="_tyjcwt" w:colFirst="0" w:colLast="0"/>
      <w:bookmarkEnd w:id="260"/>
      <w:r w:rsidRPr="00FB15DE">
        <w:rPr>
          <w:rFonts w:ascii="Times New Roman" w:eastAsia="Times New Roman" w:hAnsi="Times New Roman"/>
          <w:b/>
          <w:color w:val="000000"/>
          <w:sz w:val="24"/>
          <w:szCs w:val="24"/>
          <w:lang w:eastAsia="ru-RU"/>
        </w:rPr>
        <w:lastRenderedPageBreak/>
        <w:t>РАЗДЕЛ 2. СОДЕРЖАТЕЛЬНЫЙ</w:t>
      </w:r>
    </w:p>
    <w:p w:rsidR="00FB15DE" w:rsidRPr="00FB15DE" w:rsidRDefault="00FB15DE" w:rsidP="00FB15DE">
      <w:pPr>
        <w:spacing w:after="0" w:line="240" w:lineRule="auto"/>
        <w:jc w:val="both"/>
        <w:rPr>
          <w:rFonts w:ascii="Times New Roman" w:eastAsia="Times New Roman" w:hAnsi="Times New Roman"/>
          <w:color w:val="000000"/>
          <w:sz w:val="24"/>
          <w:szCs w:val="24"/>
          <w:lang w:eastAsia="ru-RU"/>
        </w:rPr>
      </w:pPr>
    </w:p>
    <w:p w:rsidR="00FB15DE" w:rsidRPr="00FB15DE" w:rsidRDefault="00FB15DE" w:rsidP="00FB15DE">
      <w:pPr>
        <w:keepNext/>
        <w:keepLines/>
        <w:spacing w:after="0" w:line="240" w:lineRule="auto"/>
        <w:jc w:val="both"/>
        <w:outlineLvl w:val="0"/>
        <w:rPr>
          <w:rFonts w:ascii="Times New Roman" w:eastAsia="Times New Roman" w:hAnsi="Times New Roman"/>
          <w:b/>
          <w:color w:val="000000"/>
          <w:sz w:val="24"/>
          <w:szCs w:val="24"/>
          <w:lang w:eastAsia="ru-RU"/>
        </w:rPr>
      </w:pPr>
      <w:bookmarkStart w:id="261" w:name="_3dy6vkm" w:colFirst="0" w:colLast="0"/>
      <w:bookmarkEnd w:id="261"/>
      <w:r w:rsidRPr="00FB15DE">
        <w:rPr>
          <w:rFonts w:ascii="Times New Roman" w:eastAsia="Times New Roman" w:hAnsi="Times New Roman"/>
          <w:b/>
          <w:color w:val="000000"/>
          <w:sz w:val="24"/>
          <w:szCs w:val="24"/>
          <w:lang w:eastAsia="ru-RU"/>
        </w:rPr>
        <w:t>2.1 Уклад общеобразовательной организации</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bookmarkStart w:id="262" w:name="_1y810tw" w:colFirst="0" w:colLast="0"/>
      <w:bookmarkEnd w:id="262"/>
      <w:r w:rsidRPr="00FB15DE">
        <w:rPr>
          <w:rFonts w:ascii="Times New Roman" w:eastAsia="Times New Roman" w:hAnsi="Times New Roman"/>
          <w:color w:val="000000"/>
          <w:sz w:val="24"/>
          <w:szCs w:val="24"/>
          <w:lang w:eastAsia="ru-RU"/>
        </w:rPr>
        <w:t>Муниципальное бюджетное общеобразовательное учреждение «Кротовская средняя школа» - это школа – комплекс, представляющая систему образовательных учреждений для детей в возрасте от 2,5 до 18 лет, которая реализует:</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программы дошкольного образования в дошкольных группах при Кротовской средней школе;</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программы начального, основного, среднего (полного) общего образования (Кротовская средняя школа);</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дополнительные общеразвивающие программы.</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Кротовская средняя школа - это сельская школа, удаленная от культурных и научных центров, спортивных школ и школ искусств,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FB15DE" w:rsidRPr="00FB15DE" w:rsidRDefault="00FB15DE" w:rsidP="00FB15DE">
      <w:pPr>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Школа стала площадкой для внедрения регионального проекта «Современная школа» в форме Центра образования гуманитарного и цифрового профилей «Точка роста». Оборудованы и оснащены кабинеты предметных областей «Информатика», «Основы безопасности жизнедеятельности». Развиты направления дополнительного образования – технического и гуманитарных профилей. Функционирует структурное подразделение – Школьный спортивный клуб «Олимп»,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p>
    <w:p w:rsidR="00FB15DE" w:rsidRPr="00FB15DE" w:rsidRDefault="00FB15DE" w:rsidP="00FB15DE">
      <w:pPr>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В школе функционируют отряды: Юные инспектора движения «Дорога добра», волонтёрский отряд «Омега», Дружина юного пожарного «Феникс», тимуровский отряд «Беспокойные сердца», экоотряды «Эдельвейс», «Юные экологи», отряды казаков, отряд Юнармейцев «Звезда», отряды волонтеров. Работает школьный музей «Быт и традиции Волжских казаков», в 2022 - 2023 году организованы отряды «Орлята России», школьный театр, открыто пространство ЦДИ, открыто первичное отделение РДДМ.</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Процесс воспитания основывается на следующих принципах взаимодействия педагогов и школьников:</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ориентир на создание психологически комфортной среды для каждого ребенка и взрослого, </w:t>
      </w:r>
      <w:r w:rsidRPr="00FB15DE">
        <w:rPr>
          <w:rFonts w:ascii="Times New Roman" w:eastAsia="Times New Roman" w:hAnsi="Times New Roman"/>
          <w:color w:val="000000"/>
          <w:sz w:val="24"/>
          <w:szCs w:val="24"/>
          <w:lang w:eastAsia="ru-RU"/>
        </w:rPr>
        <w:lastRenderedPageBreak/>
        <w:t xml:space="preserve">без которой невозможно конструктивное взаимодействие школьников и педагогов; </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организация основных совместных дел школьников и педагогов как предмета совместной заботы и взрослых, и детей;</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системность, целесообразность и не шаблонность воспитания как условия его эффективности.</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Основными традициями воспитания в образовательной организации являются следующие:</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ключевые общешкольные дела, через которые осуществляется интеграция воспитательных усилий педагогов;</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FB15DE" w:rsidRPr="00FB15DE" w:rsidRDefault="00FB15DE" w:rsidP="00FB15DE">
      <w:pPr>
        <w:tabs>
          <w:tab w:val="left" w:pos="993"/>
        </w:tabs>
        <w:spacing w:after="0" w:line="240" w:lineRule="auto"/>
        <w:jc w:val="both"/>
        <w:rPr>
          <w:rFonts w:ascii="Times New Roman" w:eastAsia="Times New Roman" w:hAnsi="Times New Roman"/>
          <w:color w:val="000000"/>
          <w:sz w:val="24"/>
          <w:szCs w:val="24"/>
          <w:lang w:eastAsia="ru-RU"/>
        </w:rPr>
      </w:pP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bookmarkStart w:id="263" w:name="_1t3h5sf" w:colFirst="0" w:colLast="0"/>
      <w:bookmarkEnd w:id="263"/>
      <w:r w:rsidRPr="00FB15DE">
        <w:rPr>
          <w:rFonts w:ascii="Times New Roman" w:eastAsia="Times New Roman" w:hAnsi="Times New Roman"/>
          <w:b/>
          <w:color w:val="000000"/>
          <w:sz w:val="24"/>
          <w:szCs w:val="24"/>
          <w:lang w:eastAsia="ru-RU"/>
        </w:rPr>
        <w:t>2.2 Виды, формы и содержание воспитательной деятельности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B15DE" w:rsidRPr="00FB15DE" w:rsidRDefault="00FB15DE" w:rsidP="00FB15DE">
      <w:pPr>
        <w:tabs>
          <w:tab w:val="left" w:pos="851"/>
        </w:tabs>
        <w:spacing w:after="0" w:line="240" w:lineRule="auto"/>
        <w:ind w:firstLine="709"/>
        <w:jc w:val="both"/>
        <w:rPr>
          <w:rFonts w:ascii="Times New Roman" w:eastAsia="Times New Roman" w:hAnsi="Times New Roman"/>
          <w:i/>
          <w:color w:val="000000"/>
          <w:sz w:val="24"/>
          <w:szCs w:val="24"/>
          <w:lang w:eastAsia="ru-RU"/>
        </w:rPr>
      </w:pP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 xml:space="preserve">Урочная деятельность </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Реализация школьными педагогами воспитательного потенциала урока предполагает следующее:</w:t>
      </w:r>
    </w:p>
    <w:p w:rsidR="00FB15DE" w:rsidRPr="00FB15DE" w:rsidRDefault="00FB15DE" w:rsidP="008A03CE">
      <w:pPr>
        <w:widowControl/>
        <w:numPr>
          <w:ilvl w:val="0"/>
          <w:numId w:val="45"/>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B15DE" w:rsidRPr="00FB15DE" w:rsidRDefault="00FB15DE" w:rsidP="008A03CE">
      <w:pPr>
        <w:widowControl/>
        <w:numPr>
          <w:ilvl w:val="0"/>
          <w:numId w:val="45"/>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B15DE" w:rsidRPr="00FB15DE" w:rsidRDefault="00FB15DE" w:rsidP="008A03CE">
      <w:pPr>
        <w:widowControl/>
        <w:numPr>
          <w:ilvl w:val="0"/>
          <w:numId w:val="45"/>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FB15DE" w:rsidRPr="00FB15DE" w:rsidRDefault="00FB15DE" w:rsidP="008A03CE">
      <w:pPr>
        <w:widowControl/>
        <w:numPr>
          <w:ilvl w:val="0"/>
          <w:numId w:val="45"/>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B15DE" w:rsidRPr="00FB15DE" w:rsidRDefault="00FB15DE" w:rsidP="008A03CE">
      <w:pPr>
        <w:widowControl/>
        <w:numPr>
          <w:ilvl w:val="0"/>
          <w:numId w:val="45"/>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FB15DE" w:rsidRPr="00FB15DE" w:rsidRDefault="00FB15DE" w:rsidP="008A03CE">
      <w:pPr>
        <w:widowControl/>
        <w:numPr>
          <w:ilvl w:val="0"/>
          <w:numId w:val="45"/>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B15DE" w:rsidRPr="00FB15DE" w:rsidRDefault="00FB15DE" w:rsidP="008A03CE">
      <w:pPr>
        <w:widowControl/>
        <w:numPr>
          <w:ilvl w:val="0"/>
          <w:numId w:val="45"/>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lastRenderedPageBreak/>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B15DE" w:rsidRPr="00FB15DE" w:rsidRDefault="00FB15DE" w:rsidP="008A03CE">
      <w:pPr>
        <w:widowControl/>
        <w:numPr>
          <w:ilvl w:val="0"/>
          <w:numId w:val="45"/>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B15DE" w:rsidRPr="00FB15DE" w:rsidRDefault="00FB15DE" w:rsidP="008A03CE">
      <w:pPr>
        <w:numPr>
          <w:ilvl w:val="0"/>
          <w:numId w:val="45"/>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создание </w:t>
      </w:r>
      <w:proofErr w:type="gramStart"/>
      <w:r w:rsidRPr="00FB15DE">
        <w:rPr>
          <w:rFonts w:ascii="Times New Roman" w:eastAsia="Times New Roman" w:hAnsi="Times New Roman"/>
          <w:color w:val="000000"/>
          <w:sz w:val="24"/>
          <w:szCs w:val="24"/>
          <w:lang w:eastAsia="ru-RU"/>
        </w:rPr>
        <w:t>гибкой  и</w:t>
      </w:r>
      <w:proofErr w:type="gramEnd"/>
      <w:r w:rsidRPr="00FB15DE">
        <w:rPr>
          <w:rFonts w:ascii="Times New Roman" w:eastAsia="Times New Roman" w:hAnsi="Times New Roman"/>
          <w:color w:val="000000"/>
          <w:sz w:val="24"/>
          <w:szCs w:val="24"/>
          <w:lang w:eastAsia="ru-RU"/>
        </w:rPr>
        <w:t xml:space="preserve">  открытой  среды  обучения  и  воспитания  с </w:t>
      </w:r>
    </w:p>
    <w:p w:rsidR="00FB15DE" w:rsidRPr="00FB15DE" w:rsidRDefault="00FB15DE" w:rsidP="00FB15DE">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proofErr w:type="gramStart"/>
      <w:r w:rsidRPr="00FB15DE">
        <w:rPr>
          <w:rFonts w:ascii="Times New Roman" w:eastAsia="Times New Roman" w:hAnsi="Times New Roman"/>
          <w:color w:val="000000"/>
          <w:sz w:val="24"/>
          <w:szCs w:val="24"/>
          <w:lang w:eastAsia="ru-RU"/>
        </w:rPr>
        <w:t>использованием  гаджетов</w:t>
      </w:r>
      <w:proofErr w:type="gramEnd"/>
      <w:r w:rsidRPr="00FB15DE">
        <w:rPr>
          <w:rFonts w:ascii="Times New Roman" w:eastAsia="Times New Roman" w:hAnsi="Times New Roman"/>
          <w:color w:val="000000"/>
          <w:sz w:val="24"/>
          <w:szCs w:val="24"/>
          <w:lang w:eastAsia="ru-RU"/>
        </w:rPr>
        <w:t xml:space="preserve">,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FB15DE" w:rsidRPr="00FB15DE" w:rsidRDefault="00FB15DE" w:rsidP="00FB15DE">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proofErr w:type="gramStart"/>
      <w:r w:rsidRPr="00FB15DE">
        <w:rPr>
          <w:rFonts w:ascii="Times New Roman" w:eastAsia="Times New Roman" w:hAnsi="Times New Roman"/>
          <w:color w:val="000000"/>
          <w:sz w:val="24"/>
          <w:szCs w:val="24"/>
          <w:lang w:eastAsia="ru-RU"/>
        </w:rPr>
        <w:t>У  обучающихся</w:t>
      </w:r>
      <w:proofErr w:type="gramEnd"/>
      <w:r w:rsidRPr="00FB15DE">
        <w:rPr>
          <w:rFonts w:ascii="Times New Roman" w:eastAsia="Times New Roman" w:hAnsi="Times New Roman"/>
          <w:color w:val="000000"/>
          <w:sz w:val="24"/>
          <w:szCs w:val="24"/>
          <w:lang w:eastAsia="ru-RU"/>
        </w:rPr>
        <w:t xml:space="preserve">  развиваются  навыки  сотрудничества,  коммуникации, </w:t>
      </w:r>
    </w:p>
    <w:p w:rsidR="00FB15DE" w:rsidRPr="00FB15DE" w:rsidRDefault="00FB15DE" w:rsidP="00FB15DE">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социальной ответственности, способность критически мыслить, оперативно и </w:t>
      </w:r>
    </w:p>
    <w:p w:rsidR="00FB15DE" w:rsidRPr="00FB15DE" w:rsidRDefault="00FB15DE" w:rsidP="00FB15DE">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качественно решать проблемы; воспитывается ценностное отношение к миру.</w:t>
      </w: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 xml:space="preserve"> </w:t>
      </w: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 xml:space="preserve"> Внеурочная деятельность </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Воспитание на занятиях школьных курсов внеурочной деятельности осуществляется преимущественно через:</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вовлечение школьников в интересную и полезную для них деятельность, которая предоставит им возможность самореализоваться в ней, </w:t>
      </w:r>
      <w:proofErr w:type="gramStart"/>
      <w:r w:rsidRPr="00FB15DE">
        <w:rPr>
          <w:rFonts w:ascii="Times New Roman" w:eastAsia="Times New Roman" w:hAnsi="Times New Roman"/>
          <w:sz w:val="24"/>
          <w:szCs w:val="24"/>
          <w:lang w:eastAsia="ru-RU"/>
        </w:rPr>
        <w:t>приобрести  социально</w:t>
      </w:r>
      <w:proofErr w:type="gramEnd"/>
      <w:r w:rsidRPr="00FB15DE">
        <w:rPr>
          <w:rFonts w:ascii="Times New Roman" w:eastAsia="Times New Roman" w:hAnsi="Times New Roman"/>
          <w:sz w:val="24"/>
          <w:szCs w:val="24"/>
          <w:lang w:eastAsia="ru-RU"/>
        </w:rPr>
        <w:t xml:space="preserve">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формирование в кружках, секциях, клубах, студиях и т.п.;</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создание в детских объединениях традиций, задающих их членам определенные социально значимые формы поведения;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поощрение педагогами детских инициатив и детского самоуправления.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Реализация воспитательного потенциала курсов внеурочной деятельности происходит в рамках следующих выбранных школьниками ее видов:</w:t>
      </w:r>
    </w:p>
    <w:p w:rsidR="00FB15DE" w:rsidRPr="00FB15DE" w:rsidRDefault="00FB15DE" w:rsidP="00FB15DE">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b/>
          <w:i/>
          <w:color w:val="000000"/>
          <w:sz w:val="24"/>
          <w:szCs w:val="24"/>
          <w:u w:val="single"/>
          <w:lang w:eastAsia="ru-RU"/>
        </w:rPr>
        <w:t>Познавательная деятельность.</w:t>
      </w:r>
      <w:r w:rsidRPr="00FB15DE">
        <w:rPr>
          <w:rFonts w:ascii="Times New Roman" w:eastAsia="Times New Roman" w:hAnsi="Times New Roman"/>
          <w:color w:val="000000"/>
          <w:sz w:val="24"/>
          <w:szCs w:val="24"/>
          <w:lang w:eastAsia="ru-RU"/>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Программы </w:t>
      </w:r>
      <w:r w:rsidRPr="00FB15DE">
        <w:rPr>
          <w:rFonts w:ascii="Times New Roman" w:eastAsia="Times New Roman" w:hAnsi="Times New Roman"/>
          <w:sz w:val="24"/>
          <w:szCs w:val="24"/>
          <w:lang w:eastAsia="ru-RU" w:bidi="ru-RU"/>
        </w:rPr>
        <w:t xml:space="preserve">«Эрудит», «Книголюб», </w:t>
      </w:r>
      <w:r w:rsidRPr="00FB15DE">
        <w:rPr>
          <w:rFonts w:ascii="Times New Roman" w:eastAsia="Times New Roman" w:hAnsi="Times New Roman"/>
          <w:sz w:val="24"/>
          <w:szCs w:val="24"/>
          <w:lang w:eastAsia="ru-RU"/>
        </w:rPr>
        <w:t xml:space="preserve">«Разговор   о правильном питании», «Я пешеход и пассажир, «Социокультурные истоки», «ПроЭнергию». </w:t>
      </w:r>
      <w:r w:rsidRPr="00FB15DE">
        <w:rPr>
          <w:rFonts w:ascii="Times New Roman" w:eastAsia="Times New Roman" w:hAnsi="Times New Roman"/>
          <w:color w:val="000000"/>
          <w:sz w:val="24"/>
          <w:szCs w:val="24"/>
          <w:lang w:eastAsia="ru-RU"/>
        </w:rPr>
        <w:t>Курс внеурочной деятельности: «Разговор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b/>
          <w:i/>
          <w:sz w:val="24"/>
          <w:szCs w:val="24"/>
          <w:u w:val="single"/>
          <w:lang w:eastAsia="ru-RU"/>
        </w:rPr>
        <w:t>Художественное творчество.</w:t>
      </w:r>
      <w:r w:rsidRPr="00FB15DE">
        <w:rPr>
          <w:rFonts w:ascii="Times New Roman" w:eastAsia="Times New Roman" w:hAnsi="Times New Roman"/>
          <w:sz w:val="24"/>
          <w:szCs w:val="24"/>
          <w:lang w:eastAsia="ru-RU"/>
        </w:rPr>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Программы: </w:t>
      </w:r>
      <w:r w:rsidRPr="00FB15DE">
        <w:rPr>
          <w:rFonts w:ascii="Times New Roman" w:eastAsia="Times New Roman" w:hAnsi="Times New Roman"/>
          <w:sz w:val="24"/>
          <w:szCs w:val="24"/>
          <w:lang w:eastAsia="ru-RU" w:bidi="ru-RU"/>
        </w:rPr>
        <w:t xml:space="preserve">«Мир вокального искусства», кружки </w:t>
      </w:r>
      <w:r w:rsidRPr="00FB15DE">
        <w:rPr>
          <w:rFonts w:ascii="Times New Roman" w:eastAsia="Times New Roman" w:hAnsi="Times New Roman" w:hint="eastAsia"/>
          <w:sz w:val="24"/>
          <w:szCs w:val="24"/>
          <w:lang w:eastAsia="ru-RU" w:bidi="ru-RU"/>
        </w:rPr>
        <w:t>«</w:t>
      </w:r>
      <w:r w:rsidRPr="00FB15DE">
        <w:rPr>
          <w:rFonts w:ascii="Times New Roman" w:eastAsia="Times New Roman" w:hAnsi="Times New Roman"/>
          <w:sz w:val="24"/>
          <w:szCs w:val="24"/>
          <w:lang w:eastAsia="ru-RU" w:bidi="ru-RU"/>
        </w:rPr>
        <w:t>АРТ –творчество</w:t>
      </w:r>
      <w:r w:rsidRPr="00FB15DE">
        <w:rPr>
          <w:rFonts w:ascii="Times New Roman" w:eastAsia="Times New Roman" w:hAnsi="Times New Roman" w:hint="eastAsia"/>
          <w:sz w:val="24"/>
          <w:szCs w:val="24"/>
          <w:lang w:eastAsia="ru-RU" w:bidi="ru-RU"/>
        </w:rPr>
        <w:t>»</w:t>
      </w:r>
      <w:r w:rsidRPr="00FB15DE">
        <w:rPr>
          <w:rFonts w:ascii="Times New Roman" w:eastAsia="Times New Roman" w:hAnsi="Times New Roman"/>
          <w:sz w:val="24"/>
          <w:szCs w:val="24"/>
          <w:lang w:eastAsia="ru-RU" w:bidi="ru-RU"/>
        </w:rPr>
        <w:t xml:space="preserve">, </w:t>
      </w:r>
      <w:r w:rsidRPr="00FB15DE">
        <w:rPr>
          <w:rFonts w:ascii="Times New Roman" w:eastAsia="Times New Roman" w:hAnsi="Times New Roman" w:hint="eastAsia"/>
          <w:sz w:val="24"/>
          <w:szCs w:val="24"/>
          <w:lang w:eastAsia="ru-RU" w:bidi="ru-RU"/>
        </w:rPr>
        <w:t>«</w:t>
      </w:r>
      <w:r w:rsidRPr="00FB15DE">
        <w:rPr>
          <w:rFonts w:ascii="Times New Roman" w:eastAsia="Times New Roman" w:hAnsi="Times New Roman"/>
          <w:sz w:val="24"/>
          <w:szCs w:val="24"/>
          <w:lang w:eastAsia="ru-RU" w:bidi="ru-RU"/>
        </w:rPr>
        <w:t>Музыкальный калейдоскоп</w:t>
      </w:r>
      <w:r w:rsidRPr="00FB15DE">
        <w:rPr>
          <w:rFonts w:ascii="Times New Roman" w:eastAsia="Times New Roman" w:hAnsi="Times New Roman" w:hint="eastAsia"/>
          <w:sz w:val="24"/>
          <w:szCs w:val="24"/>
          <w:lang w:eastAsia="ru-RU" w:bidi="ru-RU"/>
        </w:rPr>
        <w:t>»</w:t>
      </w:r>
      <w:r w:rsidRPr="00FB15DE">
        <w:rPr>
          <w:rFonts w:ascii="Times New Roman" w:eastAsia="Times New Roman" w:hAnsi="Times New Roman"/>
          <w:sz w:val="24"/>
          <w:szCs w:val="24"/>
          <w:lang w:eastAsia="ru-RU" w:bidi="ru-RU"/>
        </w:rPr>
        <w:t>.</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b/>
          <w:i/>
          <w:sz w:val="24"/>
          <w:szCs w:val="24"/>
          <w:u w:val="single"/>
          <w:lang w:eastAsia="ru-RU"/>
        </w:rPr>
        <w:t>Туристско-краеведческая деятельность.</w:t>
      </w:r>
      <w:r w:rsidRPr="00FB15DE">
        <w:rPr>
          <w:rFonts w:ascii="Times New Roman" w:eastAsia="Times New Roman" w:hAnsi="Times New Roman"/>
          <w:sz w:val="24"/>
          <w:szCs w:val="24"/>
          <w:lang w:eastAsia="ru-RU"/>
        </w:rPr>
        <w:t xml:space="preserve"> Курс внеурочной деятельности, направленный на воспитание у школьников любви к своему краю, его истории, культуре, природе, на развитие самостоятельности и ответственности школьников. </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b/>
          <w:i/>
          <w:sz w:val="24"/>
          <w:szCs w:val="24"/>
          <w:u w:val="single"/>
          <w:lang w:eastAsia="ru-RU"/>
        </w:rPr>
        <w:t xml:space="preserve">Спортивно-оздоровительная деятельность. </w:t>
      </w:r>
      <w:r w:rsidRPr="00FB15DE">
        <w:rPr>
          <w:rFonts w:ascii="Times New Roman" w:eastAsia="Times New Roman" w:hAnsi="Times New Roman"/>
          <w:sz w:val="24"/>
          <w:szCs w:val="24"/>
          <w:lang w:eastAsia="ru-RU"/>
        </w:rPr>
        <w:t xml:space="preserve">Курсы внеурочной деятельности, направленные на физическое развитие школьников, развитие их ценностного отношения к своему здоровью, </w:t>
      </w:r>
      <w:r w:rsidRPr="00FB15DE">
        <w:rPr>
          <w:rFonts w:ascii="Times New Roman" w:eastAsia="Times New Roman" w:hAnsi="Times New Roman"/>
          <w:sz w:val="24"/>
          <w:szCs w:val="24"/>
          <w:lang w:eastAsia="ru-RU"/>
        </w:rPr>
        <w:lastRenderedPageBreak/>
        <w:t>побуждение к здоровому образу жизни, воспитание силы воли, ответственности, формирование установок на защиту слабых.</w:t>
      </w:r>
      <w:r w:rsidRPr="00FB15DE">
        <w:rPr>
          <w:rFonts w:ascii="Times New Roman" w:eastAsia="Times New Roman" w:hAnsi="Times New Roman"/>
          <w:sz w:val="24"/>
          <w:szCs w:val="24"/>
          <w:lang w:eastAsia="ru-RU" w:bidi="ru-RU"/>
        </w:rPr>
        <w:t xml:space="preserve"> «Подвижные игры».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b/>
          <w:i/>
          <w:sz w:val="24"/>
          <w:szCs w:val="24"/>
          <w:u w:val="single"/>
          <w:lang w:eastAsia="ru-RU"/>
        </w:rPr>
        <w:t>Трудовая деятельность.</w:t>
      </w:r>
      <w:r w:rsidRPr="00FB15DE">
        <w:rPr>
          <w:rFonts w:ascii="Times New Roman" w:eastAsia="Times New Roman" w:hAnsi="Times New Roman"/>
          <w:sz w:val="24"/>
          <w:szCs w:val="24"/>
          <w:lang w:eastAsia="ru-RU"/>
        </w:rPr>
        <w:t xml:space="preserve"> Курс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Внеурочная деятельность «Умелые руки».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b/>
          <w:i/>
          <w:sz w:val="24"/>
          <w:szCs w:val="24"/>
          <w:u w:val="single"/>
          <w:lang w:eastAsia="ru-RU"/>
        </w:rPr>
        <w:t xml:space="preserve">Игровая деятельность. </w:t>
      </w:r>
      <w:proofErr w:type="gramStart"/>
      <w:r w:rsidRPr="00FB15DE">
        <w:rPr>
          <w:rFonts w:ascii="Times New Roman" w:eastAsia="Times New Roman" w:hAnsi="Times New Roman"/>
          <w:sz w:val="24"/>
          <w:szCs w:val="24"/>
          <w:lang w:eastAsia="ru-RU"/>
        </w:rPr>
        <w:t>Курсы внеурочной деятельности</w:t>
      </w:r>
      <w:proofErr w:type="gramEnd"/>
      <w:r w:rsidRPr="00FB15DE">
        <w:rPr>
          <w:rFonts w:ascii="Times New Roman" w:eastAsia="Times New Roman" w:hAnsi="Times New Roman"/>
          <w:sz w:val="24"/>
          <w:szCs w:val="24"/>
          <w:lang w:eastAsia="ru-RU"/>
        </w:rPr>
        <w:t xml:space="preserve">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FB15DE" w:rsidRPr="00FB15DE" w:rsidRDefault="00FB15DE" w:rsidP="00FB15DE">
      <w:pPr>
        <w:tabs>
          <w:tab w:val="left" w:pos="993"/>
        </w:tabs>
        <w:spacing w:after="0" w:line="240" w:lineRule="auto"/>
        <w:ind w:left="709"/>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w:t>
      </w:r>
      <w:r w:rsidRPr="00FB15DE">
        <w:rPr>
          <w:rFonts w:ascii="Times New Roman" w:eastAsia="Times New Roman" w:hAnsi="Times New Roman"/>
          <w:b/>
          <w:color w:val="000000"/>
          <w:sz w:val="24"/>
          <w:szCs w:val="24"/>
          <w:lang w:eastAsia="ru-RU"/>
        </w:rPr>
        <w:tab/>
        <w:t>Центр образования цифровых и гуманитарных профилей «Точка роста»:</w:t>
      </w:r>
    </w:p>
    <w:p w:rsidR="00FB15DE" w:rsidRPr="00FB15DE" w:rsidRDefault="00FB15DE" w:rsidP="00FB15DE">
      <w:pPr>
        <w:tabs>
          <w:tab w:val="left" w:pos="993"/>
        </w:tab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техническое </w:t>
      </w:r>
      <w:proofErr w:type="gramStart"/>
      <w:r w:rsidRPr="00FB15DE">
        <w:rPr>
          <w:rFonts w:ascii="Times New Roman" w:eastAsia="Times New Roman" w:hAnsi="Times New Roman"/>
          <w:color w:val="000000"/>
          <w:sz w:val="24"/>
          <w:szCs w:val="24"/>
          <w:lang w:eastAsia="ru-RU"/>
        </w:rPr>
        <w:t>направление:  «</w:t>
      </w:r>
      <w:proofErr w:type="gramEnd"/>
      <w:r w:rsidRPr="00FB15DE">
        <w:rPr>
          <w:rFonts w:ascii="Times New Roman" w:eastAsia="Times New Roman" w:hAnsi="Times New Roman"/>
          <w:color w:val="000000"/>
          <w:sz w:val="24"/>
          <w:szCs w:val="24"/>
          <w:lang w:eastAsia="ru-RU"/>
        </w:rPr>
        <w:t>Легоконструирование»;</w:t>
      </w:r>
    </w:p>
    <w:p w:rsidR="00FB15DE" w:rsidRPr="00FB15DE" w:rsidRDefault="00FB15DE" w:rsidP="00FB15DE">
      <w:pPr>
        <w:tabs>
          <w:tab w:val="left" w:pos="993"/>
        </w:tab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физкультурно-спортивное направление: «Самбо», «Шахматы»;</w:t>
      </w:r>
    </w:p>
    <w:p w:rsidR="00FB15DE" w:rsidRPr="00FB15DE" w:rsidRDefault="00FB15DE" w:rsidP="00FB15DE">
      <w:pPr>
        <w:tabs>
          <w:tab w:val="left" w:pos="993"/>
        </w:tab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туристско -краеведческое: «Уроки безопасности»;</w:t>
      </w:r>
    </w:p>
    <w:p w:rsidR="00FB15DE" w:rsidRPr="00FB15DE" w:rsidRDefault="00FB15DE" w:rsidP="00FB15DE">
      <w:pPr>
        <w:tabs>
          <w:tab w:val="left" w:pos="993"/>
        </w:tabs>
        <w:spacing w:after="0" w:line="240" w:lineRule="auto"/>
        <w:ind w:left="709"/>
        <w:jc w:val="both"/>
        <w:rPr>
          <w:rFonts w:ascii="Times New Roman" w:eastAsia="Times New Roman" w:hAnsi="Times New Roman"/>
          <w:b/>
          <w:color w:val="000000"/>
          <w:sz w:val="24"/>
          <w:szCs w:val="24"/>
          <w:lang w:eastAsia="ru-RU"/>
        </w:rPr>
      </w:pPr>
    </w:p>
    <w:p w:rsidR="00FB15DE" w:rsidRPr="00FB15DE" w:rsidRDefault="00FB15DE" w:rsidP="00FB15DE">
      <w:pPr>
        <w:tabs>
          <w:tab w:val="left" w:pos="993"/>
        </w:tabs>
        <w:spacing w:after="0" w:line="240" w:lineRule="auto"/>
        <w:ind w:left="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Классное руководство</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FB15DE" w:rsidRPr="00FB15DE" w:rsidRDefault="00FB15DE" w:rsidP="00FB15DE">
      <w:pPr>
        <w:spacing w:after="0" w:line="240" w:lineRule="auto"/>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Работа с классным коллективом:</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FB15DE" w:rsidRPr="00FB15DE" w:rsidRDefault="00FB15DE" w:rsidP="008A03CE">
      <w:pPr>
        <w:widowControl/>
        <w:numPr>
          <w:ilvl w:val="0"/>
          <w:numId w:val="46"/>
        </w:numPr>
        <w:pBdr>
          <w:top w:val="nil"/>
          <w:left w:val="nil"/>
          <w:bottom w:val="nil"/>
          <w:right w:val="nil"/>
          <w:between w:val="nil"/>
        </w:pBdr>
        <w:spacing w:before="64" w:after="0" w:line="240" w:lineRule="auto"/>
        <w:ind w:left="284" w:hanging="284"/>
        <w:jc w:val="both"/>
        <w:rPr>
          <w:rFonts w:ascii="Times New Roman" w:eastAsia="Times New Roman" w:hAnsi="Times New Roman"/>
          <w:color w:val="000000"/>
          <w:sz w:val="24"/>
          <w:szCs w:val="24"/>
          <w:lang w:eastAsia="ru-RU"/>
        </w:rPr>
      </w:pPr>
      <w:r w:rsidRPr="00FB15DE">
        <w:rPr>
          <w:rFonts w:ascii="Times New Roman" w:eastAsia="Times New Roman" w:hAnsi="Times New Roman"/>
          <w:sz w:val="24"/>
          <w:szCs w:val="24"/>
          <w:lang w:eastAsia="ru-RU"/>
        </w:rPr>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w:t>
      </w:r>
    </w:p>
    <w:p w:rsidR="00FB15DE" w:rsidRPr="00FB15DE" w:rsidRDefault="00FB15DE" w:rsidP="00FB15DE">
      <w:pPr>
        <w:widowControl/>
        <w:pBdr>
          <w:top w:val="nil"/>
          <w:left w:val="nil"/>
          <w:bottom w:val="nil"/>
          <w:right w:val="nil"/>
          <w:between w:val="nil"/>
        </w:pBdr>
        <w:spacing w:before="64" w:after="0" w:line="240" w:lineRule="auto"/>
        <w:ind w:left="284"/>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Немаловажное значение имеет:</w:t>
      </w:r>
    </w:p>
    <w:p w:rsidR="00FB15DE" w:rsidRPr="00FB15DE" w:rsidRDefault="00FB15DE" w:rsidP="00FB15DE">
      <w:pPr>
        <w:widowControl/>
        <w:pBdr>
          <w:top w:val="nil"/>
          <w:left w:val="nil"/>
          <w:bottom w:val="nil"/>
          <w:right w:val="nil"/>
          <w:between w:val="nil"/>
        </w:pBdr>
        <w:spacing w:before="64"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w:t>
      </w:r>
      <w:r w:rsidRPr="00FB15DE">
        <w:rPr>
          <w:rFonts w:ascii="Times New Roman" w:eastAsia="Times New Roman" w:hAnsi="Times New Roman"/>
          <w:color w:val="000000"/>
          <w:sz w:val="24"/>
          <w:szCs w:val="24"/>
          <w:lang w:eastAsia="ru-RU"/>
        </w:rPr>
        <w:tab/>
        <w:t xml:space="preserve">- </w:t>
      </w:r>
      <w:proofErr w:type="gramStart"/>
      <w:r w:rsidRPr="00FB15DE">
        <w:rPr>
          <w:rFonts w:ascii="Times New Roman" w:eastAsia="Times New Roman" w:hAnsi="Times New Roman"/>
          <w:color w:val="000000"/>
          <w:sz w:val="24"/>
          <w:szCs w:val="24"/>
          <w:lang w:eastAsia="ru-RU"/>
        </w:rPr>
        <w:t>формирование  традиций</w:t>
      </w:r>
      <w:proofErr w:type="gramEnd"/>
      <w:r w:rsidRPr="00FB15DE">
        <w:rPr>
          <w:rFonts w:ascii="Times New Roman" w:eastAsia="Times New Roman" w:hAnsi="Times New Roman"/>
          <w:color w:val="000000"/>
          <w:sz w:val="24"/>
          <w:szCs w:val="24"/>
          <w:lang w:eastAsia="ru-RU"/>
        </w:rPr>
        <w:t xml:space="preserve">  в  классном  коллективе:  «День именинника», ежегодный поход «Есть в осени первоначальной…», концерты для мам, бабушек, пап и т.п.;</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ab/>
        <w:t xml:space="preserve">- </w:t>
      </w:r>
      <w:proofErr w:type="gramStart"/>
      <w:r w:rsidRPr="00FB15DE">
        <w:rPr>
          <w:rFonts w:ascii="Times New Roman" w:eastAsia="Times New Roman" w:hAnsi="Times New Roman"/>
          <w:color w:val="000000"/>
          <w:sz w:val="24"/>
          <w:szCs w:val="24"/>
          <w:lang w:eastAsia="ru-RU"/>
        </w:rPr>
        <w:t>становление  позитивных</w:t>
      </w:r>
      <w:proofErr w:type="gramEnd"/>
      <w:r w:rsidRPr="00FB15DE">
        <w:rPr>
          <w:rFonts w:ascii="Times New Roman" w:eastAsia="Times New Roman" w:hAnsi="Times New Roman"/>
          <w:color w:val="000000"/>
          <w:sz w:val="24"/>
          <w:szCs w:val="24"/>
          <w:lang w:eastAsia="ru-RU"/>
        </w:rPr>
        <w:t xml:space="preserve">  отношений  с  другими  классными</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proofErr w:type="gramStart"/>
      <w:r w:rsidRPr="00FB15DE">
        <w:rPr>
          <w:rFonts w:ascii="Times New Roman" w:eastAsia="Times New Roman" w:hAnsi="Times New Roman"/>
          <w:color w:val="000000"/>
          <w:sz w:val="24"/>
          <w:szCs w:val="24"/>
          <w:lang w:eastAsia="ru-RU"/>
        </w:rPr>
        <w:t>коллективами  (</w:t>
      </w:r>
      <w:proofErr w:type="gramEnd"/>
      <w:r w:rsidRPr="00FB15DE">
        <w:rPr>
          <w:rFonts w:ascii="Times New Roman" w:eastAsia="Times New Roman" w:hAnsi="Times New Roman"/>
          <w:color w:val="000000"/>
          <w:sz w:val="24"/>
          <w:szCs w:val="24"/>
          <w:lang w:eastAsia="ru-RU"/>
        </w:rPr>
        <w:t>через  подготовку  и  проведение  ключевого  общешкольного дела по параллелям);</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ab/>
        <w:t>- сбор информации об увлечениях и интересах обучающихся и их</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proofErr w:type="gramStart"/>
      <w:r w:rsidRPr="00FB15DE">
        <w:rPr>
          <w:rFonts w:ascii="Times New Roman" w:eastAsia="Times New Roman" w:hAnsi="Times New Roman"/>
          <w:color w:val="000000"/>
          <w:sz w:val="24"/>
          <w:szCs w:val="24"/>
          <w:lang w:eastAsia="ru-RU"/>
        </w:rPr>
        <w:t>родителей,  чтобы</w:t>
      </w:r>
      <w:proofErr w:type="gramEnd"/>
      <w:r w:rsidRPr="00FB15DE">
        <w:rPr>
          <w:rFonts w:ascii="Times New Roman" w:eastAsia="Times New Roman" w:hAnsi="Times New Roman"/>
          <w:color w:val="000000"/>
          <w:sz w:val="24"/>
          <w:szCs w:val="24"/>
          <w:lang w:eastAsia="ru-RU"/>
        </w:rPr>
        <w:t xml:space="preserve">  найти  вдохновителей  для  организации  интересных  и</w:t>
      </w:r>
    </w:p>
    <w:p w:rsidR="00FB15DE" w:rsidRPr="00FB15DE" w:rsidRDefault="00FB15DE" w:rsidP="00FB15DE">
      <w:pPr>
        <w:widowControl/>
        <w:pBdr>
          <w:top w:val="nil"/>
          <w:left w:val="nil"/>
          <w:bottom w:val="nil"/>
          <w:right w:val="nil"/>
          <w:between w:val="nil"/>
        </w:pBdr>
        <w:spacing w:before="64" w:after="0" w:line="240" w:lineRule="auto"/>
        <w:ind w:left="283"/>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полезных дел;</w:t>
      </w:r>
      <w:r w:rsidRPr="00FB15DE">
        <w:rPr>
          <w:rFonts w:ascii="Times New Roman" w:eastAsia="Times New Roman" w:hAnsi="Times New Roman"/>
          <w:color w:val="000000"/>
          <w:sz w:val="24"/>
          <w:szCs w:val="24"/>
          <w:lang w:eastAsia="ru-RU"/>
        </w:rPr>
        <w:br/>
      </w:r>
      <w:r w:rsidRPr="00FB15DE">
        <w:rPr>
          <w:rFonts w:ascii="Times New Roman" w:eastAsia="Times New Roman" w:hAnsi="Times New Roman"/>
          <w:color w:val="000000"/>
          <w:sz w:val="24"/>
          <w:szCs w:val="24"/>
          <w:lang w:eastAsia="ru-RU"/>
        </w:rPr>
        <w:tab/>
        <w:t xml:space="preserve">- создание ситуации выбора и успеха. </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Формированию и развитию коллектива класса способствуют:</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ab/>
        <w:t xml:space="preserve">-составление социального паспорта класса </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lastRenderedPageBreak/>
        <w:tab/>
        <w:t xml:space="preserve">- изучение учащихся класса (потребности, интересы, склонности и </w:t>
      </w:r>
      <w:proofErr w:type="gramStart"/>
      <w:r w:rsidRPr="00FB15DE">
        <w:rPr>
          <w:rFonts w:ascii="Times New Roman" w:eastAsia="Times New Roman" w:hAnsi="Times New Roman"/>
          <w:color w:val="000000"/>
          <w:sz w:val="24"/>
          <w:szCs w:val="24"/>
          <w:lang w:eastAsia="ru-RU"/>
        </w:rPr>
        <w:t>другие  личностные</w:t>
      </w:r>
      <w:proofErr w:type="gramEnd"/>
      <w:r w:rsidRPr="00FB15DE">
        <w:rPr>
          <w:rFonts w:ascii="Times New Roman" w:eastAsia="Times New Roman" w:hAnsi="Times New Roman"/>
          <w:color w:val="000000"/>
          <w:sz w:val="24"/>
          <w:szCs w:val="24"/>
          <w:lang w:eastAsia="ru-RU"/>
        </w:rPr>
        <w:t xml:space="preserve">  характеристики  членов  классного  коллектива), </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ab/>
        <w:t xml:space="preserve">- составление карты интересов и </w:t>
      </w:r>
      <w:proofErr w:type="gramStart"/>
      <w:r w:rsidRPr="00FB15DE">
        <w:rPr>
          <w:rFonts w:ascii="Times New Roman" w:eastAsia="Times New Roman" w:hAnsi="Times New Roman"/>
          <w:color w:val="000000"/>
          <w:sz w:val="24"/>
          <w:szCs w:val="24"/>
          <w:lang w:eastAsia="ru-RU"/>
        </w:rPr>
        <w:t>увлечений</w:t>
      </w:r>
      <w:proofErr w:type="gramEnd"/>
      <w:r w:rsidRPr="00FB15DE">
        <w:rPr>
          <w:rFonts w:ascii="Times New Roman" w:eastAsia="Times New Roman" w:hAnsi="Times New Roman"/>
          <w:color w:val="000000"/>
          <w:sz w:val="24"/>
          <w:szCs w:val="24"/>
          <w:lang w:eastAsia="ru-RU"/>
        </w:rPr>
        <w:t xml:space="preserve"> обучающихся; </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ab/>
        <w:t>-</w:t>
      </w:r>
      <w:proofErr w:type="gramStart"/>
      <w:r w:rsidRPr="00FB15DE">
        <w:rPr>
          <w:rFonts w:ascii="Times New Roman" w:eastAsia="Times New Roman" w:hAnsi="Times New Roman"/>
          <w:color w:val="000000"/>
          <w:sz w:val="24"/>
          <w:szCs w:val="24"/>
          <w:lang w:eastAsia="ru-RU"/>
        </w:rPr>
        <w:t>деловая  игра</w:t>
      </w:r>
      <w:proofErr w:type="gramEnd"/>
      <w:r w:rsidRPr="00FB15DE">
        <w:rPr>
          <w:rFonts w:ascii="Times New Roman" w:eastAsia="Times New Roman" w:hAnsi="Times New Roman"/>
          <w:color w:val="000000"/>
          <w:sz w:val="24"/>
          <w:szCs w:val="24"/>
          <w:lang w:eastAsia="ru-RU"/>
        </w:rPr>
        <w:t xml:space="preserve"> «Выборы актива класса» на этапе коллективного планирования;</w:t>
      </w:r>
    </w:p>
    <w:p w:rsidR="00FB15DE" w:rsidRPr="00FB15DE" w:rsidRDefault="00FB15DE" w:rsidP="00FB15DE">
      <w:pPr>
        <w:widowControl/>
        <w:pBdr>
          <w:top w:val="nil"/>
          <w:left w:val="nil"/>
          <w:bottom w:val="nil"/>
          <w:right w:val="nil"/>
          <w:between w:val="nil"/>
        </w:pBdr>
        <w:spacing w:before="64"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ab/>
        <w:t xml:space="preserve">- </w:t>
      </w:r>
      <w:proofErr w:type="gramStart"/>
      <w:r w:rsidRPr="00FB15DE">
        <w:rPr>
          <w:rFonts w:ascii="Times New Roman" w:eastAsia="Times New Roman" w:hAnsi="Times New Roman"/>
          <w:color w:val="000000"/>
          <w:sz w:val="24"/>
          <w:szCs w:val="24"/>
          <w:lang w:eastAsia="ru-RU"/>
        </w:rPr>
        <w:t>проектирование  целей</w:t>
      </w:r>
      <w:proofErr w:type="gramEnd"/>
      <w:r w:rsidRPr="00FB15DE">
        <w:rPr>
          <w:rFonts w:ascii="Times New Roman" w:eastAsia="Times New Roman" w:hAnsi="Times New Roman"/>
          <w:color w:val="000000"/>
          <w:sz w:val="24"/>
          <w:szCs w:val="24"/>
          <w:lang w:eastAsia="ru-RU"/>
        </w:rPr>
        <w:t xml:space="preserve">,  перспектив  и  образа  жизнедеятельности </w:t>
      </w:r>
    </w:p>
    <w:p w:rsidR="00FB15DE" w:rsidRPr="00FB15DE" w:rsidRDefault="00FB15DE" w:rsidP="00FB15DE">
      <w:pPr>
        <w:widowControl/>
        <w:pBdr>
          <w:top w:val="nil"/>
          <w:left w:val="nil"/>
          <w:bottom w:val="nil"/>
          <w:right w:val="nil"/>
          <w:between w:val="nil"/>
        </w:pBdr>
        <w:spacing w:before="64" w:after="0" w:line="240" w:lineRule="auto"/>
        <w:ind w:left="283"/>
        <w:jc w:val="both"/>
        <w:rPr>
          <w:rFonts w:ascii="Times New Roman" w:eastAsia="Times New Roman" w:hAnsi="Times New Roman"/>
          <w:color w:val="000000"/>
          <w:sz w:val="24"/>
          <w:szCs w:val="24"/>
          <w:lang w:eastAsia="ru-RU"/>
        </w:rPr>
      </w:pPr>
      <w:proofErr w:type="gramStart"/>
      <w:r w:rsidRPr="00FB15DE">
        <w:rPr>
          <w:rFonts w:ascii="Times New Roman" w:eastAsia="Times New Roman" w:hAnsi="Times New Roman"/>
          <w:color w:val="000000"/>
          <w:sz w:val="24"/>
          <w:szCs w:val="24"/>
          <w:lang w:eastAsia="ru-RU"/>
        </w:rPr>
        <w:t>классного  коллектива</w:t>
      </w:r>
      <w:proofErr w:type="gramEnd"/>
      <w:r w:rsidRPr="00FB15DE">
        <w:rPr>
          <w:rFonts w:ascii="Times New Roman" w:eastAsia="Times New Roman" w:hAnsi="Times New Roman"/>
          <w:color w:val="000000"/>
          <w:sz w:val="24"/>
          <w:szCs w:val="24"/>
          <w:lang w:eastAsia="ru-RU"/>
        </w:rPr>
        <w:t xml:space="preserve">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FB15DE" w:rsidRPr="00FB15DE" w:rsidRDefault="00FB15DE" w:rsidP="00FB15DE">
      <w:pPr>
        <w:spacing w:after="0" w:line="240" w:lineRule="auto"/>
        <w:ind w:left="284"/>
        <w:jc w:val="both"/>
        <w:rPr>
          <w:rFonts w:ascii="Times New Roman" w:eastAsia="Times New Roman" w:hAnsi="Times New Roman"/>
          <w:b/>
          <w:i/>
          <w:sz w:val="24"/>
          <w:szCs w:val="24"/>
          <w:lang w:eastAsia="ru-RU"/>
        </w:rPr>
      </w:pPr>
    </w:p>
    <w:p w:rsidR="00FB15DE" w:rsidRPr="00FB15DE" w:rsidRDefault="00FB15DE" w:rsidP="00FB15DE">
      <w:pPr>
        <w:spacing w:after="0" w:line="240" w:lineRule="auto"/>
        <w:ind w:left="284"/>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Индивидуальная работа с учащимися:</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FB15DE" w:rsidRPr="00FB15DE" w:rsidRDefault="00FB15DE" w:rsidP="00FB15DE">
      <w:pPr>
        <w:spacing w:after="0" w:line="240" w:lineRule="auto"/>
        <w:ind w:left="284"/>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Работа с учителями, преподающими в классе:</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привлечение учителей к участию в родительских собраниях класса для объединения усилий в деле обучения и воспитания детей.</w:t>
      </w:r>
    </w:p>
    <w:p w:rsidR="00FB15DE" w:rsidRPr="00FB15DE" w:rsidRDefault="00FB15DE" w:rsidP="00FB15DE">
      <w:pPr>
        <w:spacing w:after="0" w:line="240" w:lineRule="auto"/>
        <w:ind w:left="284"/>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Работа с родителями учащихся или их законными представителями:</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регулярное информирование родителей о школьных успехах и проблемах их детей, о жизни класса в целом;</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привлечение членов семей школьников к организации и проведению дел класса;</w:t>
      </w:r>
    </w:p>
    <w:p w:rsidR="00FB15DE" w:rsidRPr="00FB15DE" w:rsidRDefault="00FB15DE" w:rsidP="008A03CE">
      <w:pPr>
        <w:widowControl/>
        <w:numPr>
          <w:ilvl w:val="0"/>
          <w:numId w:val="46"/>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организация на базе класса семейных праздников, конкурсов, соревнований, направленных на сплочение семьи и школы.</w:t>
      </w: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 xml:space="preserve">   </w:t>
      </w:r>
    </w:p>
    <w:p w:rsidR="00FB15DE" w:rsidRPr="00FB15DE" w:rsidRDefault="00FB15DE" w:rsidP="00FB15DE">
      <w:pPr>
        <w:tabs>
          <w:tab w:val="left" w:pos="851"/>
        </w:tabs>
        <w:spacing w:after="0" w:line="240" w:lineRule="auto"/>
        <w:ind w:firstLine="709"/>
        <w:jc w:val="both"/>
        <w:rPr>
          <w:rFonts w:ascii="Times New Roman" w:eastAsia="Times New Roman" w:hAnsi="Times New Roman"/>
          <w:i/>
          <w:color w:val="000000"/>
          <w:sz w:val="24"/>
          <w:szCs w:val="24"/>
          <w:lang w:eastAsia="ru-RU"/>
        </w:rPr>
      </w:pPr>
      <w:r w:rsidRPr="00FB15DE">
        <w:rPr>
          <w:rFonts w:ascii="Times New Roman" w:eastAsia="Times New Roman" w:hAnsi="Times New Roman"/>
          <w:b/>
          <w:color w:val="000000"/>
          <w:sz w:val="24"/>
          <w:szCs w:val="24"/>
          <w:lang w:eastAsia="ru-RU"/>
        </w:rPr>
        <w:t xml:space="preserve">   Основные общешкольные дела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w:t>
      </w:r>
      <w:r w:rsidRPr="00FB15DE">
        <w:rPr>
          <w:rFonts w:ascii="Times New Roman" w:eastAsia="Times New Roman" w:hAnsi="Times New Roman"/>
          <w:sz w:val="24"/>
          <w:szCs w:val="24"/>
          <w:lang w:eastAsia="ru-RU"/>
        </w:rPr>
        <w:lastRenderedPageBreak/>
        <w:t>коллектив.</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Важным средством воспитания в Кротовской средней школе являются традиции, которые не только формируют общие интересы, придают определенную прочность жизнедеятельности школе, но и придают школе то особое, неповторимое, что отличает школу от других образовательных организаций и тем самым сплачивает коллектив, обогащая его жизнь.</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Эти отношения характеризуются коллегиальностью и равноправием.</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 системе дошкольного воспитания Кротовской средней школы яркими примерами ключевых дел являются: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Цикл праздников и утренников с участием детей: «Осенины», «День Матери», «Новогодний серпантин», «Широкая Масленица», «8 Марта», «День Победы», «День Защиты детей»;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спортивные соревнования: «Весёлые старты», «Папа, мама, я – спортивная семья», «Легкоатлетическая эстафета</w:t>
      </w:r>
      <w:proofErr w:type="gramStart"/>
      <w:r w:rsidRPr="00FB15DE">
        <w:rPr>
          <w:rFonts w:ascii="Times New Roman" w:eastAsia="Times New Roman" w:hAnsi="Times New Roman"/>
          <w:sz w:val="24"/>
          <w:szCs w:val="24"/>
          <w:lang w:eastAsia="ru-RU"/>
        </w:rPr>
        <w:t>» ;</w:t>
      </w:r>
      <w:proofErr w:type="gramEnd"/>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участие дошкольников в общешкольных ключевых делах и ключевых делахдетского сада;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индивидуальная помощь дошкольникам в подготовке.</w:t>
      </w:r>
    </w:p>
    <w:p w:rsidR="00FB15DE" w:rsidRPr="00FB15DE" w:rsidRDefault="00FB15DE" w:rsidP="00FB15DE">
      <w:pPr>
        <w:spacing w:after="0" w:line="240" w:lineRule="auto"/>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На внешкольном уровне:</w:t>
      </w:r>
    </w:p>
    <w:p w:rsidR="00FB15DE" w:rsidRPr="00FB15DE" w:rsidRDefault="00FB15DE" w:rsidP="008A03CE">
      <w:pPr>
        <w:widowControl/>
        <w:numPr>
          <w:ilvl w:val="3"/>
          <w:numId w:val="48"/>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FB15DE" w:rsidRPr="00FB15DE" w:rsidRDefault="00FB15DE" w:rsidP="00FB15DE">
      <w:pPr>
        <w:spacing w:after="0" w:line="240" w:lineRule="auto"/>
        <w:ind w:left="720"/>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-патриотическая акция «Бессмертный полк» (проект запущен по инициативе и при непосредственном участии Школы, с 9 мая 2018 года шествие жителей села Кротовка с портретами ветеранов Великой Отечественной войны проходит ежегодно), «Окна Победы»;</w:t>
      </w:r>
    </w:p>
    <w:p w:rsidR="00FB15DE" w:rsidRPr="00FB15DE" w:rsidRDefault="00FB15DE" w:rsidP="00FB15DE">
      <w:pPr>
        <w:spacing w:after="0" w:line="240" w:lineRule="auto"/>
        <w:ind w:left="720"/>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FB15DE" w:rsidRPr="00FB15DE" w:rsidRDefault="00FB15DE" w:rsidP="00FB15DE">
      <w:pPr>
        <w:spacing w:after="0" w:line="240" w:lineRule="auto"/>
        <w:ind w:left="720"/>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-акция «Письмо солдату», «Открытка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FB15DE" w:rsidRPr="00FB15DE" w:rsidRDefault="00FB15DE" w:rsidP="008A03CE">
      <w:pPr>
        <w:widowControl/>
        <w:numPr>
          <w:ilvl w:val="3"/>
          <w:numId w:val="48"/>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открытые дискуссионные площадки – комплекс открытых дискуссионных площадок.</w:t>
      </w:r>
    </w:p>
    <w:p w:rsidR="00FB15DE" w:rsidRPr="00FB15DE" w:rsidRDefault="00FB15DE" w:rsidP="00FB15DE">
      <w:pPr>
        <w:spacing w:after="0" w:line="240" w:lineRule="auto"/>
        <w:ind w:left="720"/>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общешкольные родительские и ученические собрания, которые проводятся регулярно, в их рамках обсуждаются насущные проблемы;</w:t>
      </w:r>
    </w:p>
    <w:p w:rsidR="00FB15DE" w:rsidRPr="00FB15DE" w:rsidRDefault="00FB15DE" w:rsidP="00FB15DE">
      <w:pPr>
        <w:spacing w:after="0" w:line="240" w:lineRule="auto"/>
        <w:ind w:left="720"/>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КпДН, ПДН);</w:t>
      </w:r>
    </w:p>
    <w:p w:rsidR="00FB15DE" w:rsidRPr="00FB15DE" w:rsidRDefault="00FB15DE" w:rsidP="00FB15DE">
      <w:pPr>
        <w:spacing w:after="0" w:line="240" w:lineRule="auto"/>
        <w:ind w:left="720"/>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патриотическая акция «Ветеран живёт рядом». За 5-11 классами закреплены ветераны ВОВ, труженики тыла. В течение года ребята вместе с классными руководителями навещают своих ветеранов, тружеников тыла, оказывают им посильную помощь.</w:t>
      </w:r>
    </w:p>
    <w:p w:rsidR="00FB15DE" w:rsidRPr="00FB15DE" w:rsidRDefault="00FB15DE" w:rsidP="008A03CE">
      <w:pPr>
        <w:widowControl/>
        <w:numPr>
          <w:ilvl w:val="3"/>
          <w:numId w:val="48"/>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проводимые для жителей села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FB15DE" w:rsidRPr="00FB15DE" w:rsidRDefault="00FB15DE" w:rsidP="00FB15DE">
      <w:pPr>
        <w:spacing w:after="0" w:line="240" w:lineRule="auto"/>
        <w:ind w:left="720"/>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FB15DE" w:rsidRPr="00FB15DE" w:rsidRDefault="00FB15DE" w:rsidP="00FB15DE">
      <w:pPr>
        <w:spacing w:after="0" w:line="240" w:lineRule="auto"/>
        <w:ind w:left="720"/>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досугово-развлекательная деятельность: праздники, концерты, конкурсные программы ко Дню матери, 8 Марта, Масленица, выпускные и т.п. с участием родителей, бабушек и дедушек;</w:t>
      </w:r>
    </w:p>
    <w:p w:rsidR="00FB15DE" w:rsidRPr="00FB15DE" w:rsidRDefault="00FB15DE" w:rsidP="00FB15DE">
      <w:pPr>
        <w:spacing w:after="0" w:line="240" w:lineRule="auto"/>
        <w:ind w:left="720"/>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На школьном уровне:</w:t>
      </w:r>
    </w:p>
    <w:p w:rsidR="00FB15DE" w:rsidRPr="00FB15DE" w:rsidRDefault="00FB15DE" w:rsidP="008A03CE">
      <w:pPr>
        <w:widowControl/>
        <w:numPr>
          <w:ilvl w:val="0"/>
          <w:numId w:val="48"/>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lastRenderedPageBreak/>
        <w:t>-праздники, концерты, конкурсные программы в Новогодние праздники, осенняя ярмарка, Осенние праздники, День матери, 8 Марта, День защитника Отечества, День Героев Отечества, уроки мужества, День Победы, выпускные, «Первый звонок», «Последний звонок» и др.;</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-Предметные недели начальных классов;</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-День науки (подготовка проектов, исследовательских работ и их защита)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«Посвящение в первоклассники»;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«Первый звонок»;</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«Последний звонок».</w:t>
      </w:r>
    </w:p>
    <w:p w:rsidR="00FB15DE" w:rsidRPr="00FB15DE" w:rsidRDefault="00FB15DE" w:rsidP="008A03CE">
      <w:pPr>
        <w:widowControl/>
        <w:numPr>
          <w:ilvl w:val="0"/>
          <w:numId w:val="48"/>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-еженедельные общешкольные линейки (по вторникам) с вручением грамот и благодарностей;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FB15DE" w:rsidRPr="00FB15DE" w:rsidRDefault="00FB15DE" w:rsidP="00FB15DE">
      <w:pPr>
        <w:spacing w:after="0" w:line="240" w:lineRule="auto"/>
        <w:ind w:left="720"/>
        <w:jc w:val="both"/>
        <w:rPr>
          <w:rFonts w:ascii="Times New Roman" w:eastAsia="Times New Roman" w:hAnsi="Times New Roman"/>
          <w:b/>
          <w:i/>
          <w:sz w:val="24"/>
          <w:szCs w:val="24"/>
          <w:lang w:eastAsia="ru-RU"/>
        </w:rPr>
      </w:pPr>
    </w:p>
    <w:p w:rsidR="00FB15DE" w:rsidRPr="00FB15DE" w:rsidRDefault="00FB15DE" w:rsidP="00FB15DE">
      <w:pPr>
        <w:spacing w:after="0" w:line="240" w:lineRule="auto"/>
        <w:ind w:left="720"/>
        <w:jc w:val="both"/>
        <w:rPr>
          <w:rFonts w:ascii="Times New Roman" w:eastAsia="Times New Roman" w:hAnsi="Times New Roman"/>
          <w:b/>
          <w:i/>
          <w:sz w:val="24"/>
          <w:szCs w:val="24"/>
          <w:lang w:eastAsia="ru-RU"/>
        </w:rPr>
      </w:pPr>
    </w:p>
    <w:p w:rsidR="00FB15DE" w:rsidRPr="00FB15DE" w:rsidRDefault="00FB15DE" w:rsidP="00FB15DE">
      <w:pPr>
        <w:spacing w:after="0" w:line="240" w:lineRule="auto"/>
        <w:ind w:left="720"/>
        <w:jc w:val="both"/>
        <w:rPr>
          <w:rFonts w:ascii="Times New Roman" w:eastAsia="Times New Roman" w:hAnsi="Times New Roman"/>
          <w:b/>
          <w:i/>
          <w:sz w:val="24"/>
          <w:szCs w:val="24"/>
          <w:lang w:eastAsia="ru-RU"/>
        </w:rPr>
      </w:pPr>
    </w:p>
    <w:p w:rsidR="00FB15DE" w:rsidRPr="00FB15DE" w:rsidRDefault="00FB15DE" w:rsidP="00FB15DE">
      <w:pPr>
        <w:spacing w:after="0" w:line="240" w:lineRule="auto"/>
        <w:ind w:left="720"/>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На уровне классов:</w:t>
      </w:r>
    </w:p>
    <w:p w:rsidR="00FB15DE" w:rsidRPr="00FB15DE" w:rsidRDefault="00FB15DE" w:rsidP="008A03CE">
      <w:pPr>
        <w:widowControl/>
        <w:numPr>
          <w:ilvl w:val="0"/>
          <w:numId w:val="48"/>
        </w:num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FB15DE" w:rsidRPr="00FB15DE" w:rsidRDefault="00FB15DE" w:rsidP="008A03CE">
      <w:pPr>
        <w:widowControl/>
        <w:numPr>
          <w:ilvl w:val="0"/>
          <w:numId w:val="48"/>
        </w:num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участие школьных классов в реализации общешкольных ключевых дел.</w:t>
      </w:r>
    </w:p>
    <w:p w:rsidR="00FB15DE" w:rsidRPr="00FB15DE" w:rsidRDefault="00FB15DE" w:rsidP="00FB15DE">
      <w:pPr>
        <w:spacing w:after="0" w:line="240" w:lineRule="auto"/>
        <w:ind w:left="720"/>
        <w:jc w:val="both"/>
        <w:rPr>
          <w:rFonts w:ascii="Times New Roman" w:eastAsia="Times New Roman" w:hAnsi="Times New Roman"/>
          <w:sz w:val="24"/>
          <w:szCs w:val="24"/>
          <w:lang w:eastAsia="ru-RU"/>
        </w:rPr>
      </w:pPr>
    </w:p>
    <w:p w:rsidR="00FB15DE" w:rsidRPr="00FB15DE" w:rsidRDefault="00FB15DE" w:rsidP="00FB15DE">
      <w:pPr>
        <w:spacing w:after="0" w:line="240" w:lineRule="auto"/>
        <w:ind w:left="720"/>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На индивидуальном уровне:</w:t>
      </w:r>
    </w:p>
    <w:p w:rsidR="00FB15DE" w:rsidRPr="00FB15DE" w:rsidRDefault="00FB15DE" w:rsidP="008A03CE">
      <w:pPr>
        <w:widowControl/>
        <w:numPr>
          <w:ilvl w:val="0"/>
          <w:numId w:val="48"/>
        </w:num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B15DE" w:rsidRPr="00FB15DE" w:rsidRDefault="00FB15DE" w:rsidP="008A03CE">
      <w:pPr>
        <w:widowControl/>
        <w:numPr>
          <w:ilvl w:val="0"/>
          <w:numId w:val="48"/>
        </w:num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индивидуальная помощь ребенку (при необходимости) в освоении навыков подготовки, проведения и анализа ключевых дел;</w:t>
      </w:r>
    </w:p>
    <w:p w:rsidR="00FB15DE" w:rsidRPr="00FB15DE" w:rsidRDefault="00FB15DE" w:rsidP="008A03CE">
      <w:pPr>
        <w:widowControl/>
        <w:numPr>
          <w:ilvl w:val="0"/>
          <w:numId w:val="48"/>
        </w:num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B15DE" w:rsidRPr="00FB15DE" w:rsidRDefault="00FB15DE" w:rsidP="008A03CE">
      <w:pPr>
        <w:widowControl/>
        <w:numPr>
          <w:ilvl w:val="0"/>
          <w:numId w:val="48"/>
        </w:num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B15DE" w:rsidRPr="00FB15DE" w:rsidRDefault="00FB15DE" w:rsidP="00FB15DE">
      <w:pPr>
        <w:tabs>
          <w:tab w:val="left" w:pos="851"/>
        </w:tabs>
        <w:spacing w:after="0" w:line="240" w:lineRule="auto"/>
        <w:jc w:val="both"/>
        <w:rPr>
          <w:rFonts w:ascii="Times New Roman" w:eastAsia="Times New Roman" w:hAnsi="Times New Roman"/>
          <w:b/>
          <w:color w:val="000000"/>
          <w:sz w:val="24"/>
          <w:szCs w:val="24"/>
          <w:lang w:eastAsia="ru-RU"/>
        </w:rPr>
      </w:pP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 xml:space="preserve"> Внешкольные мероприятия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Воспитательные возможности реализуются в рамках следующих видов и форм деятельности: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ежегодные походы на природу, организуемые в классах их классными руководителями и родителями школьников, после окончания учебного года;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выездные экскурсии в музей, на предприятие; на представления в кинотеатр, драмтеатр, цирк, </w:t>
      </w:r>
      <w:r w:rsidRPr="00FB15DE">
        <w:rPr>
          <w:rFonts w:ascii="Times New Roman" w:eastAsia="Times New Roman" w:hAnsi="Times New Roman"/>
          <w:sz w:val="24"/>
          <w:szCs w:val="24"/>
          <w:lang w:eastAsia="ru-RU"/>
        </w:rPr>
        <w:lastRenderedPageBreak/>
        <w:t>фестивали.</w:t>
      </w:r>
    </w:p>
    <w:p w:rsidR="00FB15DE" w:rsidRPr="00FB15DE" w:rsidRDefault="00FB15DE" w:rsidP="00FB15DE">
      <w:pPr>
        <w:tabs>
          <w:tab w:val="left" w:pos="851"/>
          <w:tab w:val="left" w:pos="2977"/>
        </w:tabs>
        <w:spacing w:after="0" w:line="240" w:lineRule="auto"/>
        <w:ind w:firstLine="709"/>
        <w:jc w:val="both"/>
        <w:rPr>
          <w:rFonts w:ascii="Times New Roman" w:eastAsia="Times New Roman" w:hAnsi="Times New Roman"/>
          <w:b/>
          <w:color w:val="000000"/>
          <w:sz w:val="24"/>
          <w:szCs w:val="24"/>
          <w:lang w:eastAsia="ru-RU"/>
        </w:rPr>
      </w:pPr>
    </w:p>
    <w:p w:rsidR="00FB15DE" w:rsidRPr="00FB15DE" w:rsidRDefault="00FB15DE" w:rsidP="00FB15DE">
      <w:pPr>
        <w:tabs>
          <w:tab w:val="left" w:pos="851"/>
          <w:tab w:val="left" w:pos="2977"/>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Организация предметно-пространственной среды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8A03CE">
      <w:pPr>
        <w:widowControl/>
        <w:numPr>
          <w:ilvl w:val="0"/>
          <w:numId w:val="49"/>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FB15DE" w:rsidRPr="00FB15DE" w:rsidRDefault="00FB15DE" w:rsidP="008A03CE">
      <w:pPr>
        <w:widowControl/>
        <w:numPr>
          <w:ilvl w:val="0"/>
          <w:numId w:val="49"/>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color w:val="000000"/>
          <w:sz w:val="24"/>
          <w:szCs w:val="24"/>
          <w:lang w:eastAsia="ru-RU"/>
        </w:rPr>
        <w:t>организацию и проведение церемоний поднятия (спуска) государственного флага Российской Федерации;</w:t>
      </w:r>
    </w:p>
    <w:p w:rsidR="00FB15DE" w:rsidRPr="00FB15DE" w:rsidRDefault="00FB15DE" w:rsidP="008A03CE">
      <w:pPr>
        <w:widowControl/>
        <w:numPr>
          <w:ilvl w:val="0"/>
          <w:numId w:val="49"/>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FB15DE" w:rsidRPr="00FB15DE" w:rsidRDefault="00FB15DE" w:rsidP="008A03CE">
      <w:pPr>
        <w:widowControl/>
        <w:numPr>
          <w:ilvl w:val="0"/>
          <w:numId w:val="49"/>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 рекреационных зон, позволяющих разделить свободное пространство школы на зоны активного и тихого отдыха;</w:t>
      </w:r>
    </w:p>
    <w:p w:rsidR="00FB15DE" w:rsidRPr="00FB15DE" w:rsidRDefault="00FB15DE" w:rsidP="008A03CE">
      <w:pPr>
        <w:widowControl/>
        <w:numPr>
          <w:ilvl w:val="0"/>
          <w:numId w:val="49"/>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w:t>
      </w:r>
    </w:p>
    <w:p w:rsidR="00FB15DE" w:rsidRPr="00FB15DE" w:rsidRDefault="00FB15DE" w:rsidP="008A03CE">
      <w:pPr>
        <w:widowControl/>
        <w:numPr>
          <w:ilvl w:val="0"/>
          <w:numId w:val="49"/>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FB15DE" w:rsidRPr="00FB15DE" w:rsidRDefault="00FB15DE" w:rsidP="008A03CE">
      <w:pPr>
        <w:widowControl/>
        <w:numPr>
          <w:ilvl w:val="0"/>
          <w:numId w:val="49"/>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совместная с детьми разработка, создание и популяризация особой школьной символики (флаг, эмблема, логотип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w:t>
      </w:r>
      <w:proofErr w:type="gramStart"/>
      <w:r w:rsidRPr="00FB15DE">
        <w:rPr>
          <w:rFonts w:ascii="Times New Roman" w:eastAsia="Times New Roman" w:hAnsi="Times New Roman"/>
          <w:sz w:val="24"/>
          <w:szCs w:val="24"/>
          <w:lang w:eastAsia="ru-RU"/>
        </w:rPr>
        <w:t>в  жизни</w:t>
      </w:r>
      <w:proofErr w:type="gramEnd"/>
      <w:r w:rsidRPr="00FB15DE">
        <w:rPr>
          <w:rFonts w:ascii="Times New Roman" w:eastAsia="Times New Roman" w:hAnsi="Times New Roman"/>
          <w:sz w:val="24"/>
          <w:szCs w:val="24"/>
          <w:lang w:eastAsia="ru-RU"/>
        </w:rPr>
        <w:t xml:space="preserve"> школы знаковых событий;</w:t>
      </w:r>
    </w:p>
    <w:p w:rsidR="00FB15DE" w:rsidRPr="00FB15DE" w:rsidRDefault="00FB15DE" w:rsidP="008A03CE">
      <w:pPr>
        <w:widowControl/>
        <w:numPr>
          <w:ilvl w:val="0"/>
          <w:numId w:val="49"/>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FB15DE" w:rsidRPr="00FB15DE" w:rsidRDefault="00FB15DE" w:rsidP="008A03CE">
      <w:pPr>
        <w:widowControl/>
        <w:numPr>
          <w:ilvl w:val="0"/>
          <w:numId w:val="49"/>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PT Astra Serif" w:hAnsi="Times New Roman"/>
          <w:sz w:val="24"/>
          <w:szCs w:val="24"/>
          <w:lang w:eastAsia="ru-RU"/>
        </w:rPr>
        <w:t xml:space="preserve">организация музейной и </w:t>
      </w:r>
      <w:proofErr w:type="gramStart"/>
      <w:r w:rsidRPr="00FB15DE">
        <w:rPr>
          <w:rFonts w:ascii="Times New Roman" w:eastAsia="PT Astra Serif" w:hAnsi="Times New Roman"/>
          <w:sz w:val="24"/>
          <w:szCs w:val="24"/>
          <w:lang w:eastAsia="ru-RU"/>
        </w:rPr>
        <w:t>театральной  деятельности</w:t>
      </w:r>
      <w:proofErr w:type="gramEnd"/>
      <w:r w:rsidRPr="00FB15DE">
        <w:rPr>
          <w:rFonts w:ascii="Times New Roman" w:eastAsia="PT Astra Serif" w:hAnsi="Times New Roman"/>
          <w:sz w:val="24"/>
          <w:szCs w:val="24"/>
          <w:lang w:eastAsia="ru-RU"/>
        </w:rPr>
        <w:t xml:space="preserve"> в</w:t>
      </w:r>
      <w:r w:rsidRPr="00FB15DE">
        <w:rPr>
          <w:rFonts w:ascii="Times New Roman" w:eastAsia="Times New Roman" w:hAnsi="Times New Roman"/>
          <w:sz w:val="24"/>
          <w:szCs w:val="24"/>
          <w:lang w:eastAsia="ru-RU"/>
        </w:rPr>
        <w:t xml:space="preserve"> </w:t>
      </w:r>
      <w:r w:rsidRPr="00FB15DE">
        <w:rPr>
          <w:rFonts w:ascii="Times New Roman" w:eastAsia="PT Astra Serif" w:hAnsi="Times New Roman"/>
          <w:sz w:val="24"/>
          <w:szCs w:val="24"/>
          <w:lang w:eastAsia="ru-RU"/>
        </w:rPr>
        <w:t>определенном оборудованном пространстве музея и актового зала.</w:t>
      </w:r>
    </w:p>
    <w:p w:rsidR="00FB15DE" w:rsidRPr="00FB15DE" w:rsidRDefault="00FB15DE" w:rsidP="00FB15DE">
      <w:pPr>
        <w:tabs>
          <w:tab w:val="left" w:pos="993"/>
        </w:tab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 xml:space="preserve"> </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 xml:space="preserve"> Взаимодействие с родителями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FB15DE" w:rsidRPr="00FB15DE" w:rsidRDefault="00FB15DE" w:rsidP="00FB15DE">
      <w:pPr>
        <w:spacing w:after="0" w:line="240" w:lineRule="auto"/>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 xml:space="preserve">   </w:t>
      </w:r>
    </w:p>
    <w:p w:rsidR="00FB15DE" w:rsidRPr="00FB15DE" w:rsidRDefault="00FB15DE" w:rsidP="00FB15DE">
      <w:pPr>
        <w:spacing w:after="0" w:line="240" w:lineRule="auto"/>
        <w:ind w:left="284"/>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 xml:space="preserve">  На групповом уровне: </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общешкольный родительский комитет, участвующий в управлении школой и решении вопросов воспитания и социализации их детей;</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встречи родителей с приглашенными специалистами: социальными работниками, врачами, инспекторами ПД, ГИБДД, представителями прокуратуры по вопросам профилактики;</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lastRenderedPageBreak/>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color w:val="000000"/>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B15DE" w:rsidRPr="00FB15DE" w:rsidRDefault="00FB15DE" w:rsidP="00FB15DE">
      <w:pPr>
        <w:spacing w:after="0" w:line="240" w:lineRule="auto"/>
        <w:ind w:left="284"/>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 xml:space="preserve">    На индивидуальном уровне:</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обращение к специалистам по запросу родителей для решения острых конфликтных ситуаций;</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помощь со стороны родителей в подготовке и проведении общешкольных и внутриклассных мероприятий воспитательной направленности;</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индивидуальное консультирование c целью координации воспитательных усилий педагогов и родителей.</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sz w:val="24"/>
          <w:szCs w:val="24"/>
          <w:lang w:eastAsia="ru-RU"/>
        </w:rPr>
      </w:pPr>
      <w:r w:rsidRPr="00FB15DE">
        <w:rPr>
          <w:rFonts w:ascii="Times New Roman" w:eastAsia="Times New Roman" w:hAnsi="Times New Roman"/>
          <w:color w:val="000000"/>
          <w:sz w:val="24"/>
          <w:szCs w:val="24"/>
          <w:lang w:eastAsia="ru-RU"/>
        </w:rPr>
        <w:t>родительские дни, в которые родители (законные представители) могут посещать уроки и внеурочные занятия;</w:t>
      </w:r>
    </w:p>
    <w:p w:rsidR="00FB15DE" w:rsidRPr="00FB15DE" w:rsidRDefault="00FB15DE" w:rsidP="008A03CE">
      <w:pPr>
        <w:widowControl/>
        <w:numPr>
          <w:ilvl w:val="0"/>
          <w:numId w:val="50"/>
        </w:numPr>
        <w:spacing w:after="0" w:line="240" w:lineRule="auto"/>
        <w:ind w:left="284" w:hanging="284"/>
        <w:jc w:val="both"/>
        <w:rPr>
          <w:rFonts w:ascii="Times New Roman" w:eastAsia="Times New Roman" w:hAnsi="Times New Roman"/>
          <w:color w:val="000000"/>
          <w:sz w:val="24"/>
          <w:szCs w:val="24"/>
          <w:lang w:eastAsia="ru-RU"/>
        </w:rPr>
      </w:pPr>
      <w:bookmarkStart w:id="264" w:name="_4i7ojhp" w:colFirst="0" w:colLast="0"/>
      <w:bookmarkEnd w:id="264"/>
      <w:r w:rsidRPr="00FB15DE">
        <w:rPr>
          <w:rFonts w:ascii="Times New Roman" w:eastAsia="Times New Roman" w:hAnsi="Times New Roman"/>
          <w:color w:val="000000"/>
          <w:sz w:val="24"/>
          <w:szCs w:val="24"/>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B15DE" w:rsidRPr="00FB15DE" w:rsidRDefault="00FB15DE" w:rsidP="00FB15DE">
      <w:pPr>
        <w:widowControl/>
        <w:spacing w:after="0" w:line="240" w:lineRule="auto"/>
        <w:ind w:firstLine="709"/>
        <w:jc w:val="both"/>
        <w:rPr>
          <w:rFonts w:ascii="Times New Roman" w:eastAsia="Times New Roman" w:hAnsi="Times New Roman"/>
          <w:b/>
          <w:color w:val="000000"/>
          <w:sz w:val="24"/>
          <w:szCs w:val="24"/>
          <w:lang w:eastAsia="ru-RU"/>
        </w:rPr>
      </w:pPr>
    </w:p>
    <w:p w:rsidR="00FB15DE" w:rsidRPr="00FB15DE" w:rsidRDefault="00FB15DE" w:rsidP="00FB15DE">
      <w:pPr>
        <w:widowControl/>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Самоуправление</w:t>
      </w:r>
    </w:p>
    <w:p w:rsidR="00FB15DE" w:rsidRPr="00FB15DE" w:rsidRDefault="00FB15DE" w:rsidP="00FB15DE">
      <w:pPr>
        <w:tabs>
          <w:tab w:val="left" w:pos="709"/>
        </w:tab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w:t>
      </w:r>
      <w:proofErr w:type="gramStart"/>
      <w:r w:rsidRPr="00FB15DE">
        <w:rPr>
          <w:rFonts w:ascii="Times New Roman" w:eastAsia="Times New Roman" w:hAnsi="Times New Roman"/>
          <w:sz w:val="24"/>
          <w:szCs w:val="24"/>
          <w:lang w:eastAsia="ru-RU"/>
        </w:rPr>
        <w:t>предоставляет  широкие</w:t>
      </w:r>
      <w:proofErr w:type="gramEnd"/>
      <w:r w:rsidRPr="00FB15DE">
        <w:rPr>
          <w:rFonts w:ascii="Times New Roman" w:eastAsia="Times New Roman" w:hAnsi="Times New Roman"/>
          <w:sz w:val="24"/>
          <w:szCs w:val="24"/>
          <w:lang w:eastAsia="ru-RU"/>
        </w:rPr>
        <w:t xml:space="preserve"> возможности для самовыражения и самореализации. Поскольку учащимся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FB15DE" w:rsidRPr="00FB15DE" w:rsidRDefault="00FB15DE" w:rsidP="00FB15DE">
      <w:pPr>
        <w:spacing w:after="0" w:line="240" w:lineRule="auto"/>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 xml:space="preserve">          На уровне классов:</w:t>
      </w:r>
    </w:p>
    <w:p w:rsidR="00FB15DE" w:rsidRPr="00FB15DE" w:rsidRDefault="00FB15DE" w:rsidP="008A03CE">
      <w:pPr>
        <w:widowControl/>
        <w:numPr>
          <w:ilvl w:val="0"/>
          <w:numId w:val="53"/>
        </w:numPr>
        <w:spacing w:after="0" w:line="240" w:lineRule="auto"/>
        <w:ind w:left="284" w:hanging="284"/>
        <w:jc w:val="both"/>
        <w:rPr>
          <w:rFonts w:ascii="Times New Roman" w:eastAsia="Times New Roman" w:hAnsi="Times New Roman"/>
          <w:b/>
          <w:i/>
          <w:sz w:val="24"/>
          <w:szCs w:val="24"/>
          <w:lang w:eastAsia="ru-RU"/>
        </w:rPr>
      </w:pPr>
      <w:r w:rsidRPr="00FB15DE">
        <w:rPr>
          <w:rFonts w:ascii="Times New Roman" w:eastAsia="Times New Roman" w:hAnsi="Times New Roman"/>
          <w:sz w:val="24"/>
          <w:szCs w:val="24"/>
          <w:lang w:eastAsia="ru-RU"/>
        </w:rPr>
        <w:t xml:space="preserve">через деятельность выборных по инициативе и предложениям учащихся класса лидеров </w:t>
      </w:r>
      <w:proofErr w:type="gramStart"/>
      <w:r w:rsidRPr="00FB15DE">
        <w:rPr>
          <w:rFonts w:ascii="Times New Roman" w:eastAsia="Times New Roman" w:hAnsi="Times New Roman"/>
          <w:sz w:val="24"/>
          <w:szCs w:val="24"/>
          <w:lang w:eastAsia="ru-RU"/>
        </w:rPr>
        <w:t>( старост</w:t>
      </w:r>
      <w:proofErr w:type="gramEnd"/>
      <w:r w:rsidRPr="00FB15DE">
        <w:rPr>
          <w:rFonts w:ascii="Times New Roman" w:eastAsia="Times New Roman" w:hAnsi="Times New Roman"/>
          <w:sz w:val="24"/>
          <w:szCs w:val="24"/>
          <w:lang w:eastAsia="ru-RU"/>
        </w:rPr>
        <w:t>),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w:t>
      </w:r>
    </w:p>
    <w:p w:rsidR="00FB15DE" w:rsidRPr="00FB15DE" w:rsidRDefault="00FB15DE" w:rsidP="008A03CE">
      <w:pPr>
        <w:widowControl/>
        <w:numPr>
          <w:ilvl w:val="0"/>
          <w:numId w:val="53"/>
        </w:numPr>
        <w:spacing w:after="0" w:line="240" w:lineRule="auto"/>
        <w:ind w:left="284" w:hanging="284"/>
        <w:jc w:val="both"/>
        <w:rPr>
          <w:rFonts w:ascii="Times New Roman" w:eastAsia="Times New Roman" w:hAnsi="Times New Roman"/>
          <w:b/>
          <w:i/>
          <w:sz w:val="24"/>
          <w:szCs w:val="24"/>
          <w:lang w:eastAsia="ru-RU"/>
        </w:rPr>
      </w:pPr>
      <w:r w:rsidRPr="00FB15DE">
        <w:rPr>
          <w:rFonts w:ascii="Times New Roman" w:eastAsia="Times New Roman" w:hAnsi="Times New Roman"/>
          <w:sz w:val="24"/>
          <w:szCs w:val="24"/>
          <w:lang w:eastAsia="ru-RU"/>
        </w:rPr>
        <w:t>через деятельность выборных органов самоуправления, отвечающих за различные направления работы класса;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w:t>
      </w: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FB15DE">
      <w:pPr>
        <w:spacing w:after="0" w:line="240" w:lineRule="auto"/>
        <w:jc w:val="both"/>
        <w:rPr>
          <w:rFonts w:ascii="Times New Roman" w:eastAsia="Times New Roman" w:hAnsi="Times New Roman"/>
          <w:b/>
          <w:i/>
          <w:sz w:val="24"/>
          <w:szCs w:val="24"/>
          <w:lang w:eastAsia="ru-RU"/>
        </w:rPr>
      </w:pPr>
      <w:r w:rsidRPr="00FB15DE">
        <w:rPr>
          <w:rFonts w:ascii="Times New Roman" w:eastAsia="Times New Roman" w:hAnsi="Times New Roman"/>
          <w:b/>
          <w:i/>
          <w:sz w:val="24"/>
          <w:szCs w:val="24"/>
          <w:lang w:eastAsia="ru-RU"/>
        </w:rPr>
        <w:t>На индивидуальном уровне:</w:t>
      </w:r>
    </w:p>
    <w:p w:rsidR="00FB15DE" w:rsidRPr="00FB15DE" w:rsidRDefault="00FB15DE" w:rsidP="008A03CE">
      <w:pPr>
        <w:widowControl/>
        <w:numPr>
          <w:ilvl w:val="0"/>
          <w:numId w:val="56"/>
        </w:numPr>
        <w:spacing w:after="0" w:line="240" w:lineRule="auto"/>
        <w:ind w:left="284" w:hanging="284"/>
        <w:jc w:val="both"/>
        <w:rPr>
          <w:rFonts w:ascii="Times New Roman" w:eastAsia="Times New Roman" w:hAnsi="Times New Roman"/>
          <w:b/>
          <w:i/>
          <w:sz w:val="24"/>
          <w:szCs w:val="24"/>
          <w:lang w:eastAsia="ru-RU"/>
        </w:rPr>
      </w:pPr>
      <w:r w:rsidRPr="00FB15DE">
        <w:rPr>
          <w:rFonts w:ascii="Times New Roman" w:eastAsia="Times New Roman" w:hAnsi="Times New Roman"/>
          <w:sz w:val="24"/>
          <w:szCs w:val="24"/>
          <w:lang w:eastAsia="ru-RU"/>
        </w:rPr>
        <w:t>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в классе</w:t>
      </w:r>
    </w:p>
    <w:p w:rsidR="00FB15DE" w:rsidRPr="00FB15DE" w:rsidRDefault="00FB15DE" w:rsidP="00FB15DE">
      <w:pPr>
        <w:tabs>
          <w:tab w:val="left" w:pos="851"/>
        </w:tabs>
        <w:spacing w:after="0" w:line="240" w:lineRule="auto"/>
        <w:jc w:val="both"/>
        <w:rPr>
          <w:rFonts w:ascii="Times New Roman" w:eastAsia="Times New Roman" w:hAnsi="Times New Roman"/>
          <w:b/>
          <w:color w:val="000000"/>
          <w:sz w:val="24"/>
          <w:szCs w:val="24"/>
          <w:lang w:eastAsia="ru-RU"/>
        </w:rPr>
      </w:pP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Профилактика и безопасность</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Кротовской средней школе предусматривает:</w:t>
      </w:r>
    </w:p>
    <w:p w:rsidR="00FB15DE" w:rsidRPr="00FB15DE" w:rsidRDefault="00FB15DE" w:rsidP="008A03CE">
      <w:pPr>
        <w:numPr>
          <w:ilvl w:val="0"/>
          <w:numId w:val="51"/>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B15DE" w:rsidRPr="00FB15DE" w:rsidRDefault="00FB15DE" w:rsidP="008A03CE">
      <w:pPr>
        <w:numPr>
          <w:ilvl w:val="0"/>
          <w:numId w:val="51"/>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w:t>
      </w:r>
      <w:r w:rsidRPr="00FB15DE">
        <w:rPr>
          <w:rFonts w:ascii="Times New Roman" w:eastAsia="Times New Roman" w:hAnsi="Times New Roman"/>
          <w:color w:val="000000"/>
          <w:sz w:val="24"/>
          <w:szCs w:val="24"/>
          <w:lang w:eastAsia="ru-RU"/>
        </w:rPr>
        <w:lastRenderedPageBreak/>
        <w:t>разным направлениям (агрессивное поведение, неблагополучная семья и др.);</w:t>
      </w:r>
    </w:p>
    <w:p w:rsidR="00FB15DE" w:rsidRPr="00FB15DE" w:rsidRDefault="00FB15DE" w:rsidP="008A03CE">
      <w:pPr>
        <w:numPr>
          <w:ilvl w:val="0"/>
          <w:numId w:val="51"/>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FB15DE" w:rsidRPr="00FB15DE" w:rsidRDefault="00FB15DE" w:rsidP="008A03CE">
      <w:pPr>
        <w:numPr>
          <w:ilvl w:val="0"/>
          <w:numId w:val="51"/>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B15DE" w:rsidRPr="00FB15DE" w:rsidRDefault="00FB15DE" w:rsidP="008A03CE">
      <w:pPr>
        <w:numPr>
          <w:ilvl w:val="0"/>
          <w:numId w:val="51"/>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FB15DE" w:rsidRPr="00FB15DE" w:rsidRDefault="00FB15DE" w:rsidP="008A03CE">
      <w:pPr>
        <w:numPr>
          <w:ilvl w:val="0"/>
          <w:numId w:val="51"/>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B15DE" w:rsidRPr="00FB15DE" w:rsidRDefault="00FB15DE" w:rsidP="008A03CE">
      <w:pPr>
        <w:numPr>
          <w:ilvl w:val="0"/>
          <w:numId w:val="51"/>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FB15DE" w:rsidRPr="00FB15DE" w:rsidRDefault="00FB15DE" w:rsidP="008A03CE">
      <w:pPr>
        <w:numPr>
          <w:ilvl w:val="0"/>
          <w:numId w:val="51"/>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FB15DE" w:rsidRPr="00FB15DE" w:rsidRDefault="00FB15DE" w:rsidP="008A03CE">
      <w:pPr>
        <w:numPr>
          <w:ilvl w:val="0"/>
          <w:numId w:val="51"/>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FB15DE" w:rsidRPr="00FB15DE" w:rsidRDefault="00FB15DE" w:rsidP="00FB15DE">
      <w:pPr>
        <w:spacing w:after="0" w:line="240" w:lineRule="auto"/>
        <w:ind w:firstLine="709"/>
        <w:jc w:val="both"/>
        <w:rPr>
          <w:rFonts w:ascii="Times New Roman" w:eastAsia="Times New Roman" w:hAnsi="Times New Roman"/>
          <w:b/>
          <w:color w:val="000000"/>
          <w:sz w:val="24"/>
          <w:szCs w:val="24"/>
          <w:lang w:eastAsia="ru-RU"/>
        </w:rPr>
      </w:pP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Социальное партнёрство</w:t>
      </w:r>
    </w:p>
    <w:p w:rsidR="00FB15DE" w:rsidRPr="00FB15DE" w:rsidRDefault="00FB15DE" w:rsidP="00FB15DE">
      <w:pPr>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Кротовская средняя школа находится в селе, но недалеко от города. В процессе воспитания сотрудничаем с «Детской спортивной школой №4», детским технопарком «Кванториум», с библиотеками и музеями города Ульяновска, с духовно-патриотическим центром с. Арское, Всероссийской общественной организацией ветеранов «Боевое братство», с ВУЗами и СУЗами г.Ульяновска и др.</w:t>
      </w:r>
    </w:p>
    <w:p w:rsidR="00FB15DE" w:rsidRPr="00FB15DE" w:rsidRDefault="00FB15DE" w:rsidP="00FB15DE">
      <w:pPr>
        <w:shd w:val="clear" w:color="auto" w:fill="FFFFFF"/>
        <w:spacing w:after="0" w:line="240" w:lineRule="auto"/>
        <w:jc w:val="both"/>
        <w:rPr>
          <w:rFonts w:ascii="Times New Roman" w:eastAsia="Arial" w:hAnsi="Times New Roman"/>
          <w:color w:val="333333"/>
          <w:sz w:val="24"/>
          <w:szCs w:val="24"/>
          <w:lang w:eastAsia="ru-RU"/>
        </w:rPr>
      </w:pPr>
      <w:r w:rsidRPr="00FB15DE">
        <w:rPr>
          <w:rFonts w:ascii="Times New Roman" w:eastAsia="Times New Roman" w:hAnsi="Times New Roman"/>
          <w:color w:val="000000"/>
          <w:sz w:val="24"/>
          <w:szCs w:val="24"/>
          <w:lang w:eastAsia="ru-RU"/>
        </w:rPr>
        <w:t>Реализация воспитательного потенциала социального партнёрства может предусматривать:</w:t>
      </w:r>
    </w:p>
    <w:p w:rsidR="00FB15DE" w:rsidRPr="00FB15DE" w:rsidRDefault="00FB15DE" w:rsidP="008A03CE">
      <w:pPr>
        <w:numPr>
          <w:ilvl w:val="0"/>
          <w:numId w:val="52"/>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B15DE" w:rsidRPr="00FB15DE" w:rsidRDefault="00FB15DE" w:rsidP="008A03CE">
      <w:pPr>
        <w:numPr>
          <w:ilvl w:val="0"/>
          <w:numId w:val="52"/>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B15DE" w:rsidRPr="00FB15DE" w:rsidRDefault="00FB15DE" w:rsidP="008A03CE">
      <w:pPr>
        <w:numPr>
          <w:ilvl w:val="0"/>
          <w:numId w:val="52"/>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FB15DE" w:rsidRPr="00FB15DE" w:rsidRDefault="00FB15DE" w:rsidP="008A03CE">
      <w:pPr>
        <w:numPr>
          <w:ilvl w:val="0"/>
          <w:numId w:val="52"/>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B15DE" w:rsidRPr="00FB15DE" w:rsidRDefault="00FB15DE" w:rsidP="008A03CE">
      <w:pPr>
        <w:numPr>
          <w:ilvl w:val="0"/>
          <w:numId w:val="52"/>
        </w:numPr>
        <w:tabs>
          <w:tab w:val="left" w:pos="993"/>
          <w:tab w:val="left" w:pos="1134"/>
        </w:tabs>
        <w:spacing w:after="0" w:line="240" w:lineRule="auto"/>
        <w:ind w:left="0" w:firstLine="709"/>
        <w:jc w:val="both"/>
        <w:rPr>
          <w:rFonts w:ascii="Times New Roman" w:eastAsia="Times New Roman" w:hAnsi="Times New Roman"/>
          <w:b/>
          <w:i/>
          <w:color w:val="000000"/>
          <w:sz w:val="24"/>
          <w:szCs w:val="24"/>
          <w:lang w:eastAsia="ru-RU"/>
        </w:rPr>
      </w:pPr>
      <w:r w:rsidRPr="00FB15DE">
        <w:rPr>
          <w:rFonts w:ascii="Times New Roman" w:eastAsia="Times New Roman" w:hAnsi="Times New Roman"/>
          <w:color w:val="000000"/>
          <w:sz w:val="24"/>
          <w:szCs w:val="24"/>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Профориентация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bookmarkStart w:id="265" w:name="_4d34og8" w:colFirst="0" w:colLast="0"/>
      <w:bookmarkEnd w:id="265"/>
      <w:r w:rsidRPr="00FB15DE">
        <w:rPr>
          <w:rFonts w:ascii="Times New Roman" w:eastAsia="Times New Roman" w:hAnsi="Times New Roman"/>
          <w:sz w:val="24"/>
          <w:szCs w:val="24"/>
          <w:lang w:eastAsia="ru-RU"/>
        </w:rPr>
        <w:t xml:space="preserve">          Совместная деятельность педагогов и школьников по направлению «профориентация» включает в себя профессиональное просвещение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FB15DE" w:rsidRPr="00FB15DE" w:rsidRDefault="00FB15DE" w:rsidP="00FB15DE">
      <w:pPr>
        <w:widowControl/>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Воспитательная работа включает: посещение профориентационной </w:t>
      </w:r>
      <w:proofErr w:type="gramStart"/>
      <w:r w:rsidRPr="00FB15DE">
        <w:rPr>
          <w:rFonts w:ascii="Times New Roman" w:eastAsia="Times New Roman" w:hAnsi="Times New Roman"/>
          <w:sz w:val="24"/>
          <w:szCs w:val="24"/>
          <w:lang w:eastAsia="ru-RU"/>
        </w:rPr>
        <w:t xml:space="preserve">выставки,   </w:t>
      </w:r>
      <w:proofErr w:type="gramEnd"/>
      <w:r w:rsidRPr="00FB15DE">
        <w:rPr>
          <w:rFonts w:ascii="Times New Roman" w:eastAsia="Times New Roman" w:hAnsi="Times New Roman"/>
          <w:sz w:val="24"/>
          <w:szCs w:val="24"/>
          <w:lang w:eastAsia="ru-RU"/>
        </w:rPr>
        <w:t xml:space="preserve"> выставок.         Дополнительное образование. Оно включает выбор и посещение занятий в рамках ДО с учетом склонностей и образовательных потребностей обучающихся.</w:t>
      </w:r>
    </w:p>
    <w:p w:rsidR="00FB15DE" w:rsidRPr="00FB15DE" w:rsidRDefault="00FB15DE" w:rsidP="00FB15DE">
      <w:pPr>
        <w:widowControl/>
        <w:spacing w:after="0" w:line="240" w:lineRule="auto"/>
        <w:ind w:firstLine="709"/>
        <w:jc w:val="both"/>
        <w:rPr>
          <w:rFonts w:ascii="Times New Roman" w:eastAsia="SchoolBookSanPin" w:hAnsi="Times New Roman"/>
          <w:sz w:val="24"/>
          <w:szCs w:val="24"/>
          <w:lang w:eastAsia="ru-RU"/>
        </w:rPr>
      </w:pPr>
      <w:r w:rsidRPr="00FB15DE">
        <w:rPr>
          <w:rFonts w:ascii="Times New Roman" w:eastAsia="Times New Roman" w:hAnsi="Times New Roman"/>
          <w:sz w:val="24"/>
          <w:szCs w:val="24"/>
          <w:lang w:eastAsia="ru-RU"/>
        </w:rPr>
        <w:t xml:space="preserve">        </w:t>
      </w:r>
      <w:r w:rsidRPr="00FB15DE">
        <w:rPr>
          <w:rFonts w:ascii="Times New Roman" w:eastAsia="SchoolBookSanPin" w:hAnsi="Times New Roman"/>
          <w:sz w:val="24"/>
          <w:szCs w:val="24"/>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B15DE" w:rsidRPr="00FB15DE" w:rsidRDefault="00FB15DE" w:rsidP="00FB15DE">
      <w:pPr>
        <w:widowControl/>
        <w:spacing w:after="0" w:line="240" w:lineRule="auto"/>
        <w:ind w:firstLine="709"/>
        <w:jc w:val="both"/>
        <w:rPr>
          <w:rFonts w:ascii="Times New Roman" w:eastAsia="SchoolBookSanPin" w:hAnsi="Times New Roman"/>
          <w:sz w:val="24"/>
          <w:szCs w:val="24"/>
          <w:lang w:eastAsia="ru-RU"/>
        </w:rPr>
      </w:pPr>
      <w:r w:rsidRPr="00FB15DE">
        <w:rPr>
          <w:rFonts w:ascii="Times New Roman" w:eastAsia="SchoolBookSanPin" w:hAnsi="Times New Roman"/>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(«Мультшкола»);</w:t>
      </w:r>
    </w:p>
    <w:p w:rsidR="00FB15DE" w:rsidRPr="00FB15DE" w:rsidRDefault="00FB15DE" w:rsidP="00FB15DE">
      <w:pPr>
        <w:widowControl/>
        <w:spacing w:after="0" w:line="240" w:lineRule="auto"/>
        <w:ind w:left="284"/>
        <w:jc w:val="both"/>
        <w:rPr>
          <w:rFonts w:ascii="Times New Roman" w:eastAsia="Times New Roman" w:hAnsi="Times New Roman"/>
          <w:sz w:val="24"/>
          <w:szCs w:val="24"/>
          <w:lang w:eastAsia="ru-RU"/>
        </w:rPr>
      </w:pPr>
    </w:p>
    <w:p w:rsidR="00FB15DE" w:rsidRPr="00FB15DE" w:rsidRDefault="00FB15DE" w:rsidP="00FB15DE">
      <w:pPr>
        <w:tabs>
          <w:tab w:val="left" w:pos="851"/>
        </w:tabs>
        <w:spacing w:after="0" w:line="240" w:lineRule="auto"/>
        <w:jc w:val="both"/>
        <w:rPr>
          <w:rFonts w:ascii="Times New Roman" w:eastAsia="Times New Roman" w:hAnsi="Times New Roman"/>
          <w:b/>
          <w:sz w:val="24"/>
          <w:szCs w:val="24"/>
          <w:lang w:eastAsia="ru-RU"/>
        </w:rPr>
      </w:pPr>
      <w:r w:rsidRPr="00FB15DE">
        <w:rPr>
          <w:rFonts w:ascii="Times New Roman" w:eastAsia="Times New Roman" w:hAnsi="Times New Roman"/>
          <w:b/>
          <w:sz w:val="24"/>
          <w:szCs w:val="24"/>
          <w:lang w:eastAsia="ru-RU"/>
        </w:rPr>
        <w:t xml:space="preserve">           Детские общественные объединения</w:t>
      </w:r>
    </w:p>
    <w:p w:rsidR="00FB15DE" w:rsidRPr="00FB15DE" w:rsidRDefault="00FB15DE" w:rsidP="00FB15DE">
      <w:pPr>
        <w:spacing w:after="0" w:line="240" w:lineRule="auto"/>
        <w:ind w:firstLine="567"/>
        <w:jc w:val="both"/>
        <w:rPr>
          <w:rFonts w:ascii="Times New Roman" w:eastAsia="Times New Roman" w:hAnsi="Times New Roman"/>
          <w:i/>
          <w:sz w:val="24"/>
          <w:szCs w:val="24"/>
          <w:lang w:eastAsia="ru-RU"/>
        </w:rPr>
      </w:pPr>
      <w:r w:rsidRPr="00FB15DE">
        <w:rPr>
          <w:rFonts w:ascii="Times New Roman" w:eastAsia="Times New Roman" w:hAnsi="Times New Roman"/>
          <w:sz w:val="24"/>
          <w:szCs w:val="24"/>
          <w:lang w:eastAsia="ru-RU"/>
        </w:rPr>
        <w:t xml:space="preserve">  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FB15DE">
        <w:rPr>
          <w:rFonts w:ascii="Times New Roman" w:eastAsia="Times New Roman" w:hAnsi="Times New Roman"/>
          <w:i/>
          <w:sz w:val="24"/>
          <w:szCs w:val="24"/>
          <w:lang w:eastAsia="ru-RU"/>
        </w:rPr>
        <w:t xml:space="preserve">: </w:t>
      </w:r>
    </w:p>
    <w:p w:rsidR="00FB15DE" w:rsidRPr="00FB15DE" w:rsidRDefault="00FB15DE" w:rsidP="008A03CE">
      <w:pPr>
        <w:widowControl/>
        <w:numPr>
          <w:ilvl w:val="0"/>
          <w:numId w:val="43"/>
        </w:numPr>
        <w:pBdr>
          <w:top w:val="nil"/>
          <w:left w:val="nil"/>
          <w:bottom w:val="nil"/>
          <w:right w:val="nil"/>
          <w:between w:val="nil"/>
        </w:pBdr>
        <w:tabs>
          <w:tab w:val="left" w:pos="993"/>
          <w:tab w:val="left" w:pos="1310"/>
        </w:tab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color w:val="000000"/>
          <w:sz w:val="24"/>
          <w:szCs w:val="24"/>
          <w:lang w:eastAsia="ru-RU"/>
        </w:rPr>
        <w:t xml:space="preserve">утверждение и последовательную реализацию в детском  </w:t>
      </w:r>
    </w:p>
    <w:p w:rsidR="00FB15DE" w:rsidRPr="00FB15DE" w:rsidRDefault="00FB15DE" w:rsidP="00FB15DE">
      <w:pPr>
        <w:tabs>
          <w:tab w:val="left" w:pos="993"/>
          <w:tab w:val="left" w:pos="1310"/>
        </w:tab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FB15DE" w:rsidRPr="00FB15DE" w:rsidRDefault="00FB15DE" w:rsidP="008A03CE">
      <w:pPr>
        <w:numPr>
          <w:ilvl w:val="0"/>
          <w:numId w:val="43"/>
        </w:num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организацию общественно полезных дел, дающих детям возможность</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roofErr w:type="gramStart"/>
      <w:r w:rsidRPr="00FB15DE">
        <w:rPr>
          <w:rFonts w:ascii="Times New Roman" w:eastAsia="Times New Roman" w:hAnsi="Times New Roman"/>
          <w:sz w:val="24"/>
          <w:szCs w:val="24"/>
          <w:lang w:eastAsia="ru-RU"/>
        </w:rPr>
        <w:t>);  участие</w:t>
      </w:r>
      <w:proofErr w:type="gramEnd"/>
      <w:r w:rsidRPr="00FB15DE">
        <w:rPr>
          <w:rFonts w:ascii="Times New Roman" w:eastAsia="Times New Roman" w:hAnsi="Times New Roman"/>
          <w:sz w:val="24"/>
          <w:szCs w:val="24"/>
          <w:lang w:eastAsia="ru-RU"/>
        </w:rPr>
        <w:t xml:space="preserve">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FB15DE" w:rsidRPr="00FB15DE" w:rsidRDefault="00FB15DE" w:rsidP="008A03CE">
      <w:pPr>
        <w:widowControl/>
        <w:numPr>
          <w:ilvl w:val="0"/>
          <w:numId w:val="47"/>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proofErr w:type="gramStart"/>
      <w:r w:rsidRPr="00FB15DE">
        <w:rPr>
          <w:rFonts w:ascii="Times New Roman" w:eastAsia="Times New Roman" w:hAnsi="Times New Roman"/>
          <w:color w:val="000000"/>
          <w:sz w:val="24"/>
          <w:szCs w:val="24"/>
          <w:lang w:eastAsia="ru-RU"/>
        </w:rPr>
        <w:t>рекламные  мероприятия</w:t>
      </w:r>
      <w:proofErr w:type="gramEnd"/>
      <w:r w:rsidRPr="00FB15DE">
        <w:rPr>
          <w:rFonts w:ascii="Times New Roman" w:eastAsia="Times New Roman" w:hAnsi="Times New Roman"/>
          <w:color w:val="000000"/>
          <w:sz w:val="24"/>
          <w:szCs w:val="24"/>
          <w:lang w:eastAsia="ru-RU"/>
        </w:rPr>
        <w:t xml:space="preserve"> в начальной школе, реализующие идею</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FB15DE" w:rsidRPr="00FB15DE" w:rsidRDefault="00FB15DE" w:rsidP="00FB15DE">
      <w:pPr>
        <w:tabs>
          <w:tab w:val="left" w:pos="993"/>
          <w:tab w:val="left" w:pos="1310"/>
        </w:tab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FB15DE" w:rsidRPr="00FB15DE" w:rsidRDefault="00FB15DE" w:rsidP="00FB15DE">
      <w:pPr>
        <w:tabs>
          <w:tab w:val="left" w:pos="993"/>
          <w:tab w:val="left" w:pos="1310"/>
        </w:tab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w:t>
      </w:r>
      <w:r w:rsidRPr="00FB15DE">
        <w:rPr>
          <w:rFonts w:ascii="Times New Roman" w:eastAsia="Times New Roman" w:hAnsi="Times New Roman"/>
          <w:sz w:val="24"/>
          <w:szCs w:val="24"/>
          <w:lang w:eastAsia="ru-RU"/>
        </w:rPr>
        <w:lastRenderedPageBreak/>
        <w:t>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FB15DE" w:rsidRPr="00FB15DE" w:rsidRDefault="00FB15DE" w:rsidP="00FB15DE">
      <w:pPr>
        <w:tabs>
          <w:tab w:val="left" w:pos="993"/>
          <w:tab w:val="left" w:pos="1310"/>
        </w:tab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w:t>
      </w:r>
      <w:proofErr w:type="gramStart"/>
      <w:r w:rsidRPr="00FB15DE">
        <w:rPr>
          <w:rFonts w:ascii="Times New Roman" w:eastAsia="Times New Roman" w:hAnsi="Times New Roman"/>
          <w:sz w:val="24"/>
          <w:szCs w:val="24"/>
          <w:lang w:eastAsia="ru-RU"/>
        </w:rPr>
        <w:t>в рамкам</w:t>
      </w:r>
      <w:proofErr w:type="gramEnd"/>
      <w:r w:rsidRPr="00FB15DE">
        <w:rPr>
          <w:rFonts w:ascii="Times New Roman" w:eastAsia="Times New Roman" w:hAnsi="Times New Roman"/>
          <w:sz w:val="24"/>
          <w:szCs w:val="24"/>
          <w:lang w:eastAsia="ru-RU"/>
        </w:rPr>
        <w:t xml:space="preserve"> патриотического воспитания граждан РФ. В Кротовской средней школе в этом году 1-3 классы.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FB15DE" w:rsidRPr="00FB15DE" w:rsidRDefault="00FB15DE" w:rsidP="00FB15DE">
      <w:pPr>
        <w:tabs>
          <w:tab w:val="left" w:pos="993"/>
          <w:tab w:val="left" w:pos="1310"/>
        </w:tab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FB15DE" w:rsidRPr="00FB15DE" w:rsidRDefault="00FB15DE" w:rsidP="00FB15DE">
      <w:pPr>
        <w:tabs>
          <w:tab w:val="left" w:pos="993"/>
          <w:tab w:val="left" w:pos="1310"/>
        </w:tabs>
        <w:spacing w:after="0" w:line="240" w:lineRule="auto"/>
        <w:jc w:val="both"/>
        <w:rPr>
          <w:rFonts w:ascii="Times New Roman" w:eastAsia="Times New Roman" w:hAnsi="Times New Roman"/>
          <w:sz w:val="24"/>
          <w:szCs w:val="24"/>
          <w:lang w:eastAsia="ru-RU"/>
        </w:rPr>
      </w:pP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 xml:space="preserve">           Школьный лагерь </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С целью организации летнего отдыха и летней занятости обучающихся на базе Муниципального бюджетного общеобразовательного учреждения «Кротовская средняя школа» организуется лагерь с дневным пребыванием для детей школьного возраста </w:t>
      </w:r>
      <w:proofErr w:type="gramStart"/>
      <w:r w:rsidRPr="00FB15DE">
        <w:rPr>
          <w:rFonts w:ascii="Times New Roman" w:eastAsia="Times New Roman" w:hAnsi="Times New Roman"/>
          <w:sz w:val="24"/>
          <w:szCs w:val="24"/>
          <w:lang w:eastAsia="ru-RU"/>
        </w:rPr>
        <w:t>и  детский</w:t>
      </w:r>
      <w:proofErr w:type="gramEnd"/>
      <w:r w:rsidRPr="00FB15DE">
        <w:rPr>
          <w:rFonts w:ascii="Times New Roman" w:eastAsia="Times New Roman" w:hAnsi="Times New Roman"/>
          <w:sz w:val="24"/>
          <w:szCs w:val="24"/>
          <w:lang w:eastAsia="ru-RU"/>
        </w:rPr>
        <w:t xml:space="preserve"> лагерь труда и отдыха. </w:t>
      </w:r>
    </w:p>
    <w:p w:rsidR="00FB15DE" w:rsidRPr="00FB15DE" w:rsidRDefault="00FB15DE" w:rsidP="00FB15DE">
      <w:pPr>
        <w:shd w:val="clear" w:color="auto" w:fill="FFFFFF"/>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Основной </w:t>
      </w:r>
      <w:r w:rsidRPr="00FB15DE">
        <w:rPr>
          <w:rFonts w:ascii="Times New Roman" w:eastAsia="Times New Roman" w:hAnsi="Times New Roman"/>
          <w:b/>
          <w:sz w:val="24"/>
          <w:szCs w:val="24"/>
          <w:lang w:eastAsia="ru-RU"/>
        </w:rPr>
        <w:t xml:space="preserve">целью </w:t>
      </w:r>
      <w:r w:rsidRPr="00FB15DE">
        <w:rPr>
          <w:rFonts w:ascii="Times New Roman" w:eastAsia="Times New Roman" w:hAnsi="Times New Roman"/>
          <w:sz w:val="24"/>
          <w:szCs w:val="24"/>
          <w:lang w:eastAsia="ru-RU"/>
        </w:rPr>
        <w:t xml:space="preserve">является создание условий, интересных, разнообразных по форме и содержанию для обеспечения полноценного отдыха, оздоровления детей и всестороннего развития. </w:t>
      </w:r>
      <w:proofErr w:type="gramStart"/>
      <w:r w:rsidRPr="00FB15DE">
        <w:rPr>
          <w:rFonts w:ascii="Times New Roman" w:eastAsia="Times New Roman" w:hAnsi="Times New Roman"/>
          <w:sz w:val="24"/>
          <w:szCs w:val="24"/>
          <w:lang w:eastAsia="ru-RU"/>
        </w:rPr>
        <w:t xml:space="preserve">Оздоровление  </w:t>
      </w:r>
      <w:r w:rsidRPr="00FB15DE">
        <w:rPr>
          <w:rFonts w:ascii="Times New Roman" w:eastAsia="Times New Roman" w:hAnsi="Times New Roman"/>
          <w:sz w:val="24"/>
          <w:szCs w:val="24"/>
          <w:highlight w:val="white"/>
          <w:lang w:eastAsia="ru-RU"/>
        </w:rPr>
        <w:t>и</w:t>
      </w:r>
      <w:proofErr w:type="gramEnd"/>
      <w:r w:rsidRPr="00FB15DE">
        <w:rPr>
          <w:rFonts w:ascii="Times New Roman" w:eastAsia="Times New Roman" w:hAnsi="Times New Roman"/>
          <w:sz w:val="24"/>
          <w:szCs w:val="24"/>
          <w:highlight w:val="white"/>
          <w:lang w:eastAsia="ru-RU"/>
        </w:rPr>
        <w:t xml:space="preserve"> отдых детей - концептуальная основа модуля «Школьный лагерь». </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Обеспечение образовательного отдыха и продуктивного досуга конкретизируется в следующих </w:t>
      </w:r>
      <w:r w:rsidRPr="00FB15DE">
        <w:rPr>
          <w:rFonts w:ascii="Times New Roman" w:eastAsia="Times New Roman" w:hAnsi="Times New Roman"/>
          <w:b/>
          <w:sz w:val="24"/>
          <w:szCs w:val="24"/>
          <w:lang w:eastAsia="ru-RU"/>
        </w:rPr>
        <w:t>задачах:</w:t>
      </w:r>
      <w:r w:rsidRPr="00FB15DE">
        <w:rPr>
          <w:rFonts w:ascii="Times New Roman" w:eastAsia="Times New Roman" w:hAnsi="Times New Roman"/>
          <w:sz w:val="24"/>
          <w:szCs w:val="24"/>
          <w:lang w:eastAsia="ru-RU"/>
        </w:rPr>
        <w:t xml:space="preserve"> </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Приоритетной задачей в сфере воспитания детей в Российской </w:t>
      </w:r>
      <w:proofErr w:type="gramStart"/>
      <w:r w:rsidRPr="00FB15DE">
        <w:rPr>
          <w:rFonts w:ascii="Times New Roman" w:eastAsia="Times New Roman" w:hAnsi="Times New Roman"/>
          <w:sz w:val="24"/>
          <w:szCs w:val="24"/>
          <w:lang w:eastAsia="ru-RU"/>
        </w:rPr>
        <w:t>Федерации,  является</w:t>
      </w:r>
      <w:proofErr w:type="gramEnd"/>
      <w:r w:rsidRPr="00FB15DE">
        <w:rPr>
          <w:rFonts w:ascii="Times New Roman" w:eastAsia="Times New Roman" w:hAnsi="Times New Roman"/>
          <w:sz w:val="24"/>
          <w:szCs w:val="24"/>
          <w:lang w:eastAsia="ru-RU"/>
        </w:rPr>
        <w:t xml:space="preserve">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готовому к мирному созиданию и защите Родины.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Формирование качеств, составляющих культуру поведения,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взаимодействие в детском коллективе, санитарно-гигиеническую культуру. </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Создание условий для активного и здорового отдыха детей.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Формирование устойчивой мотивации к идеологии здорового образа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жизни у обучающихся, педагогов, родителей (законных представителей).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Решение поставленных задач и результаты воспитания </w:t>
      </w:r>
      <w:proofErr w:type="gramStart"/>
      <w:r w:rsidRPr="00FB15DE">
        <w:rPr>
          <w:rFonts w:ascii="Times New Roman" w:eastAsia="Times New Roman" w:hAnsi="Times New Roman"/>
          <w:sz w:val="24"/>
          <w:szCs w:val="24"/>
          <w:lang w:eastAsia="ru-RU"/>
        </w:rPr>
        <w:t>определяются  согласованным</w:t>
      </w:r>
      <w:proofErr w:type="gramEnd"/>
      <w:r w:rsidRPr="00FB15DE">
        <w:rPr>
          <w:rFonts w:ascii="Times New Roman" w:eastAsia="Times New Roman" w:hAnsi="Times New Roman"/>
          <w:sz w:val="24"/>
          <w:szCs w:val="24"/>
          <w:lang w:eastAsia="ru-RU"/>
        </w:rPr>
        <w:t xml:space="preserve"> взаимодействием всех институтов воспитания: воспитатели, вожатые, родители (спортивно – творческие мероприятия, пешеходные экскурсии).</w:t>
      </w:r>
    </w:p>
    <w:p w:rsidR="00FB15DE" w:rsidRPr="00FB15DE" w:rsidRDefault="00FB15DE" w:rsidP="00FB15DE">
      <w:pPr>
        <w:spacing w:after="0" w:line="240" w:lineRule="auto"/>
        <w:jc w:val="both"/>
        <w:rPr>
          <w:rFonts w:ascii="Times New Roman" w:eastAsia="Times New Roman" w:hAnsi="Times New Roman"/>
          <w:b/>
          <w:sz w:val="24"/>
          <w:szCs w:val="24"/>
          <w:lang w:eastAsia="ru-RU"/>
        </w:rPr>
      </w:pPr>
    </w:p>
    <w:p w:rsidR="00FB15DE" w:rsidRPr="00FB15DE" w:rsidRDefault="00FB15DE" w:rsidP="00FB15DE">
      <w:pPr>
        <w:spacing w:after="0" w:line="240" w:lineRule="auto"/>
        <w:jc w:val="both"/>
        <w:rPr>
          <w:rFonts w:ascii="Times New Roman" w:eastAsia="Times New Roman" w:hAnsi="Times New Roman"/>
          <w:b/>
          <w:sz w:val="24"/>
          <w:szCs w:val="24"/>
          <w:lang w:eastAsia="ru-RU"/>
        </w:rPr>
      </w:pPr>
      <w:r w:rsidRPr="00FB15DE">
        <w:rPr>
          <w:rFonts w:ascii="Times New Roman" w:eastAsia="Times New Roman" w:hAnsi="Times New Roman"/>
          <w:b/>
          <w:sz w:val="24"/>
          <w:szCs w:val="24"/>
          <w:lang w:eastAsia="ru-RU"/>
        </w:rPr>
        <w:t xml:space="preserve">         Содержание, виды деятельности и формы работы</w:t>
      </w:r>
    </w:p>
    <w:p w:rsidR="00FB15DE" w:rsidRPr="00FB15DE" w:rsidRDefault="00FB15DE" w:rsidP="00FB15DE">
      <w:pPr>
        <w:spacing w:after="0" w:line="240" w:lineRule="auto"/>
        <w:jc w:val="both"/>
        <w:rPr>
          <w:rFonts w:ascii="Times New Roman" w:eastAsia="Times New Roman" w:hAnsi="Times New Roman"/>
          <w:b/>
          <w:sz w:val="24"/>
          <w:szCs w:val="24"/>
          <w:lang w:eastAsia="ru-RU"/>
        </w:rPr>
      </w:pPr>
      <w:r w:rsidRPr="00FB15DE">
        <w:rPr>
          <w:rFonts w:ascii="Times New Roman" w:eastAsia="Times New Roman" w:hAnsi="Times New Roman"/>
          <w:b/>
          <w:sz w:val="24"/>
          <w:szCs w:val="24"/>
          <w:lang w:eastAsia="ru-RU"/>
        </w:rPr>
        <w:t xml:space="preserve">         Оздоровительная работа:</w:t>
      </w:r>
    </w:p>
    <w:p w:rsidR="00FB15DE" w:rsidRPr="00FB15DE" w:rsidRDefault="00FB15DE" w:rsidP="00FB15DE">
      <w:pPr>
        <w:spacing w:after="0" w:line="240" w:lineRule="auto"/>
        <w:jc w:val="both"/>
        <w:rPr>
          <w:rFonts w:ascii="Times New Roman" w:eastAsia="Times New Roman" w:hAnsi="Times New Roman"/>
          <w:b/>
          <w:sz w:val="24"/>
          <w:szCs w:val="24"/>
          <w:lang w:eastAsia="ru-RU"/>
        </w:rPr>
      </w:pPr>
      <w:r w:rsidRPr="00FB15DE">
        <w:rPr>
          <w:rFonts w:ascii="Times New Roman" w:eastAsia="Times New Roman" w:hAnsi="Times New Roman"/>
          <w:sz w:val="24"/>
          <w:szCs w:val="24"/>
          <w:lang w:eastAsia="ru-RU"/>
        </w:rPr>
        <w:t>Основополагающими идеями в работе с детьми в пришкольном летнем лагере являются сохранение и укрепление здоровья детей, поэтому в программу включены следующие мероприятия: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ежедневный осмотр детей медицинским работником;</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утренняя зарядка;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принятие солнечных и воздушных ванн (в соответствии с погодными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условиями);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организация экскурсий;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организация здорового питания;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lastRenderedPageBreak/>
        <w:t>- организация спортивно-массовых мероприятий (спортивные эстафеты, тематические соревнования, подвижные спортивные игры).</w:t>
      </w:r>
    </w:p>
    <w:p w:rsidR="00FB15DE" w:rsidRPr="00FB15DE" w:rsidRDefault="00FB15DE" w:rsidP="00FB15DE">
      <w:pPr>
        <w:spacing w:after="0" w:line="240" w:lineRule="auto"/>
        <w:jc w:val="both"/>
        <w:rPr>
          <w:rFonts w:ascii="Times New Roman" w:eastAsia="Times New Roman" w:hAnsi="Times New Roman"/>
          <w:b/>
          <w:sz w:val="24"/>
          <w:szCs w:val="24"/>
          <w:lang w:eastAsia="ru-RU"/>
        </w:rPr>
      </w:pPr>
    </w:p>
    <w:p w:rsidR="00FB15DE" w:rsidRPr="00FB15DE" w:rsidRDefault="00FB15DE" w:rsidP="00FB15DE">
      <w:pPr>
        <w:spacing w:after="0" w:line="240" w:lineRule="auto"/>
        <w:jc w:val="both"/>
        <w:rPr>
          <w:rFonts w:ascii="Times New Roman" w:eastAsia="Times New Roman" w:hAnsi="Times New Roman"/>
          <w:b/>
          <w:sz w:val="24"/>
          <w:szCs w:val="24"/>
          <w:lang w:eastAsia="ru-RU"/>
        </w:rPr>
      </w:pPr>
      <w:r w:rsidRPr="00FB15DE">
        <w:rPr>
          <w:rFonts w:ascii="Times New Roman" w:eastAsia="Times New Roman" w:hAnsi="Times New Roman"/>
          <w:b/>
          <w:sz w:val="24"/>
          <w:szCs w:val="24"/>
          <w:lang w:eastAsia="ru-RU"/>
        </w:rPr>
        <w:t xml:space="preserve">        Профилактические мероприятия, мероприятия по предупреждению чрезвычайных ситуаций и охране жизни детей в летний период:</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 ежедневном формате проводятся инструктажи с воспитанниками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лагеря согласно утверждённым инструкциям, обучающие и просветительские мероприятия, направленные на профилактику детского дородно- транспортного травматизма, беседы, а также практические занятия и тренировки по эвакуации, беседа с медицинским работником.</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К профилактической работе могут быть привлечены специалисты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ведомств, курирующие различные направления профилактической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деятельности с обучающимися.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Работа по привитию навыков самоуправления ведётся в нескольких направлениях:</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Выявление лидеров, генераторов идей;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Распределение обязанностей в отряде;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Закрепление ответственных по различным видам поручений;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Дежурство по столовой, игровым площадкам.</w:t>
      </w: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r w:rsidRPr="00FB15DE">
        <w:rPr>
          <w:rFonts w:ascii="Times New Roman" w:eastAsia="Times New Roman" w:hAnsi="Times New Roman"/>
          <w:sz w:val="24"/>
          <w:szCs w:val="24"/>
          <w:lang w:eastAsia="ru-RU"/>
        </w:rPr>
        <w:br w:type="page"/>
      </w:r>
      <w:r w:rsidRPr="00FB15DE">
        <w:rPr>
          <w:rFonts w:ascii="Times New Roman" w:eastAsia="Times New Roman" w:hAnsi="Times New Roman"/>
          <w:b/>
          <w:color w:val="000000"/>
          <w:sz w:val="24"/>
          <w:szCs w:val="24"/>
          <w:lang w:eastAsia="ru-RU"/>
        </w:rPr>
        <w:lastRenderedPageBreak/>
        <w:t>РАЗДЕЛ 3. ОРГАНИЗАЦИОННЫЙ</w:t>
      </w: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 xml:space="preserve">        Общие требования к условиям реализации Программы</w:t>
      </w:r>
    </w:p>
    <w:p w:rsidR="00FB15DE" w:rsidRPr="00FB15DE" w:rsidRDefault="00FB15DE" w:rsidP="00FB15DE">
      <w:pPr>
        <w:keepNext/>
        <w:keepLine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FB15DE" w:rsidRPr="00FB15DE" w:rsidRDefault="00FB15DE" w:rsidP="00FB15DE">
      <w:pPr>
        <w:keepNext/>
        <w:keepLine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Уклад школы направлен на сохранение преемственности принципов воспитания на всех уровнях общего образования:</w:t>
      </w:r>
    </w:p>
    <w:p w:rsidR="00FB15DE" w:rsidRPr="00FB15DE" w:rsidRDefault="00FB15DE" w:rsidP="00FB15DE">
      <w:pPr>
        <w:keepNext/>
        <w:keepLine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w:t>
      </w:r>
      <w:r w:rsidRPr="00FB15DE">
        <w:rPr>
          <w:rFonts w:ascii="Times New Roman" w:eastAsia="Times New Roman" w:hAnsi="Times New Roman"/>
          <w:color w:val="000000"/>
          <w:sz w:val="24"/>
          <w:szCs w:val="24"/>
          <w:lang w:eastAsia="ru-RU"/>
        </w:rPr>
        <w:tab/>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FB15DE" w:rsidRPr="00FB15DE" w:rsidRDefault="00FB15DE" w:rsidP="00FB15DE">
      <w:pPr>
        <w:keepNext/>
        <w:keepLine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w:t>
      </w:r>
      <w:r w:rsidRPr="00FB15DE">
        <w:rPr>
          <w:rFonts w:ascii="Times New Roman" w:eastAsia="Times New Roman" w:hAnsi="Times New Roman"/>
          <w:color w:val="000000"/>
          <w:sz w:val="24"/>
          <w:szCs w:val="24"/>
          <w:lang w:eastAsia="ru-RU"/>
        </w:rPr>
        <w:tab/>
        <w:t xml:space="preserve">наличие профессиональных кадров и готовность педагогического коллектива к достижению целевых ориентиров Программы воспитания; </w:t>
      </w:r>
    </w:p>
    <w:p w:rsidR="00FB15DE" w:rsidRPr="00FB15DE" w:rsidRDefault="00FB15DE" w:rsidP="00FB15DE">
      <w:pPr>
        <w:keepNext/>
        <w:keepLine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w:t>
      </w:r>
      <w:r w:rsidRPr="00FB15DE">
        <w:rPr>
          <w:rFonts w:ascii="Times New Roman" w:eastAsia="Times New Roman" w:hAnsi="Times New Roman"/>
          <w:color w:val="000000"/>
          <w:sz w:val="24"/>
          <w:szCs w:val="24"/>
          <w:lang w:eastAsia="ru-RU"/>
        </w:rPr>
        <w:tab/>
        <w:t>взаимодействие с родителями (законными представителями) по вопросам воспитания;</w:t>
      </w:r>
    </w:p>
    <w:p w:rsidR="00FB15DE" w:rsidRPr="00FB15DE" w:rsidRDefault="00FB15DE" w:rsidP="00FB15DE">
      <w:pPr>
        <w:keepNext/>
        <w:keepLine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w:t>
      </w:r>
      <w:r w:rsidRPr="00FB15DE">
        <w:rPr>
          <w:rFonts w:ascii="Times New Roman" w:eastAsia="Times New Roman" w:hAnsi="Times New Roman"/>
          <w:color w:val="000000"/>
          <w:sz w:val="24"/>
          <w:szCs w:val="24"/>
          <w:lang w:eastAsia="ru-RU"/>
        </w:rPr>
        <w:tab/>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bookmarkStart w:id="266" w:name="_2s8eyo1" w:colFirst="0" w:colLast="0"/>
      <w:bookmarkEnd w:id="266"/>
      <w:r w:rsidRPr="00FB15DE">
        <w:rPr>
          <w:rFonts w:ascii="Times New Roman" w:eastAsia="Times New Roman" w:hAnsi="Times New Roman"/>
          <w:b/>
          <w:color w:val="000000"/>
          <w:sz w:val="24"/>
          <w:szCs w:val="24"/>
          <w:lang w:eastAsia="ru-RU"/>
        </w:rPr>
        <w:t xml:space="preserve">         3.1 Кадровое обеспечение</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Общая численность педагогических работников 26 человек основных педагогических работников. 75 % от общей численности педагогических работников имеют высшее педагогическое образование. 32% от общей численности педагогических работников имеют высшую квалификационную категорию.15 % - первую квалификационную категорию. </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Психолого- педагогическим сопровождением обучающихся, в том числе и с ОВЗ, привлечены следующие </w:t>
      </w:r>
      <w:proofErr w:type="gramStart"/>
      <w:r w:rsidRPr="00FB15DE">
        <w:rPr>
          <w:rFonts w:ascii="Times New Roman" w:eastAsia="Times New Roman" w:hAnsi="Times New Roman"/>
          <w:sz w:val="24"/>
          <w:szCs w:val="24"/>
          <w:lang w:eastAsia="ru-RU"/>
        </w:rPr>
        <w:t>специалисты;  социальный</w:t>
      </w:r>
      <w:proofErr w:type="gramEnd"/>
      <w:r w:rsidRPr="00FB15DE">
        <w:rPr>
          <w:rFonts w:ascii="Times New Roman" w:eastAsia="Times New Roman" w:hAnsi="Times New Roman"/>
          <w:sz w:val="24"/>
          <w:szCs w:val="24"/>
          <w:lang w:eastAsia="ru-RU"/>
        </w:rPr>
        <w:t xml:space="preserve"> педагог, педагог-логопед. </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   В школе 19 классов-комплектов, в которых работают 19 классных руководителя. Кадровое обеспечение воспитательного процесса:  </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Заместитель директора по учебно-воспитательной работе</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Заместитель директора по воспитательной работе</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Советник директора по воспитанию</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Старшая вожатая</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Классные руководители</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Социальный педагог</w:t>
      </w:r>
    </w:p>
    <w:p w:rsidR="00FB15DE" w:rsidRPr="00FB15DE" w:rsidRDefault="00FB15DE" w:rsidP="00FB15DE">
      <w:pPr>
        <w:keepNext/>
        <w:keepLines/>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Педагог-логопед</w:t>
      </w: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r w:rsidRPr="00FB15DE">
        <w:rPr>
          <w:rFonts w:ascii="Times New Roman" w:eastAsia="Times New Roman" w:hAnsi="Times New Roman"/>
          <w:sz w:val="24"/>
          <w:szCs w:val="24"/>
          <w:lang w:eastAsia="ru-RU"/>
        </w:rPr>
        <w:t>−  Педагоги дополнительного образования</w:t>
      </w: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bookmarkStart w:id="267" w:name="_17dp8vu" w:colFirst="0" w:colLast="0"/>
      <w:bookmarkEnd w:id="267"/>
      <w:r w:rsidRPr="00FB15DE">
        <w:rPr>
          <w:rFonts w:ascii="Times New Roman" w:eastAsia="Times New Roman" w:hAnsi="Times New Roman"/>
          <w:b/>
          <w:color w:val="000000"/>
          <w:sz w:val="24"/>
          <w:szCs w:val="24"/>
          <w:lang w:eastAsia="ru-RU"/>
        </w:rPr>
        <w:t>3.2 Нормативно-методическое обеспечение</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В данном разделе представлена ссылка на </w:t>
      </w:r>
      <w:proofErr w:type="gramStart"/>
      <w:r w:rsidRPr="00FB15DE">
        <w:rPr>
          <w:rFonts w:ascii="Times New Roman" w:eastAsia="Times New Roman" w:hAnsi="Times New Roman"/>
          <w:color w:val="000000"/>
          <w:sz w:val="24"/>
          <w:szCs w:val="24"/>
          <w:lang w:eastAsia="ru-RU"/>
        </w:rPr>
        <w:t>сайт  общеобразовательной</w:t>
      </w:r>
      <w:proofErr w:type="gramEnd"/>
      <w:r w:rsidRPr="00FB15DE">
        <w:rPr>
          <w:rFonts w:ascii="Times New Roman" w:eastAsia="Times New Roman" w:hAnsi="Times New Roman"/>
          <w:color w:val="000000"/>
          <w:sz w:val="24"/>
          <w:szCs w:val="24"/>
          <w:lang w:eastAsia="ru-RU"/>
        </w:rPr>
        <w:t xml:space="preserve"> организации в которой имеются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FB15DE" w:rsidRPr="00FB15DE" w:rsidRDefault="00FB15DE" w:rsidP="00FB15DE">
      <w:pPr>
        <w:tabs>
          <w:tab w:val="left" w:pos="851"/>
        </w:tabs>
        <w:spacing w:after="0" w:line="240" w:lineRule="auto"/>
        <w:jc w:val="both"/>
        <w:rPr>
          <w:rFonts w:ascii="Times New Roman" w:eastAsia="Times New Roman" w:hAnsi="Times New Roman"/>
          <w:i/>
          <w:color w:val="000000"/>
          <w:sz w:val="24"/>
          <w:szCs w:val="24"/>
          <w:lang w:eastAsia="ru-RU"/>
        </w:rPr>
      </w:pPr>
      <w:hyperlink r:id="rId13">
        <w:r w:rsidRPr="00FB15DE">
          <w:rPr>
            <w:rFonts w:ascii="Times New Roman" w:eastAsia="Times New Roman" w:hAnsi="Times New Roman"/>
            <w:i/>
            <w:color w:val="0563C1"/>
            <w:sz w:val="24"/>
            <w:szCs w:val="24"/>
            <w:u w:val="single"/>
            <w:lang w:eastAsia="ru-RU"/>
          </w:rPr>
          <w:t>https://shkolakrotovskaya-r73.gosweb.gosuslugi.ru/ofitsialno/dokumenty/</w:t>
        </w:r>
      </w:hyperlink>
    </w:p>
    <w:p w:rsidR="00FB15DE" w:rsidRPr="00FB15DE" w:rsidRDefault="00FB15DE" w:rsidP="00FB15DE">
      <w:pPr>
        <w:tabs>
          <w:tab w:val="left" w:pos="851"/>
        </w:tabs>
        <w:spacing w:after="0" w:line="240" w:lineRule="auto"/>
        <w:jc w:val="both"/>
        <w:rPr>
          <w:rFonts w:ascii="Times New Roman" w:eastAsia="Times New Roman" w:hAnsi="Times New Roman"/>
          <w:b/>
          <w:color w:val="000000"/>
          <w:sz w:val="24"/>
          <w:szCs w:val="24"/>
          <w:lang w:eastAsia="ru-RU"/>
        </w:rPr>
      </w:pPr>
    </w:p>
    <w:p w:rsidR="00FB15DE" w:rsidRPr="00FB15DE" w:rsidRDefault="00FB15DE" w:rsidP="00FB15DE">
      <w:pPr>
        <w:tabs>
          <w:tab w:val="left" w:pos="851"/>
        </w:tabs>
        <w:spacing w:after="0" w:line="240" w:lineRule="auto"/>
        <w:jc w:val="both"/>
        <w:rPr>
          <w:rFonts w:ascii="Times New Roman" w:eastAsia="Times New Roman" w:hAnsi="Times New Roman"/>
          <w:b/>
          <w:color w:val="000000"/>
          <w:sz w:val="24"/>
          <w:szCs w:val="24"/>
          <w:lang w:eastAsia="ru-RU"/>
        </w:rPr>
      </w:pPr>
      <w:bookmarkStart w:id="268" w:name="_3rdcrjn" w:colFirst="0" w:colLast="0"/>
      <w:bookmarkEnd w:id="268"/>
      <w:r w:rsidRPr="00FB15DE">
        <w:rPr>
          <w:rFonts w:ascii="Times New Roman" w:eastAsia="Times New Roman" w:hAnsi="Times New Roman"/>
          <w:b/>
          <w:color w:val="000000"/>
          <w:sz w:val="24"/>
          <w:szCs w:val="24"/>
          <w:lang w:eastAsia="ru-RU"/>
        </w:rPr>
        <w:t>3.3 Требования к условиям работы с обучающимися с особыми образовательными потребностями</w:t>
      </w:r>
    </w:p>
    <w:p w:rsidR="00FB15DE" w:rsidRPr="00FB15DE" w:rsidRDefault="00FB15DE" w:rsidP="00FB15DE">
      <w:pPr>
        <w:tabs>
          <w:tab w:val="left" w:pos="851"/>
        </w:tabs>
        <w:spacing w:after="0" w:line="240" w:lineRule="auto"/>
        <w:ind w:firstLine="709"/>
        <w:jc w:val="both"/>
        <w:rPr>
          <w:rFonts w:ascii="Times New Roman" w:eastAsia="Times New Roman" w:hAnsi="Times New Roman"/>
          <w:sz w:val="24"/>
          <w:szCs w:val="24"/>
          <w:lang w:eastAsia="ru-RU"/>
        </w:rPr>
      </w:pPr>
      <w:r w:rsidRPr="00FB15DE">
        <w:rPr>
          <w:rFonts w:ascii="Times New Roman" w:eastAsia="Times New Roman" w:hAnsi="Times New Roman"/>
          <w:color w:val="000000"/>
          <w:sz w:val="24"/>
          <w:szCs w:val="24"/>
          <w:lang w:eastAsia="ru-RU"/>
        </w:rPr>
        <w:t>В Кротовской средней школе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с отклоняющимся поведением, — создаются особые условия социально- психологической поддержки,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w:t>
      </w:r>
      <w:r w:rsidRPr="00FB15DE">
        <w:rPr>
          <w:rFonts w:ascii="Times New Roman" w:eastAsia="Times New Roman" w:hAnsi="Times New Roman"/>
          <w:sz w:val="24"/>
          <w:szCs w:val="24"/>
          <w:lang w:eastAsia="ru-RU"/>
        </w:rPr>
        <w:t xml:space="preserve"> </w:t>
      </w:r>
    </w:p>
    <w:p w:rsidR="00FB15DE" w:rsidRPr="00FB15DE" w:rsidRDefault="00FB15DE" w:rsidP="00FB15DE">
      <w:pPr>
        <w:tabs>
          <w:tab w:val="left" w:pos="851"/>
        </w:tabs>
        <w:spacing w:after="0" w:line="240" w:lineRule="auto"/>
        <w:ind w:firstLine="709"/>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w:t>
      </w:r>
      <w:r w:rsidRPr="00FB15DE">
        <w:rPr>
          <w:rFonts w:ascii="Times New Roman" w:eastAsia="Times New Roman" w:hAnsi="Times New Roman"/>
          <w:sz w:val="24"/>
          <w:szCs w:val="24"/>
          <w:lang w:eastAsia="ru-RU"/>
        </w:rPr>
        <w:lastRenderedPageBreak/>
        <w:t xml:space="preserve">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FB15DE" w:rsidRPr="00FB15DE" w:rsidRDefault="00FB15DE" w:rsidP="00FB15DE">
      <w:pPr>
        <w:tabs>
          <w:tab w:val="left" w:pos="851"/>
        </w:tabs>
        <w:spacing w:after="0" w:line="240" w:lineRule="auto"/>
        <w:ind w:firstLine="709"/>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FB15DE" w:rsidRPr="00FB15DE" w:rsidRDefault="00FB15DE" w:rsidP="00FB15DE">
      <w:pPr>
        <w:tabs>
          <w:tab w:val="left" w:pos="851"/>
        </w:tabs>
        <w:spacing w:after="0" w:line="240" w:lineRule="auto"/>
        <w:ind w:firstLine="709"/>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Особыми задачами воспитания обучающихся с особыми образовательными потребностями являются:</w:t>
      </w:r>
    </w:p>
    <w:p w:rsidR="00FB15DE" w:rsidRPr="00FB15DE" w:rsidRDefault="00FB15DE" w:rsidP="008A03CE">
      <w:pPr>
        <w:numPr>
          <w:ilvl w:val="0"/>
          <w:numId w:val="54"/>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B15DE" w:rsidRPr="00FB15DE" w:rsidRDefault="00FB15DE" w:rsidP="008A03CE">
      <w:pPr>
        <w:numPr>
          <w:ilvl w:val="0"/>
          <w:numId w:val="54"/>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FB15DE" w:rsidRPr="00FB15DE" w:rsidRDefault="00FB15DE" w:rsidP="008A03CE">
      <w:pPr>
        <w:numPr>
          <w:ilvl w:val="0"/>
          <w:numId w:val="54"/>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FB15DE" w:rsidRPr="00FB15DE" w:rsidRDefault="00FB15DE" w:rsidP="008A03CE">
      <w:pPr>
        <w:numPr>
          <w:ilvl w:val="0"/>
          <w:numId w:val="54"/>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логопеда.</w:t>
      </w:r>
    </w:p>
    <w:p w:rsidR="00FB15DE" w:rsidRPr="00FB15DE" w:rsidRDefault="00FB15DE" w:rsidP="00FB15DE">
      <w:pPr>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 личностно-ориентированный подход в организации </w:t>
      </w:r>
      <w:proofErr w:type="gramStart"/>
      <w:r w:rsidRPr="00FB15DE">
        <w:rPr>
          <w:rFonts w:ascii="Times New Roman" w:eastAsia="Times New Roman" w:hAnsi="Times New Roman"/>
          <w:color w:val="000000"/>
          <w:sz w:val="24"/>
          <w:szCs w:val="24"/>
          <w:lang w:eastAsia="ru-RU"/>
        </w:rPr>
        <w:t>всех видов деятельности</w:t>
      </w:r>
      <w:proofErr w:type="gramEnd"/>
      <w:r w:rsidRPr="00FB15DE">
        <w:rPr>
          <w:rFonts w:ascii="Times New Roman" w:eastAsia="Times New Roman" w:hAnsi="Times New Roman"/>
          <w:color w:val="000000"/>
          <w:sz w:val="24"/>
          <w:szCs w:val="24"/>
          <w:lang w:eastAsia="ru-RU"/>
        </w:rPr>
        <w:t xml:space="preserve"> обучающихся с особыми образовательными потребностями.</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bookmarkStart w:id="269" w:name="_26in1rg" w:colFirst="0" w:colLast="0"/>
      <w:bookmarkEnd w:id="269"/>
      <w:r w:rsidRPr="00FB15DE">
        <w:rPr>
          <w:rFonts w:ascii="Times New Roman" w:eastAsia="Times New Roman" w:hAnsi="Times New Roman"/>
          <w:b/>
          <w:color w:val="000000"/>
          <w:sz w:val="24"/>
          <w:szCs w:val="24"/>
          <w:lang w:eastAsia="ru-RU"/>
        </w:rPr>
        <w:t>3.4 Система поощрения социальной успешности и проявлений активной жизненной позиции обучающихся</w:t>
      </w:r>
    </w:p>
    <w:p w:rsidR="00FB15DE" w:rsidRPr="00FB15DE" w:rsidRDefault="00FB15DE" w:rsidP="00FB15DE">
      <w:pPr>
        <w:widowControl/>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B15DE" w:rsidRPr="00FB15DE" w:rsidRDefault="00FB15DE" w:rsidP="008A03CE">
      <w:pPr>
        <w:widowControl/>
        <w:numPr>
          <w:ilvl w:val="0"/>
          <w:numId w:val="57"/>
        </w:numPr>
        <w:tabs>
          <w:tab w:val="left" w:pos="851"/>
          <w:tab w:val="left" w:pos="993"/>
        </w:tabs>
        <w:spacing w:after="0" w:line="240" w:lineRule="auto"/>
        <w:ind w:left="0" w:firstLine="567"/>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 на линейках еженедельно, в начале и конце учебного года);</w:t>
      </w:r>
    </w:p>
    <w:p w:rsidR="00FB15DE" w:rsidRPr="00FB15DE" w:rsidRDefault="00FB15DE" w:rsidP="008A03CE">
      <w:pPr>
        <w:widowControl/>
        <w:numPr>
          <w:ilvl w:val="0"/>
          <w:numId w:val="57"/>
        </w:numPr>
        <w:tabs>
          <w:tab w:val="left" w:pos="851"/>
          <w:tab w:val="left" w:pos="993"/>
        </w:tabs>
        <w:spacing w:after="0" w:line="240" w:lineRule="auto"/>
        <w:ind w:left="0" w:firstLine="567"/>
        <w:jc w:val="both"/>
        <w:rPr>
          <w:rFonts w:ascii="Times New Roman" w:eastAsia="Times New Roman" w:hAnsi="Times New Roman"/>
          <w:color w:val="000000"/>
          <w:sz w:val="24"/>
          <w:szCs w:val="24"/>
          <w:lang w:eastAsia="ru-RU"/>
        </w:rPr>
      </w:pPr>
      <w:bookmarkStart w:id="270" w:name="_2xcytpi" w:colFirst="0" w:colLast="0"/>
      <w:bookmarkEnd w:id="270"/>
      <w:r w:rsidRPr="00FB15DE">
        <w:rPr>
          <w:rFonts w:ascii="Times New Roman" w:eastAsia="Times New Roman" w:hAnsi="Times New Roman"/>
          <w:color w:val="000000"/>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B15DE" w:rsidRPr="00FB15DE" w:rsidRDefault="00FB15DE" w:rsidP="008A03CE">
      <w:pPr>
        <w:widowControl/>
        <w:numPr>
          <w:ilvl w:val="0"/>
          <w:numId w:val="57"/>
        </w:numPr>
        <w:tabs>
          <w:tab w:val="left" w:pos="851"/>
          <w:tab w:val="left" w:pos="993"/>
        </w:tabs>
        <w:spacing w:after="0" w:line="240" w:lineRule="auto"/>
        <w:ind w:left="0" w:firstLine="567"/>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регулирования частоты награждений (недопущение избыточности в поощрениях, чрезмерно больших групп поощряемых и т. п.);</w:t>
      </w:r>
    </w:p>
    <w:p w:rsidR="00FB15DE" w:rsidRPr="00FB15DE" w:rsidRDefault="00FB15DE" w:rsidP="008A03CE">
      <w:pPr>
        <w:widowControl/>
        <w:numPr>
          <w:ilvl w:val="0"/>
          <w:numId w:val="57"/>
        </w:numPr>
        <w:tabs>
          <w:tab w:val="left" w:pos="851"/>
          <w:tab w:val="left" w:pos="993"/>
        </w:tabs>
        <w:spacing w:after="0" w:line="240" w:lineRule="auto"/>
        <w:ind w:left="0" w:firstLine="567"/>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B15DE" w:rsidRPr="00FB15DE" w:rsidRDefault="00FB15DE" w:rsidP="008A03CE">
      <w:pPr>
        <w:widowControl/>
        <w:numPr>
          <w:ilvl w:val="0"/>
          <w:numId w:val="57"/>
        </w:numPr>
        <w:tabs>
          <w:tab w:val="left" w:pos="851"/>
          <w:tab w:val="left" w:pos="993"/>
        </w:tabs>
        <w:spacing w:after="0" w:line="240" w:lineRule="auto"/>
        <w:ind w:left="0" w:firstLine="567"/>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FB15DE" w:rsidRPr="00FB15DE" w:rsidRDefault="00FB15DE" w:rsidP="008A03CE">
      <w:pPr>
        <w:widowControl/>
        <w:numPr>
          <w:ilvl w:val="0"/>
          <w:numId w:val="57"/>
        </w:numPr>
        <w:tabs>
          <w:tab w:val="left" w:pos="851"/>
          <w:tab w:val="left" w:pos="993"/>
        </w:tabs>
        <w:spacing w:after="0" w:line="240" w:lineRule="auto"/>
        <w:ind w:left="0" w:firstLine="567"/>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FB15DE" w:rsidRPr="00FB15DE" w:rsidRDefault="00FB15DE" w:rsidP="00FB15DE">
      <w:pPr>
        <w:widowControl/>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FB15DE" w:rsidRPr="00FB15DE" w:rsidRDefault="00FB15DE" w:rsidP="00FB15DE">
      <w:pPr>
        <w:widowControl/>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FB15DE" w:rsidRPr="00FB15DE" w:rsidRDefault="00FB15DE" w:rsidP="00FB15DE">
      <w:pPr>
        <w:widowControl/>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B15DE" w:rsidRPr="00FB15DE" w:rsidRDefault="00FB15DE" w:rsidP="00FB15DE">
      <w:pPr>
        <w:widowControl/>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Благотворительная поддержка обучающихся, групп обучающихся (классов и др.) заключается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FB15DE" w:rsidRPr="00FB15DE" w:rsidRDefault="00FB15DE" w:rsidP="00FB15DE">
      <w:pPr>
        <w:keepNext/>
        <w:keepLines/>
        <w:spacing w:after="0" w:line="240" w:lineRule="auto"/>
        <w:jc w:val="both"/>
        <w:rPr>
          <w:rFonts w:ascii="Times New Roman" w:eastAsia="Times New Roman" w:hAnsi="Times New Roman"/>
          <w:color w:val="000000"/>
          <w:sz w:val="24"/>
          <w:szCs w:val="24"/>
          <w:lang w:eastAsia="ru-RU"/>
        </w:rPr>
      </w:pPr>
      <w:bookmarkStart w:id="271" w:name="_lnxbz9" w:colFirst="0" w:colLast="0"/>
      <w:bookmarkEnd w:id="271"/>
    </w:p>
    <w:p w:rsidR="00FB15DE" w:rsidRPr="00FB15DE" w:rsidRDefault="00FB15DE" w:rsidP="00FB15DE">
      <w:pPr>
        <w:keepNext/>
        <w:keepLines/>
        <w:spacing w:after="0" w:line="240" w:lineRule="auto"/>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3.5 Анализ воспитательного процесса</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Планирование анализа воспитательного процесса включается в календарный план воспитательной работы.</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Основные принципы самоанализа воспитательной работы:</w:t>
      </w:r>
    </w:p>
    <w:p w:rsidR="00FB15DE" w:rsidRPr="00FB15DE" w:rsidRDefault="00FB15DE" w:rsidP="008A03CE">
      <w:pPr>
        <w:numPr>
          <w:ilvl w:val="0"/>
          <w:numId w:val="58"/>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взаимное уважение всех участников образовательных отношений; </w:t>
      </w:r>
    </w:p>
    <w:p w:rsidR="00FB15DE" w:rsidRPr="00FB15DE" w:rsidRDefault="00FB15DE" w:rsidP="008A03CE">
      <w:pPr>
        <w:numPr>
          <w:ilvl w:val="0"/>
          <w:numId w:val="58"/>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FB15DE" w:rsidRPr="00FB15DE" w:rsidRDefault="00FB15DE" w:rsidP="008A03CE">
      <w:pPr>
        <w:numPr>
          <w:ilvl w:val="0"/>
          <w:numId w:val="58"/>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B15DE" w:rsidRPr="00FB15DE" w:rsidRDefault="00FB15DE" w:rsidP="008A03CE">
      <w:pPr>
        <w:numPr>
          <w:ilvl w:val="0"/>
          <w:numId w:val="58"/>
        </w:numPr>
        <w:tabs>
          <w:tab w:val="left" w:pos="851"/>
          <w:tab w:val="left" w:pos="993"/>
        </w:tabs>
        <w:spacing w:after="0" w:line="240" w:lineRule="auto"/>
        <w:ind w:left="0"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p>
    <w:p w:rsidR="00FB15DE" w:rsidRPr="00FB15DE" w:rsidRDefault="00FB15DE" w:rsidP="00FB15DE">
      <w:pPr>
        <w:tabs>
          <w:tab w:val="left" w:pos="851"/>
        </w:tabs>
        <w:spacing w:after="0" w:line="240" w:lineRule="auto"/>
        <w:ind w:firstLine="709"/>
        <w:jc w:val="both"/>
        <w:rPr>
          <w:rFonts w:ascii="Times New Roman" w:eastAsia="Times New Roman" w:hAnsi="Times New Roman"/>
          <w:b/>
          <w:color w:val="000000"/>
          <w:sz w:val="24"/>
          <w:szCs w:val="24"/>
          <w:lang w:eastAsia="ru-RU"/>
        </w:rPr>
      </w:pPr>
      <w:r w:rsidRPr="00FB15DE">
        <w:rPr>
          <w:rFonts w:ascii="Times New Roman" w:eastAsia="Times New Roman" w:hAnsi="Times New Roman"/>
          <w:b/>
          <w:color w:val="000000"/>
          <w:sz w:val="24"/>
          <w:szCs w:val="24"/>
          <w:lang w:eastAsia="ru-RU"/>
        </w:rPr>
        <w:t xml:space="preserve">Основные направления анализа воспитательного процесса </w:t>
      </w:r>
    </w:p>
    <w:tbl>
      <w:tblPr>
        <w:tblW w:w="10768" w:type="dxa"/>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297"/>
        <w:gridCol w:w="2268"/>
        <w:gridCol w:w="2552"/>
        <w:gridCol w:w="1559"/>
        <w:gridCol w:w="1559"/>
      </w:tblGrid>
      <w:tr w:rsidR="00FB15DE" w:rsidRPr="00FB15DE" w:rsidTr="00FB15DE">
        <w:trPr>
          <w:cantSplit/>
          <w:tblHeader/>
        </w:trPr>
        <w:tc>
          <w:tcPr>
            <w:tcW w:w="534"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lastRenderedPageBreak/>
              <w:t>№</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w:t>
            </w:r>
          </w:p>
        </w:tc>
        <w:tc>
          <w:tcPr>
            <w:tcW w:w="2297"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Направление</w:t>
            </w:r>
          </w:p>
        </w:tc>
        <w:tc>
          <w:tcPr>
            <w:tcW w:w="2268"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Критерии</w:t>
            </w:r>
          </w:p>
        </w:tc>
        <w:tc>
          <w:tcPr>
            <w:tcW w:w="2552"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Способ получения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информации</w:t>
            </w:r>
          </w:p>
        </w:tc>
        <w:tc>
          <w:tcPr>
            <w:tcW w:w="1559"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Ответственные</w:t>
            </w:r>
          </w:p>
          <w:p w:rsidR="00FB15DE" w:rsidRPr="00FB15DE" w:rsidRDefault="00FB15DE" w:rsidP="00FB15DE">
            <w:pPr>
              <w:spacing w:after="0" w:line="240" w:lineRule="auto"/>
              <w:jc w:val="both"/>
              <w:rPr>
                <w:rFonts w:ascii="Times New Roman" w:eastAsia="Times New Roman" w:hAnsi="Times New Roman"/>
                <w:sz w:val="24"/>
                <w:szCs w:val="24"/>
                <w:lang w:eastAsia="ru-RU"/>
              </w:rPr>
            </w:pPr>
          </w:p>
        </w:tc>
        <w:tc>
          <w:tcPr>
            <w:tcW w:w="1559"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Оценочный инструментарий</w:t>
            </w:r>
          </w:p>
        </w:tc>
      </w:tr>
      <w:tr w:rsidR="00FB15DE" w:rsidRPr="00FB15DE" w:rsidTr="00FB15DE">
        <w:trPr>
          <w:cantSplit/>
          <w:trHeight w:val="1637"/>
          <w:tblHeader/>
        </w:trPr>
        <w:tc>
          <w:tcPr>
            <w:tcW w:w="534"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1.</w:t>
            </w:r>
          </w:p>
        </w:tc>
        <w:tc>
          <w:tcPr>
            <w:tcW w:w="2297"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Результаты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воспитания,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социализации 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саморазвития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обучающихся</w:t>
            </w:r>
          </w:p>
        </w:tc>
        <w:tc>
          <w:tcPr>
            <w:tcW w:w="2268"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Динамика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личностного</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развития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обучающихся каждого класса</w:t>
            </w:r>
          </w:p>
        </w:tc>
        <w:tc>
          <w:tcPr>
            <w:tcW w:w="2552"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Педагогическое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наблюдение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 протокол МО</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наличие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проблем)</w:t>
            </w:r>
          </w:p>
        </w:tc>
        <w:tc>
          <w:tcPr>
            <w:tcW w:w="1559"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Классные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руководители,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заместитель</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директора</w:t>
            </w:r>
          </w:p>
        </w:tc>
        <w:tc>
          <w:tcPr>
            <w:tcW w:w="1559"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Методика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Н.П.</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Капустина</w:t>
            </w:r>
          </w:p>
        </w:tc>
      </w:tr>
      <w:tr w:rsidR="00FB15DE" w:rsidRPr="00FB15DE" w:rsidTr="00FB15DE">
        <w:trPr>
          <w:cantSplit/>
          <w:tblHeader/>
        </w:trPr>
        <w:tc>
          <w:tcPr>
            <w:tcW w:w="534"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2. </w:t>
            </w:r>
          </w:p>
        </w:tc>
        <w:tc>
          <w:tcPr>
            <w:tcW w:w="2297"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Состояние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совместной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деятельности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обучающихся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 взрослых</w:t>
            </w:r>
          </w:p>
          <w:p w:rsidR="00FB15DE" w:rsidRPr="00FB15DE" w:rsidRDefault="00FB15DE" w:rsidP="00FB15DE">
            <w:pPr>
              <w:spacing w:after="0" w:line="240" w:lineRule="auto"/>
              <w:jc w:val="both"/>
              <w:rPr>
                <w:rFonts w:ascii="Times New Roman" w:eastAsia="Times New Roman" w:hAnsi="Times New Roman"/>
                <w:sz w:val="24"/>
                <w:szCs w:val="24"/>
                <w:lang w:eastAsia="ru-RU"/>
              </w:rPr>
            </w:pPr>
          </w:p>
        </w:tc>
        <w:tc>
          <w:tcPr>
            <w:tcW w:w="2268"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Наличие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интересной, событийно</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насыщенной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 личностно</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развивающей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совместной</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деятельности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обучающихся и взрослых</w:t>
            </w:r>
          </w:p>
          <w:p w:rsidR="00FB15DE" w:rsidRPr="00FB15DE" w:rsidRDefault="00FB15DE" w:rsidP="00FB15DE">
            <w:pPr>
              <w:spacing w:after="0" w:line="240" w:lineRule="auto"/>
              <w:jc w:val="both"/>
              <w:rPr>
                <w:rFonts w:ascii="Times New Roman" w:eastAsia="Times New Roman" w:hAnsi="Times New Roman"/>
                <w:sz w:val="24"/>
                <w:szCs w:val="24"/>
                <w:lang w:eastAsia="ru-RU"/>
              </w:rPr>
            </w:pPr>
          </w:p>
        </w:tc>
        <w:tc>
          <w:tcPr>
            <w:tcW w:w="2552"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Беседы с</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Обучающимися и их</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родителями, педагогическими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работниками,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лидерами класса и школы, (в протокол МО или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педсовещания, педсовета – результаты качества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воспитания по выбранным</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 xml:space="preserve">показателям) </w:t>
            </w:r>
          </w:p>
        </w:tc>
        <w:tc>
          <w:tcPr>
            <w:tcW w:w="1559"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Заместитель</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директора</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Классные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руководители,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Активные</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родители</w:t>
            </w:r>
          </w:p>
          <w:p w:rsidR="00FB15DE" w:rsidRPr="00FB15DE" w:rsidRDefault="00FB15DE" w:rsidP="00FB15DE">
            <w:pPr>
              <w:spacing w:after="0" w:line="240" w:lineRule="auto"/>
              <w:jc w:val="both"/>
              <w:rPr>
                <w:rFonts w:ascii="Times New Roman" w:eastAsia="Times New Roman" w:hAnsi="Times New Roman"/>
                <w:sz w:val="24"/>
                <w:szCs w:val="24"/>
                <w:lang w:eastAsia="ru-RU"/>
              </w:rPr>
            </w:pPr>
          </w:p>
          <w:p w:rsidR="00FB15DE" w:rsidRPr="00FB15DE" w:rsidRDefault="00FB15DE" w:rsidP="00FB15DE">
            <w:pPr>
              <w:spacing w:after="0" w:line="240" w:lineRule="auto"/>
              <w:jc w:val="both"/>
              <w:rPr>
                <w:rFonts w:ascii="Times New Roman" w:eastAsia="Times New Roman" w:hAnsi="Times New Roman"/>
                <w:sz w:val="24"/>
                <w:szCs w:val="24"/>
                <w:lang w:eastAsia="ru-RU"/>
              </w:rPr>
            </w:pPr>
          </w:p>
        </w:tc>
        <w:tc>
          <w:tcPr>
            <w:tcW w:w="1559" w:type="dxa"/>
          </w:tcPr>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Анкеты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(опросы) для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учащихся и</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родителей по</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итогам</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проведения</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воспитательны</w:t>
            </w:r>
          </w:p>
          <w:p w:rsidR="00FB15DE" w:rsidRPr="00FB15DE" w:rsidRDefault="00FB15DE" w:rsidP="00FB15DE">
            <w:pPr>
              <w:spacing w:after="0" w:line="240" w:lineRule="auto"/>
              <w:jc w:val="both"/>
              <w:rPr>
                <w:rFonts w:ascii="Times New Roman" w:eastAsia="Times New Roman" w:hAnsi="Times New Roman"/>
                <w:sz w:val="24"/>
                <w:szCs w:val="24"/>
                <w:lang w:eastAsia="ru-RU"/>
              </w:rPr>
            </w:pPr>
            <w:r w:rsidRPr="00FB15DE">
              <w:rPr>
                <w:rFonts w:ascii="Times New Roman" w:eastAsia="Times New Roman" w:hAnsi="Times New Roman"/>
                <w:sz w:val="24"/>
                <w:szCs w:val="24"/>
                <w:lang w:eastAsia="ru-RU"/>
              </w:rPr>
              <w:t>х мероприятий</w:t>
            </w:r>
          </w:p>
          <w:p w:rsidR="00FB15DE" w:rsidRPr="00FB15DE" w:rsidRDefault="00FB15DE" w:rsidP="00FB15DE">
            <w:pPr>
              <w:spacing w:after="0" w:line="240" w:lineRule="auto"/>
              <w:jc w:val="both"/>
              <w:rPr>
                <w:rFonts w:ascii="Times New Roman" w:eastAsia="Times New Roman" w:hAnsi="Times New Roman"/>
                <w:sz w:val="24"/>
                <w:szCs w:val="24"/>
                <w:lang w:eastAsia="ru-RU"/>
              </w:rPr>
            </w:pPr>
          </w:p>
        </w:tc>
      </w:tr>
    </w:tbl>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Итогом самоанализа является перечень выявленных проблем, над</w:t>
      </w:r>
    </w:p>
    <w:p w:rsidR="00FB15DE" w:rsidRPr="00FB15DE" w:rsidRDefault="00FB15DE" w:rsidP="00FB15DE">
      <w:pPr>
        <w:tabs>
          <w:tab w:val="left" w:pos="851"/>
        </w:tabs>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 xml:space="preserve">решением которых предстоит работать педагогическому коллективу. </w:t>
      </w:r>
    </w:p>
    <w:p w:rsidR="00FB15DE" w:rsidRPr="00FB15DE" w:rsidRDefault="00FB15DE" w:rsidP="00FB15DE">
      <w:pPr>
        <w:tabs>
          <w:tab w:val="left" w:pos="851"/>
        </w:tabs>
        <w:spacing w:after="0" w:line="240" w:lineRule="auto"/>
        <w:ind w:firstLine="709"/>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B15DE" w:rsidRPr="00FB15DE" w:rsidRDefault="00FB15DE" w:rsidP="00FB15DE">
      <w:pPr>
        <w:widowControl/>
        <w:spacing w:after="0" w:line="240" w:lineRule="auto"/>
        <w:ind w:firstLine="709"/>
        <w:jc w:val="both"/>
        <w:rPr>
          <w:rFonts w:ascii="Times New Roman" w:eastAsia="Times New Roman" w:hAnsi="Times New Roman"/>
          <w:b/>
          <w:color w:val="000000"/>
          <w:sz w:val="24"/>
          <w:szCs w:val="24"/>
          <w:lang w:eastAsia="ru-RU"/>
        </w:rPr>
      </w:pPr>
    </w:p>
    <w:p w:rsidR="00FB15DE" w:rsidRPr="00FB15DE" w:rsidRDefault="00FB15DE" w:rsidP="00FB15DE">
      <w:pPr>
        <w:pBdr>
          <w:top w:val="nil"/>
          <w:left w:val="nil"/>
          <w:bottom w:val="nil"/>
          <w:right w:val="nil"/>
          <w:between w:val="nil"/>
        </w:pBdr>
        <w:spacing w:before="280" w:after="150" w:line="240" w:lineRule="auto"/>
        <w:ind w:left="30" w:right="30"/>
        <w:jc w:val="both"/>
        <w:rPr>
          <w:rFonts w:ascii="Times New Roman" w:eastAsia="Times New Roman" w:hAnsi="Times New Roman"/>
          <w:color w:val="000000"/>
          <w:sz w:val="24"/>
          <w:szCs w:val="24"/>
          <w:lang w:eastAsia="ru-RU"/>
        </w:rPr>
      </w:pPr>
      <w:r w:rsidRPr="00FB15DE">
        <w:rPr>
          <w:rFonts w:ascii="Times New Roman" w:eastAsia="Times New Roman" w:hAnsi="Times New Roman"/>
          <w:b/>
          <w:color w:val="000000"/>
          <w:sz w:val="24"/>
          <w:szCs w:val="24"/>
          <w:lang w:eastAsia="ru-RU"/>
        </w:rPr>
        <w:t>Ожидаемые конечные</w:t>
      </w:r>
      <w:r w:rsidRPr="00FB15DE">
        <w:rPr>
          <w:rFonts w:ascii="Times New Roman" w:eastAsia="Times New Roman" w:hAnsi="Times New Roman"/>
          <w:color w:val="000000"/>
          <w:sz w:val="24"/>
          <w:szCs w:val="24"/>
          <w:lang w:eastAsia="ru-RU"/>
        </w:rPr>
        <w:t xml:space="preserve"> </w:t>
      </w:r>
      <w:r w:rsidRPr="00FB15DE">
        <w:rPr>
          <w:rFonts w:ascii="Times New Roman" w:eastAsia="Times New Roman" w:hAnsi="Times New Roman"/>
          <w:b/>
          <w:color w:val="000000"/>
          <w:sz w:val="24"/>
          <w:szCs w:val="24"/>
          <w:lang w:eastAsia="ru-RU"/>
        </w:rPr>
        <w:t>результаты</w:t>
      </w:r>
    </w:p>
    <w:p w:rsidR="00FB15DE" w:rsidRPr="00FB15DE" w:rsidRDefault="00FB15DE" w:rsidP="00FB15DE">
      <w:pPr>
        <w:pBdr>
          <w:top w:val="nil"/>
          <w:left w:val="nil"/>
          <w:bottom w:val="nil"/>
          <w:right w:val="nil"/>
          <w:between w:val="nil"/>
        </w:pBdr>
        <w:spacing w:before="280" w:after="0" w:line="240" w:lineRule="auto"/>
        <w:ind w:left="28" w:right="28"/>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FB15DE" w:rsidRPr="00FB15DE" w:rsidRDefault="00FB15DE" w:rsidP="00FB15DE">
      <w:pPr>
        <w:pBdr>
          <w:top w:val="nil"/>
          <w:left w:val="nil"/>
          <w:bottom w:val="nil"/>
          <w:right w:val="nil"/>
          <w:between w:val="nil"/>
        </w:pBdr>
        <w:spacing w:before="280" w:after="0" w:line="240" w:lineRule="auto"/>
        <w:ind w:left="28" w:right="28"/>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2. Введение в практику новых форм и методов духовно-нравственного воспитания.</w:t>
      </w:r>
    </w:p>
    <w:p w:rsidR="00FB15DE" w:rsidRPr="00FB15DE" w:rsidRDefault="00FB15DE" w:rsidP="00FB15DE">
      <w:pPr>
        <w:pBdr>
          <w:top w:val="nil"/>
          <w:left w:val="nil"/>
          <w:bottom w:val="nil"/>
          <w:right w:val="nil"/>
          <w:between w:val="nil"/>
        </w:pBdr>
        <w:spacing w:before="280" w:after="0" w:line="240" w:lineRule="auto"/>
        <w:ind w:left="28" w:right="28"/>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FB15DE" w:rsidRPr="00FB15DE" w:rsidRDefault="00FB15DE" w:rsidP="00FB15DE">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FB15DE">
        <w:rPr>
          <w:rFonts w:ascii="Times New Roman" w:eastAsia="Times New Roman" w:hAnsi="Times New Roman"/>
          <w:color w:val="000000"/>
          <w:sz w:val="24"/>
          <w:szCs w:val="24"/>
          <w:lang w:eastAsia="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10224E" w:rsidRDefault="0010224E" w:rsidP="0010224E">
      <w:pPr>
        <w:widowControl/>
        <w:shd w:val="clear" w:color="auto" w:fill="F9F9F9"/>
        <w:spacing w:before="100" w:beforeAutospacing="1" w:after="100" w:afterAutospacing="1" w:line="750" w:lineRule="atLeast"/>
        <w:outlineLvl w:val="1"/>
        <w:rPr>
          <w:rFonts w:ascii="Times New Roman" w:eastAsia="Times New Roman" w:hAnsi="Times New Roman"/>
          <w:b/>
          <w:bCs/>
          <w:color w:val="000000" w:themeColor="text1"/>
          <w:sz w:val="24"/>
          <w:szCs w:val="60"/>
          <w:lang w:eastAsia="ru-RU"/>
        </w:rPr>
      </w:pPr>
      <w:r w:rsidRPr="0010224E">
        <w:rPr>
          <w:rFonts w:ascii="Times New Roman" w:eastAsia="Times New Roman" w:hAnsi="Times New Roman"/>
          <w:b/>
          <w:bCs/>
          <w:color w:val="000000" w:themeColor="text1"/>
          <w:sz w:val="24"/>
          <w:szCs w:val="60"/>
          <w:lang w:eastAsia="ru-RU"/>
        </w:rPr>
        <w:lastRenderedPageBreak/>
        <w:t>IV. Организационный раздел</w:t>
      </w:r>
    </w:p>
    <w:p w:rsidR="0010224E" w:rsidRPr="0010224E" w:rsidRDefault="0010224E" w:rsidP="0010224E">
      <w:pPr>
        <w:widowControl/>
        <w:shd w:val="clear" w:color="auto" w:fill="F9F9F9"/>
        <w:spacing w:before="100" w:beforeAutospacing="1" w:after="100" w:afterAutospacing="1" w:line="750" w:lineRule="atLeast"/>
        <w:outlineLvl w:val="1"/>
        <w:rPr>
          <w:rFonts w:ascii="Times New Roman" w:eastAsia="Times New Roman" w:hAnsi="Times New Roman"/>
          <w:b/>
          <w:bCs/>
          <w:color w:val="000000" w:themeColor="text1"/>
          <w:sz w:val="24"/>
          <w:szCs w:val="60"/>
          <w:lang w:eastAsia="ru-RU"/>
        </w:rPr>
      </w:pPr>
      <w:r w:rsidRPr="0010224E">
        <w:rPr>
          <w:rFonts w:ascii="Times New Roman" w:eastAsia="Times New Roman" w:hAnsi="Times New Roman"/>
          <w:b/>
          <w:bCs/>
          <w:color w:val="000000" w:themeColor="text1"/>
          <w:sz w:val="24"/>
          <w:szCs w:val="60"/>
          <w:lang w:eastAsia="ru-RU"/>
        </w:rPr>
        <w:t>4.1. Учебный план</w:t>
      </w:r>
    </w:p>
    <w:p w:rsidR="00FB15DE" w:rsidRPr="00FB15DE" w:rsidRDefault="00FB15DE" w:rsidP="0010224E">
      <w:pPr>
        <w:spacing w:after="0" w:line="240" w:lineRule="auto"/>
        <w:jc w:val="both"/>
        <w:rPr>
          <w:rFonts w:ascii="Times New Roman" w:hAnsi="Times New Roman"/>
          <w:sz w:val="24"/>
          <w:szCs w:val="24"/>
        </w:rPr>
      </w:pPr>
      <w:r w:rsidRPr="00FB15DE">
        <w:rPr>
          <w:rFonts w:ascii="Times New Roman" w:hAnsi="Times New Roman"/>
          <w:sz w:val="24"/>
          <w:szCs w:val="24"/>
        </w:rPr>
        <w:t xml:space="preserve">Учебный план начального общего образования муниципального бюджетного общеобразовательного учреждения города Ульяновска "Кротовская средняя школа" (далее - учебный план) для 1-4 классов, реализующих основную образовательную программу начального общего образования, соответствующую </w:t>
      </w:r>
      <w:r w:rsidRPr="00FB15DE">
        <w:rPr>
          <w:rFonts w:ascii="Times New Roman" w:eastAsia="Microsoft Sans Serif" w:hAnsi="Times New Roman"/>
          <w:color w:val="000000"/>
          <w:sz w:val="24"/>
          <w:szCs w:val="24"/>
          <w:lang w:eastAsia="ru-RU" w:bidi="ru-RU"/>
        </w:rPr>
        <w:t xml:space="preserve">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r w:rsidRPr="00FB15DE">
        <w:rPr>
          <w:rFonts w:ascii="Times New Roman" w:hAnsi="Times New Roman"/>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B15DE" w:rsidRPr="00FB15DE" w:rsidRDefault="00FB15DE" w:rsidP="00FB15DE">
      <w:pPr>
        <w:spacing w:after="0" w:line="240" w:lineRule="auto"/>
        <w:ind w:firstLine="600"/>
        <w:jc w:val="both"/>
        <w:rPr>
          <w:rFonts w:ascii="Times New Roman" w:hAnsi="Times New Roman"/>
          <w:color w:val="000000" w:themeColor="text1"/>
          <w:sz w:val="24"/>
          <w:szCs w:val="24"/>
        </w:rPr>
      </w:pPr>
      <w:r w:rsidRPr="00FB15DE">
        <w:rPr>
          <w:rFonts w:ascii="Times New Roman" w:hAnsi="Times New Roman"/>
          <w:sz w:val="24"/>
          <w:szCs w:val="24"/>
        </w:rPr>
        <w:t xml:space="preserve">Учебный план является частью образовательной программы школы,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w:t>
      </w:r>
      <w:r w:rsidRPr="00FB15DE">
        <w:rPr>
          <w:rFonts w:ascii="Times New Roman" w:hAnsi="Times New Roman"/>
          <w:color w:val="000000" w:themeColor="text1"/>
          <w:sz w:val="24"/>
          <w:szCs w:val="24"/>
        </w:rPr>
        <w:t xml:space="preserve">требований СП 2.4.3648-20 и гигиенических нормативов и требований СанПиН 1.2.3685-21. </w:t>
      </w:r>
    </w:p>
    <w:p w:rsidR="00FB15DE" w:rsidRPr="00FB15DE" w:rsidRDefault="00FB15DE" w:rsidP="00FB15DE">
      <w:pPr>
        <w:spacing w:after="0" w:line="240" w:lineRule="auto"/>
        <w:ind w:firstLine="600"/>
        <w:jc w:val="both"/>
        <w:rPr>
          <w:rFonts w:ascii="Times New Roman" w:hAnsi="Times New Roman"/>
          <w:color w:val="000000" w:themeColor="text1"/>
          <w:sz w:val="24"/>
          <w:szCs w:val="24"/>
        </w:rPr>
      </w:pPr>
      <w:r w:rsidRPr="00FB15DE">
        <w:rPr>
          <w:rFonts w:ascii="Times New Roman" w:hAnsi="Times New Roman"/>
          <w:color w:val="000000" w:themeColor="text1"/>
          <w:sz w:val="24"/>
          <w:szCs w:val="24"/>
        </w:rPr>
        <w:t>Учебный год начинается 02.09.2024 и заканчивается 25.05.2025.</w:t>
      </w:r>
    </w:p>
    <w:p w:rsidR="00FB15DE" w:rsidRPr="00FB15DE" w:rsidRDefault="00FB15DE" w:rsidP="00FB15DE">
      <w:pPr>
        <w:shd w:val="clear" w:color="auto" w:fill="FFFFFF"/>
        <w:spacing w:after="0" w:line="240" w:lineRule="auto"/>
        <w:rPr>
          <w:rFonts w:ascii="Times New Roman" w:eastAsia="Times New Roman" w:hAnsi="Times New Roman"/>
          <w:color w:val="1A1A1A"/>
          <w:sz w:val="24"/>
          <w:szCs w:val="24"/>
          <w:lang w:eastAsia="ru-RU"/>
        </w:rPr>
      </w:pPr>
      <w:r w:rsidRPr="00FB15DE">
        <w:rPr>
          <w:rFonts w:ascii="Times New Roman" w:hAnsi="Times New Roman"/>
          <w:sz w:val="24"/>
          <w:szCs w:val="24"/>
        </w:rPr>
        <w:t xml:space="preserve">Учебный год заканчивается для </w:t>
      </w:r>
      <w:r w:rsidRPr="00FB15DE">
        <w:rPr>
          <w:rFonts w:ascii="Times New Roman" w:eastAsia="Times New Roman" w:hAnsi="Times New Roman"/>
          <w:color w:val="1A1A1A"/>
          <w:sz w:val="24"/>
          <w:szCs w:val="24"/>
          <w:lang w:eastAsia="ru-RU"/>
        </w:rPr>
        <w:t xml:space="preserve">для обучающихся 1-х классов– 17 мая 2025 г; </w:t>
      </w:r>
    </w:p>
    <w:p w:rsidR="00FB15DE" w:rsidRPr="00FB15DE" w:rsidRDefault="00FB15DE" w:rsidP="00FB15DE">
      <w:pPr>
        <w:shd w:val="clear" w:color="auto" w:fill="FFFFFF"/>
        <w:spacing w:after="0" w:line="240" w:lineRule="auto"/>
        <w:rPr>
          <w:rFonts w:ascii="Times New Roman" w:eastAsia="Times New Roman" w:hAnsi="Times New Roman"/>
          <w:color w:val="1A1A1A"/>
          <w:sz w:val="24"/>
          <w:szCs w:val="24"/>
          <w:lang w:eastAsia="ru-RU"/>
        </w:rPr>
      </w:pPr>
      <w:r w:rsidRPr="00FB15DE">
        <w:rPr>
          <w:rFonts w:ascii="Times New Roman" w:eastAsia="Times New Roman" w:hAnsi="Times New Roman"/>
          <w:color w:val="1A1A1A"/>
          <w:sz w:val="24"/>
          <w:szCs w:val="24"/>
          <w:lang w:eastAsia="ru-RU"/>
        </w:rPr>
        <w:t>для обучающихся 2-4-х классов – 25 мая 2025 г.</w:t>
      </w:r>
    </w:p>
    <w:p w:rsidR="00FB15DE" w:rsidRPr="00FB15DE" w:rsidRDefault="00FB15DE" w:rsidP="00FB15DE">
      <w:pPr>
        <w:spacing w:after="0" w:line="240" w:lineRule="auto"/>
        <w:ind w:firstLine="600"/>
        <w:jc w:val="both"/>
        <w:rPr>
          <w:rFonts w:ascii="Times New Roman" w:hAnsi="Times New Roman"/>
          <w:sz w:val="24"/>
          <w:szCs w:val="24"/>
        </w:rPr>
      </w:pP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Продолжительность учебного года в 1 классе - 33 учебные недели, во 2-4 классах - 34 учебных недели.</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Максимальный объем аудиторной нагрузки обучающихся в неделю составляет в 1 классе - 21 час, во 2 - 4 классах - 23 часа.</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B15DE" w:rsidRPr="00FB15DE" w:rsidRDefault="00FB15DE" w:rsidP="008A03CE">
      <w:pPr>
        <w:numPr>
          <w:ilvl w:val="0"/>
          <w:numId w:val="40"/>
        </w:numPr>
        <w:tabs>
          <w:tab w:val="left" w:pos="1315"/>
        </w:tabs>
        <w:spacing w:after="0" w:line="240" w:lineRule="auto"/>
        <w:ind w:firstLine="960"/>
        <w:jc w:val="both"/>
        <w:rPr>
          <w:rFonts w:ascii="Times New Roman" w:hAnsi="Times New Roman"/>
          <w:sz w:val="24"/>
          <w:szCs w:val="24"/>
        </w:rPr>
      </w:pPr>
      <w:r w:rsidRPr="00FB15DE">
        <w:rPr>
          <w:rFonts w:ascii="Times New Roman" w:hAnsi="Times New Roman"/>
          <w:sz w:val="24"/>
          <w:szCs w:val="24"/>
        </w:rPr>
        <w:t>для обучающихся 1 -х классов - не превышает 4 уроков и один раз в неделю -5 уроков.</w:t>
      </w:r>
    </w:p>
    <w:p w:rsidR="00FB15DE" w:rsidRPr="00FB15DE" w:rsidRDefault="00FB15DE" w:rsidP="008A03CE">
      <w:pPr>
        <w:numPr>
          <w:ilvl w:val="0"/>
          <w:numId w:val="40"/>
        </w:numPr>
        <w:tabs>
          <w:tab w:val="left" w:pos="1315"/>
        </w:tabs>
        <w:spacing w:after="0" w:line="240" w:lineRule="auto"/>
        <w:ind w:firstLine="960"/>
        <w:jc w:val="both"/>
        <w:rPr>
          <w:rFonts w:ascii="Times New Roman" w:hAnsi="Times New Roman"/>
          <w:sz w:val="24"/>
          <w:szCs w:val="24"/>
        </w:rPr>
      </w:pPr>
      <w:r w:rsidRPr="00FB15DE">
        <w:rPr>
          <w:rFonts w:ascii="Times New Roman" w:hAnsi="Times New Roman"/>
          <w:sz w:val="24"/>
          <w:szCs w:val="24"/>
        </w:rPr>
        <w:t>для обучающихся 2-4 классов - не более 5 уроков.</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Обучение в 1-м классе осуществляется с соблюдением следующих дополнительных требований:</w:t>
      </w:r>
    </w:p>
    <w:p w:rsidR="00FB15DE" w:rsidRPr="00FB15DE" w:rsidRDefault="00FB15DE" w:rsidP="008A03CE">
      <w:pPr>
        <w:numPr>
          <w:ilvl w:val="0"/>
          <w:numId w:val="40"/>
        </w:numPr>
        <w:tabs>
          <w:tab w:val="left" w:pos="1315"/>
        </w:tabs>
        <w:spacing w:after="0" w:line="240" w:lineRule="auto"/>
        <w:ind w:left="1340" w:hanging="380"/>
        <w:jc w:val="both"/>
        <w:rPr>
          <w:rFonts w:ascii="Times New Roman" w:hAnsi="Times New Roman"/>
          <w:sz w:val="24"/>
          <w:szCs w:val="24"/>
        </w:rPr>
      </w:pPr>
      <w:r w:rsidRPr="00FB15DE">
        <w:rPr>
          <w:rFonts w:ascii="Times New Roman" w:hAnsi="Times New Roman"/>
          <w:sz w:val="24"/>
          <w:szCs w:val="24"/>
        </w:rPr>
        <w:t>учебные занятия проводятся по 5-дневной учебной неделе и только в первую смену;</w:t>
      </w:r>
    </w:p>
    <w:p w:rsidR="00FB15DE" w:rsidRPr="00FB15DE" w:rsidRDefault="00FB15DE" w:rsidP="008A03CE">
      <w:pPr>
        <w:numPr>
          <w:ilvl w:val="0"/>
          <w:numId w:val="40"/>
        </w:numPr>
        <w:tabs>
          <w:tab w:val="left" w:pos="1315"/>
        </w:tabs>
        <w:spacing w:after="0" w:line="240" w:lineRule="auto"/>
        <w:ind w:left="1340" w:hanging="380"/>
        <w:jc w:val="both"/>
        <w:rPr>
          <w:rFonts w:ascii="Times New Roman" w:hAnsi="Times New Roman"/>
          <w:sz w:val="24"/>
          <w:szCs w:val="24"/>
        </w:rPr>
      </w:pPr>
      <w:r w:rsidRPr="00FB15DE">
        <w:rPr>
          <w:rFonts w:ascii="Times New Roman" w:hAnsi="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FB15DE" w:rsidRPr="00FB15DE" w:rsidRDefault="00FB15DE" w:rsidP="00FB15DE">
      <w:pPr>
        <w:spacing w:after="0" w:line="240" w:lineRule="auto"/>
        <w:ind w:left="1300" w:hanging="380"/>
        <w:jc w:val="both"/>
        <w:rPr>
          <w:rFonts w:ascii="Times New Roman" w:hAnsi="Times New Roman"/>
          <w:sz w:val="24"/>
          <w:szCs w:val="24"/>
        </w:rPr>
      </w:pPr>
      <w:r w:rsidRPr="00FB15DE">
        <w:rPr>
          <w:rFonts w:ascii="Times New Roman" w:hAnsi="Times New Roman"/>
          <w:sz w:val="24"/>
          <w:szCs w:val="24"/>
        </w:rPr>
        <w:t>- Продолжительность выполнения домашних заданий составляет в 1-х классах -1ч., во 2-3 классах - 1,5 ч., в 4 классах -2 ч.</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Учебные занятия для учащихся 1-4 классов проводятся по 5-и дневной учебной неделе.</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по физической культуре (1-3 классы).</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 xml:space="preserve">В муниципальном бюджетном общеобразовательном учреждении города Ульяновска «Кротовская средняя школа» языком обучения является </w:t>
      </w:r>
      <w:proofErr w:type="gramStart"/>
      <w:r w:rsidRPr="00FB15DE">
        <w:rPr>
          <w:rFonts w:ascii="Times New Roman" w:hAnsi="Times New Roman"/>
          <w:sz w:val="24"/>
          <w:szCs w:val="24"/>
        </w:rPr>
        <w:t>русский  язык</w:t>
      </w:r>
      <w:proofErr w:type="gramEnd"/>
      <w:r w:rsidRPr="00FB15DE">
        <w:rPr>
          <w:rFonts w:ascii="Times New Roman" w:hAnsi="Times New Roman"/>
          <w:sz w:val="24"/>
          <w:szCs w:val="24"/>
        </w:rPr>
        <w:t>.</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Промежуточная аттестация - процедура, проводимая с целью оценки качества освоения обучающимися части содержания (триместровое оценивание) или всего объема учебной дисциплины за учебный год (годовое оценивание).</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Промежуточная/годовая аттестация обучающихся осуществляется в соответствии с календарным учебным графиком.</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Все предметы обязательной части учебного плана оцениваются по триместрам.</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Промежуточная аттестация проходит на последней учебной неделе триместра.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города Ульяновска "Кротовская средняя школа ".</w:t>
      </w:r>
    </w:p>
    <w:p w:rsidR="00FB15DE" w:rsidRPr="00FB15DE" w:rsidRDefault="00FB15DE" w:rsidP="00FB15DE">
      <w:pPr>
        <w:spacing w:after="0" w:line="240" w:lineRule="auto"/>
        <w:ind w:firstLine="600"/>
        <w:jc w:val="both"/>
        <w:rPr>
          <w:rFonts w:ascii="Times New Roman" w:hAnsi="Times New Roman"/>
          <w:sz w:val="24"/>
          <w:szCs w:val="24"/>
        </w:rPr>
      </w:pPr>
      <w:r w:rsidRPr="00FB15DE">
        <w:rPr>
          <w:rFonts w:ascii="Times New Roman" w:hAnsi="Times New Roman"/>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FB15DE" w:rsidRPr="00D8309C" w:rsidRDefault="00FB15DE" w:rsidP="00FB15DE">
      <w:pPr>
        <w:spacing w:after="0" w:line="240" w:lineRule="auto"/>
        <w:rPr>
          <w:rFonts w:ascii="Times New Roman" w:hAnsi="Times New Roman"/>
          <w:color w:val="000000"/>
          <w:sz w:val="28"/>
          <w:szCs w:val="28"/>
        </w:rPr>
      </w:pPr>
      <w:r w:rsidRPr="00FB15DE">
        <w:rPr>
          <w:rFonts w:ascii="Times New Roman" w:hAnsi="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r w:rsidRPr="00D8309C">
        <w:rPr>
          <w:rFonts w:ascii="Times New Roman" w:hAnsi="Times New Roman"/>
          <w:sz w:val="28"/>
          <w:szCs w:val="28"/>
        </w:rPr>
        <w:t>.</w:t>
      </w:r>
      <w:r w:rsidRPr="00D8309C">
        <w:rPr>
          <w:rFonts w:ascii="Times New Roman" w:hAnsi="Times New Roman"/>
          <w:sz w:val="28"/>
          <w:szCs w:val="28"/>
        </w:rPr>
        <w:br w:type="page"/>
      </w:r>
    </w:p>
    <w:p w:rsidR="00724D91" w:rsidRPr="00FB15DE" w:rsidRDefault="00724D91" w:rsidP="00724D91">
      <w:pPr>
        <w:pStyle w:val="17"/>
        <w:keepNext/>
        <w:keepLines/>
        <w:rPr>
          <w:rFonts w:ascii="Times New Roman" w:eastAsia="Times New Roman" w:hAnsi="Times New Roman"/>
          <w:smallCaps/>
          <w:sz w:val="24"/>
          <w:szCs w:val="24"/>
        </w:rPr>
      </w:pPr>
      <w:r w:rsidRPr="00FB15DE">
        <w:rPr>
          <w:rFonts w:ascii="Times New Roman" w:eastAsia="Times New Roman" w:hAnsi="Times New Roman"/>
          <w:smallCaps/>
          <w:sz w:val="24"/>
          <w:szCs w:val="24"/>
        </w:rPr>
        <w:lastRenderedPageBreak/>
        <w:t>учебный план</w:t>
      </w:r>
    </w:p>
    <w:tbl>
      <w:tblPr>
        <w:tblW w:w="9639" w:type="dxa"/>
        <w:tblInd w:w="-80" w:type="dxa"/>
        <w:tblCellMar>
          <w:top w:w="102" w:type="dxa"/>
          <w:left w:w="62" w:type="dxa"/>
          <w:bottom w:w="102" w:type="dxa"/>
          <w:right w:w="62" w:type="dxa"/>
        </w:tblCellMar>
        <w:tblLook w:val="0000" w:firstRow="0" w:lastRow="0" w:firstColumn="0" w:lastColumn="0" w:noHBand="0" w:noVBand="0"/>
      </w:tblPr>
      <w:tblGrid>
        <w:gridCol w:w="3119"/>
        <w:gridCol w:w="141"/>
        <w:gridCol w:w="2551"/>
        <w:gridCol w:w="709"/>
        <w:gridCol w:w="710"/>
        <w:gridCol w:w="709"/>
        <w:gridCol w:w="849"/>
        <w:gridCol w:w="76"/>
        <w:gridCol w:w="775"/>
      </w:tblGrid>
      <w:tr w:rsidR="00724D91" w:rsidRPr="00FB15DE" w:rsidTr="001D064A">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Учебные предметы/классы</w:t>
            </w:r>
          </w:p>
        </w:tc>
        <w:tc>
          <w:tcPr>
            <w:tcW w:w="2977" w:type="dxa"/>
            <w:gridSpan w:val="4"/>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 xml:space="preserve">Количество часов </w:t>
            </w:r>
            <w:r w:rsidRPr="00FB15DE">
              <w:rPr>
                <w:rFonts w:ascii="Times New Roman" w:eastAsia="OfficinaSansBoldITC" w:hAnsi="Times New Roman"/>
                <w:sz w:val="24"/>
                <w:szCs w:val="24"/>
              </w:rPr>
              <w:br/>
              <w:t>в неделю</w:t>
            </w:r>
          </w:p>
        </w:tc>
        <w:tc>
          <w:tcPr>
            <w:tcW w:w="851" w:type="dxa"/>
            <w:gridSpan w:val="2"/>
            <w:vMerge w:val="restart"/>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Всего</w:t>
            </w:r>
          </w:p>
        </w:tc>
      </w:tr>
      <w:tr w:rsidR="00724D91" w:rsidRPr="00FB15DE" w:rsidTr="001D064A">
        <w:tc>
          <w:tcPr>
            <w:tcW w:w="3260" w:type="dxa"/>
            <w:gridSpan w:val="2"/>
            <w:vMerge/>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I</w:t>
            </w:r>
          </w:p>
        </w:tc>
        <w:tc>
          <w:tcPr>
            <w:tcW w:w="710" w:type="dxa"/>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II</w:t>
            </w:r>
          </w:p>
        </w:tc>
        <w:tc>
          <w:tcPr>
            <w:tcW w:w="709" w:type="dxa"/>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III</w:t>
            </w:r>
          </w:p>
        </w:tc>
        <w:tc>
          <w:tcPr>
            <w:tcW w:w="849" w:type="dxa"/>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IV</w:t>
            </w:r>
          </w:p>
        </w:tc>
        <w:tc>
          <w:tcPr>
            <w:tcW w:w="851" w:type="dxa"/>
            <w:gridSpan w:val="2"/>
            <w:vMerge/>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p>
        </w:tc>
      </w:tr>
      <w:tr w:rsidR="00724D91" w:rsidRPr="00FB15DE" w:rsidTr="001D064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Обязательная часть</w:t>
            </w:r>
          </w:p>
        </w:tc>
        <w:tc>
          <w:tcPr>
            <w:tcW w:w="3828" w:type="dxa"/>
            <w:gridSpan w:val="6"/>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p>
        </w:tc>
      </w:tr>
      <w:tr w:rsidR="00724D91" w:rsidRPr="00FB15DE" w:rsidTr="001D064A">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 xml:space="preserve">Русский язык </w:t>
            </w:r>
            <w:r w:rsidRPr="00FB15DE">
              <w:rPr>
                <w:rFonts w:ascii="Times New Roman" w:eastAsia="OfficinaSansBoldITC" w:hAnsi="Times New Roman"/>
                <w:sz w:val="24"/>
                <w:szCs w:val="24"/>
              </w:rPr>
              <w:br/>
              <w:t>и литературное чтение</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Русский язык</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5</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5</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5</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20</w:t>
            </w:r>
          </w:p>
        </w:tc>
      </w:tr>
      <w:tr w:rsidR="00724D91" w:rsidRPr="00FB15DE" w:rsidTr="001D064A">
        <w:tc>
          <w:tcPr>
            <w:tcW w:w="3119" w:type="dxa"/>
            <w:vMerge/>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16</w:t>
            </w:r>
          </w:p>
        </w:tc>
      </w:tr>
      <w:tr w:rsidR="00724D91" w:rsidRPr="00FB15DE" w:rsidTr="001D064A">
        <w:tc>
          <w:tcPr>
            <w:tcW w:w="311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Иностранный язык</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Иностранный язык</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6</w:t>
            </w:r>
          </w:p>
        </w:tc>
      </w:tr>
      <w:tr w:rsidR="00724D91" w:rsidRPr="00FB15DE" w:rsidTr="001D064A">
        <w:tc>
          <w:tcPr>
            <w:tcW w:w="311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 xml:space="preserve">Математика </w:t>
            </w:r>
            <w:r w:rsidRPr="00FB15DE">
              <w:rPr>
                <w:rFonts w:ascii="Times New Roman" w:eastAsia="OfficinaSansBoldITC" w:hAnsi="Times New Roman"/>
                <w:sz w:val="24"/>
                <w:szCs w:val="24"/>
              </w:rPr>
              <w:br/>
              <w:t>и информатика</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16</w:t>
            </w:r>
          </w:p>
        </w:tc>
      </w:tr>
      <w:tr w:rsidR="00724D91" w:rsidRPr="00FB15DE" w:rsidTr="001D064A">
        <w:tc>
          <w:tcPr>
            <w:tcW w:w="311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 xml:space="preserve">Обществознание </w:t>
            </w:r>
            <w:r w:rsidRPr="00FB15DE">
              <w:rPr>
                <w:rFonts w:ascii="Times New Roman" w:eastAsia="OfficinaSansBoldITC" w:hAnsi="Times New Roman"/>
                <w:sz w:val="24"/>
                <w:szCs w:val="24"/>
              </w:rPr>
              <w:br/>
              <w:t>и естествознание (Окружающий мир)</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8</w:t>
            </w:r>
          </w:p>
        </w:tc>
      </w:tr>
      <w:tr w:rsidR="00724D91" w:rsidRPr="00FB15DE" w:rsidTr="001D064A">
        <w:tc>
          <w:tcPr>
            <w:tcW w:w="311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Основы религиозных культур и светской этики</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r>
      <w:tr w:rsidR="00724D91" w:rsidRPr="00FB15DE" w:rsidTr="001D064A">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Искусство</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r>
      <w:tr w:rsidR="00724D91" w:rsidRPr="00FB15DE" w:rsidTr="001D064A">
        <w:tc>
          <w:tcPr>
            <w:tcW w:w="3119" w:type="dxa"/>
            <w:vMerge/>
            <w:tcBorders>
              <w:top w:val="single" w:sz="4" w:space="0" w:color="000000"/>
              <w:left w:val="single" w:sz="4" w:space="0" w:color="000000"/>
              <w:bottom w:val="single" w:sz="4" w:space="0" w:color="000000"/>
              <w:right w:val="single" w:sz="4" w:space="0" w:color="000000"/>
            </w:tcBorders>
          </w:tcPr>
          <w:p w:rsidR="00724D91" w:rsidRPr="00FB15DE" w:rsidRDefault="00724D91" w:rsidP="00724D91">
            <w:pPr>
              <w:widowControl/>
              <w:spacing w:after="0" w:line="360" w:lineRule="auto"/>
              <w:rPr>
                <w:rFonts w:ascii="Times New Roman" w:eastAsia="OfficinaSansBoldITC" w:hAnsi="Times New Roman"/>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r>
      <w:tr w:rsidR="00724D91" w:rsidRPr="00FB15DE" w:rsidTr="001D064A">
        <w:tc>
          <w:tcPr>
            <w:tcW w:w="311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Технология</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Труд (технология)</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4</w:t>
            </w:r>
          </w:p>
        </w:tc>
      </w:tr>
      <w:tr w:rsidR="00724D91" w:rsidRPr="00FB15DE" w:rsidTr="001D064A">
        <w:tc>
          <w:tcPr>
            <w:tcW w:w="311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Физическая культура</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8</w:t>
            </w:r>
          </w:p>
        </w:tc>
      </w:tr>
      <w:tr w:rsidR="00724D91" w:rsidRPr="00FB15DE" w:rsidTr="001D064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20</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22</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23</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widowControl/>
              <w:spacing w:after="0" w:line="360" w:lineRule="auto"/>
              <w:rPr>
                <w:rFonts w:ascii="Times New Roman" w:eastAsia="OfficinaSansBoldITC" w:hAnsi="Times New Roman"/>
                <w:sz w:val="24"/>
                <w:szCs w:val="24"/>
              </w:rPr>
            </w:pPr>
            <w:r w:rsidRPr="00FB15DE">
              <w:rPr>
                <w:rFonts w:ascii="Times New Roman" w:eastAsia="OfficinaSansBoldITC" w:hAnsi="Times New Roman"/>
                <w:sz w:val="24"/>
                <w:szCs w:val="24"/>
              </w:rPr>
              <w:t>87</w:t>
            </w:r>
          </w:p>
        </w:tc>
      </w:tr>
      <w:tr w:rsidR="00724D91" w:rsidRPr="00FB15DE" w:rsidTr="001D064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1</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3</w:t>
            </w:r>
          </w:p>
        </w:tc>
      </w:tr>
      <w:tr w:rsidR="00724D91" w:rsidRPr="00FB15DE" w:rsidTr="001D064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color w:val="FF0000"/>
                <w:kern w:val="2"/>
                <w:sz w:val="24"/>
                <w:szCs w:val="24"/>
                <w:lang w:eastAsia="ru-RU"/>
                <w14:ligatures w14:val="standardContextual"/>
              </w:rPr>
            </w:pPr>
            <w:r w:rsidRPr="00FB15DE">
              <w:rPr>
                <w:rFonts w:ascii="Times New Roman" w:hAnsi="Times New Roman"/>
                <w:color w:val="FF0000"/>
                <w:kern w:val="2"/>
                <w:sz w:val="24"/>
                <w:szCs w:val="24"/>
                <w:lang w:eastAsia="ru-RU"/>
                <w14:ligatures w14:val="standardContextual"/>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color w:val="FF0000"/>
                <w:kern w:val="2"/>
                <w:sz w:val="24"/>
                <w:szCs w:val="24"/>
                <w:lang w:eastAsia="ru-RU"/>
                <w14:ligatures w14:val="standardContextual"/>
              </w:rPr>
            </w:pPr>
            <w:r w:rsidRPr="00FB15DE">
              <w:rPr>
                <w:rFonts w:ascii="Times New Roman" w:hAnsi="Times New Roman"/>
                <w:color w:val="FF0000"/>
                <w:kern w:val="2"/>
                <w:sz w:val="24"/>
                <w:szCs w:val="24"/>
                <w:lang w:eastAsia="ru-RU"/>
                <w14:ligatures w14:val="standardContextual"/>
              </w:rPr>
              <w:t>1</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color w:val="FF0000"/>
                <w:kern w:val="2"/>
                <w:sz w:val="24"/>
                <w:szCs w:val="24"/>
                <w:lang w:eastAsia="ru-RU"/>
                <w14:ligatures w14:val="standardContextual"/>
              </w:rPr>
            </w:pPr>
            <w:r w:rsidRPr="00FB15DE">
              <w:rPr>
                <w:rFonts w:ascii="Times New Roman" w:hAnsi="Times New Roman"/>
                <w:color w:val="FF0000"/>
                <w:kern w:val="2"/>
                <w:sz w:val="24"/>
                <w:szCs w:val="24"/>
                <w:lang w:eastAsia="ru-RU"/>
                <w14:ligatures w14:val="standardContextual"/>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color w:val="FF0000"/>
                <w:kern w:val="2"/>
                <w:sz w:val="24"/>
                <w:szCs w:val="24"/>
                <w:lang w:eastAsia="ru-RU"/>
                <w14:ligatures w14:val="standardContextual"/>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p>
        </w:tc>
      </w:tr>
      <w:tr w:rsidR="00724D91" w:rsidRPr="00FB15DE" w:rsidTr="001D064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lastRenderedPageBreak/>
              <w:t>Учебные недели</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33</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34</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34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34</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135</w:t>
            </w:r>
          </w:p>
        </w:tc>
      </w:tr>
      <w:tr w:rsidR="00724D91" w:rsidRPr="00FB15DE" w:rsidTr="001D064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Всего часов</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693</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782</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782</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782</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3039</w:t>
            </w:r>
          </w:p>
        </w:tc>
      </w:tr>
      <w:tr w:rsidR="00724D91" w:rsidRPr="00FB15DE" w:rsidTr="001D064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Максимально допустимая недельная нагрузка, предусмотренная санитарными правилами и гигиеническими нормативами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21</w:t>
            </w:r>
          </w:p>
        </w:tc>
        <w:tc>
          <w:tcPr>
            <w:tcW w:w="710"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23</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23</w:t>
            </w:r>
          </w:p>
        </w:tc>
        <w:tc>
          <w:tcPr>
            <w:tcW w:w="775" w:type="dxa"/>
            <w:tcBorders>
              <w:top w:val="single" w:sz="4" w:space="0" w:color="000000"/>
              <w:left w:val="single" w:sz="4" w:space="0" w:color="000000"/>
              <w:bottom w:val="single" w:sz="4" w:space="0" w:color="000000"/>
              <w:right w:val="single" w:sz="4" w:space="0" w:color="000000"/>
            </w:tcBorders>
            <w:vAlign w:val="center"/>
          </w:tcPr>
          <w:p w:rsidR="00724D91" w:rsidRPr="00FB15DE" w:rsidRDefault="00724D91" w:rsidP="00724D91">
            <w:pPr>
              <w:suppressAutoHyphens/>
              <w:spacing w:after="0" w:line="360" w:lineRule="auto"/>
              <w:jc w:val="both"/>
              <w:rPr>
                <w:rFonts w:ascii="Times New Roman" w:hAnsi="Times New Roman"/>
                <w:kern w:val="2"/>
                <w:sz w:val="24"/>
                <w:szCs w:val="24"/>
                <w:lang w:eastAsia="ru-RU"/>
                <w14:ligatures w14:val="standardContextual"/>
              </w:rPr>
            </w:pPr>
            <w:r w:rsidRPr="00FB15DE">
              <w:rPr>
                <w:rFonts w:ascii="Times New Roman" w:hAnsi="Times New Roman"/>
                <w:kern w:val="2"/>
                <w:sz w:val="24"/>
                <w:szCs w:val="24"/>
                <w:lang w:eastAsia="ru-RU"/>
                <w14:ligatures w14:val="standardContextual"/>
              </w:rPr>
              <w:t>90</w:t>
            </w:r>
          </w:p>
        </w:tc>
      </w:tr>
    </w:tbl>
    <w:p w:rsidR="00724D91" w:rsidRP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724D91">
      <w:pPr>
        <w:widowControl/>
        <w:spacing w:after="0" w:line="240" w:lineRule="auto"/>
        <w:ind w:firstLine="709"/>
        <w:jc w:val="both"/>
        <w:rPr>
          <w:rFonts w:ascii="Times New Roman" w:eastAsia="SchoolBookSanPin" w:hAnsi="Times New Roman"/>
          <w:sz w:val="24"/>
          <w:szCs w:val="24"/>
        </w:rPr>
      </w:pPr>
    </w:p>
    <w:p w:rsidR="0010224E" w:rsidRDefault="0010224E" w:rsidP="00724D91">
      <w:pPr>
        <w:widowControl/>
        <w:spacing w:after="0" w:line="240" w:lineRule="auto"/>
        <w:ind w:firstLine="709"/>
        <w:jc w:val="both"/>
        <w:rPr>
          <w:rFonts w:ascii="Times New Roman" w:eastAsia="SchoolBookSanPin" w:hAnsi="Times New Roman"/>
          <w:sz w:val="24"/>
          <w:szCs w:val="24"/>
        </w:rPr>
      </w:pPr>
    </w:p>
    <w:p w:rsidR="0010224E" w:rsidRDefault="0010224E" w:rsidP="00724D91">
      <w:pPr>
        <w:widowControl/>
        <w:spacing w:after="0" w:line="240" w:lineRule="auto"/>
        <w:ind w:firstLine="709"/>
        <w:jc w:val="both"/>
        <w:rPr>
          <w:rFonts w:ascii="Times New Roman" w:eastAsia="SchoolBookSanPin" w:hAnsi="Times New Roman"/>
          <w:sz w:val="24"/>
          <w:szCs w:val="24"/>
        </w:rPr>
      </w:pPr>
    </w:p>
    <w:p w:rsidR="0010224E" w:rsidRDefault="0010224E" w:rsidP="00724D91">
      <w:pPr>
        <w:widowControl/>
        <w:spacing w:after="0" w:line="240" w:lineRule="auto"/>
        <w:ind w:firstLine="709"/>
        <w:jc w:val="both"/>
        <w:rPr>
          <w:rFonts w:ascii="Times New Roman" w:eastAsia="SchoolBookSanPin" w:hAnsi="Times New Roman"/>
          <w:sz w:val="24"/>
          <w:szCs w:val="24"/>
        </w:rPr>
      </w:pPr>
    </w:p>
    <w:p w:rsidR="0010224E" w:rsidRDefault="0010224E" w:rsidP="00724D91">
      <w:pPr>
        <w:widowControl/>
        <w:spacing w:after="0" w:line="240" w:lineRule="auto"/>
        <w:ind w:firstLine="709"/>
        <w:jc w:val="both"/>
        <w:rPr>
          <w:rFonts w:ascii="Times New Roman" w:eastAsia="SchoolBookSanPin" w:hAnsi="Times New Roman"/>
          <w:sz w:val="24"/>
          <w:szCs w:val="24"/>
        </w:rPr>
      </w:pPr>
    </w:p>
    <w:p w:rsidR="0010224E" w:rsidRDefault="0010224E" w:rsidP="00724D91">
      <w:pPr>
        <w:widowControl/>
        <w:spacing w:after="0" w:line="240" w:lineRule="auto"/>
        <w:ind w:firstLine="709"/>
        <w:jc w:val="both"/>
        <w:rPr>
          <w:rFonts w:ascii="Times New Roman" w:eastAsia="SchoolBookSanPin" w:hAnsi="Times New Roman"/>
          <w:sz w:val="24"/>
          <w:szCs w:val="24"/>
        </w:rPr>
      </w:pPr>
    </w:p>
    <w:p w:rsidR="0010224E" w:rsidRDefault="0010224E" w:rsidP="00724D91">
      <w:pPr>
        <w:widowControl/>
        <w:spacing w:after="0" w:line="240" w:lineRule="auto"/>
        <w:ind w:firstLine="709"/>
        <w:jc w:val="both"/>
        <w:rPr>
          <w:rFonts w:ascii="Times New Roman" w:eastAsia="SchoolBookSanPin" w:hAnsi="Times New Roman"/>
          <w:sz w:val="24"/>
          <w:szCs w:val="24"/>
        </w:rPr>
      </w:pPr>
    </w:p>
    <w:p w:rsidR="0010224E" w:rsidRDefault="0010224E" w:rsidP="00724D91">
      <w:pPr>
        <w:widowControl/>
        <w:spacing w:after="0" w:line="240" w:lineRule="auto"/>
        <w:ind w:firstLine="709"/>
        <w:jc w:val="both"/>
        <w:rPr>
          <w:rFonts w:ascii="Times New Roman" w:eastAsia="SchoolBookSanPin" w:hAnsi="Times New Roman"/>
          <w:sz w:val="24"/>
          <w:szCs w:val="24"/>
        </w:rPr>
      </w:pPr>
    </w:p>
    <w:p w:rsidR="00724D91" w:rsidRPr="00724D91" w:rsidRDefault="00724D91" w:rsidP="00724D91">
      <w:pPr>
        <w:widowControl/>
        <w:spacing w:after="0" w:line="240" w:lineRule="auto"/>
        <w:ind w:firstLine="709"/>
        <w:jc w:val="both"/>
        <w:rPr>
          <w:rFonts w:ascii="Times New Roman" w:eastAsia="SchoolBookSanPin" w:hAnsi="Times New Roman"/>
          <w:sz w:val="24"/>
          <w:szCs w:val="24"/>
        </w:rPr>
      </w:pPr>
    </w:p>
    <w:p w:rsidR="00724D91" w:rsidRDefault="00724D91" w:rsidP="00151C30">
      <w:pPr>
        <w:widowControl/>
        <w:spacing w:after="0" w:line="240" w:lineRule="auto"/>
        <w:ind w:firstLine="709"/>
        <w:jc w:val="both"/>
        <w:rPr>
          <w:rFonts w:ascii="Times New Roman" w:eastAsia="SchoolBookSanPin" w:hAnsi="Times New Roman"/>
          <w:sz w:val="24"/>
          <w:szCs w:val="24"/>
        </w:rPr>
      </w:pPr>
    </w:p>
    <w:p w:rsidR="00CA2E26" w:rsidRPr="00151C30" w:rsidRDefault="0010224E" w:rsidP="0010224E">
      <w:pPr>
        <w:pStyle w:val="3"/>
      </w:pPr>
      <w:r>
        <w:lastRenderedPageBreak/>
        <w:t>4</w:t>
      </w:r>
      <w:r w:rsidR="00D16481">
        <w:t>.</w:t>
      </w:r>
      <w:r w:rsidR="00A9154C" w:rsidRPr="00151C30">
        <w:t>2.</w:t>
      </w:r>
      <w:r w:rsidR="00D16481">
        <w:t xml:space="preserve"> К</w:t>
      </w:r>
      <w:r w:rsidR="00120928">
        <w:t>а</w:t>
      </w:r>
      <w:r w:rsidR="00724D91">
        <w:t>лендарный учебный график на 2024-2025</w:t>
      </w:r>
      <w:r w:rsidR="00120928">
        <w:t xml:space="preserve"> учебный год.</w:t>
      </w:r>
    </w:p>
    <w:p w:rsidR="00724D91" w:rsidRPr="0010224E" w:rsidRDefault="00724D91" w:rsidP="00724D91">
      <w:pPr>
        <w:pStyle w:val="afff"/>
        <w:jc w:val="center"/>
        <w:rPr>
          <w:rFonts w:ascii="Times New Roman" w:hAnsi="Times New Roman"/>
          <w:b/>
          <w:color w:val="000000" w:themeColor="text1"/>
          <w:u w:val="single"/>
        </w:rPr>
      </w:pPr>
      <w:r w:rsidRPr="0010224E">
        <w:rPr>
          <w:rFonts w:ascii="Times New Roman" w:hAnsi="Times New Roman"/>
          <w:b/>
          <w:color w:val="000000" w:themeColor="text1"/>
          <w:u w:val="single"/>
        </w:rPr>
        <w:t>1</w:t>
      </w:r>
      <w:proofErr w:type="gramStart"/>
      <w:r w:rsidRPr="0010224E">
        <w:rPr>
          <w:rFonts w:ascii="Times New Roman" w:hAnsi="Times New Roman"/>
          <w:b/>
          <w:color w:val="000000" w:themeColor="text1"/>
          <w:u w:val="single"/>
        </w:rPr>
        <w:t>уровень  -</w:t>
      </w:r>
      <w:proofErr w:type="gramEnd"/>
      <w:r w:rsidRPr="0010224E">
        <w:rPr>
          <w:rFonts w:ascii="Times New Roman" w:hAnsi="Times New Roman"/>
          <w:b/>
          <w:color w:val="000000" w:themeColor="text1"/>
          <w:u w:val="single"/>
        </w:rPr>
        <w:t xml:space="preserve"> начальное общее образование</w:t>
      </w:r>
    </w:p>
    <w:p w:rsidR="00724D91" w:rsidRPr="0010224E" w:rsidRDefault="00724D91" w:rsidP="00724D91">
      <w:pPr>
        <w:widowControl/>
        <w:spacing w:after="0" w:line="240" w:lineRule="auto"/>
        <w:jc w:val="center"/>
        <w:rPr>
          <w:rFonts w:ascii="Times New Roman" w:hAnsi="Times New Roman"/>
          <w:b/>
          <w:color w:val="000000" w:themeColor="text1"/>
          <w:sz w:val="24"/>
          <w:szCs w:val="24"/>
          <w:u w:val="single"/>
        </w:rPr>
      </w:pPr>
      <w:r w:rsidRPr="0010224E">
        <w:rPr>
          <w:rFonts w:ascii="Times New Roman" w:hAnsi="Times New Roman"/>
          <w:b/>
          <w:color w:val="000000" w:themeColor="text1"/>
          <w:sz w:val="24"/>
          <w:szCs w:val="24"/>
          <w:u w:val="single"/>
        </w:rPr>
        <w:t>1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5681"/>
      </w:tblGrid>
      <w:tr w:rsidR="00724D91" w:rsidRPr="0010224E" w:rsidTr="001D064A">
        <w:tc>
          <w:tcPr>
            <w:tcW w:w="2204" w:type="pct"/>
            <w:tcBorders>
              <w:top w:val="single" w:sz="18" w:space="0" w:color="C45911" w:themeColor="accent2" w:themeShade="BF"/>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Начало учебного года</w:t>
            </w:r>
          </w:p>
        </w:tc>
        <w:tc>
          <w:tcPr>
            <w:tcW w:w="2796" w:type="pct"/>
            <w:tcBorders>
              <w:top w:val="single" w:sz="18" w:space="0" w:color="C45911" w:themeColor="accent2" w:themeShade="BF"/>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01.09.2024</w:t>
            </w: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Окончание учебного года</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17.05.2024</w:t>
            </w: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Продолжительность учебного года</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33 недели  (165 дней)</w:t>
            </w: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Продолжительность учебного года (триместров)</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1 триместр с 2.09.24 по 17.11.24</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2 триместр с 25.11.24 по 16.02.25</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3 триместр с 25.02.25 по 17.05.25</w:t>
            </w: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Сроки и продолжительность каникул</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07.10.2024-13.10.2024 (7 дней)</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18.11.2024-24.11.2024 (7 дней)</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30.12.2024-08.01.2025 (10 дней)</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17.02.2025-23.02.2025 (7 дней)</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07.04.2025-13.04.2025 (7 дней)</w:t>
            </w:r>
          </w:p>
          <w:p w:rsidR="00724D91" w:rsidRPr="0010224E" w:rsidRDefault="00724D91" w:rsidP="00724D91">
            <w:pPr>
              <w:widowControl/>
              <w:spacing w:after="0" w:line="240" w:lineRule="auto"/>
              <w:rPr>
                <w:rFonts w:ascii="Times New Roman" w:hAnsi="Times New Roman"/>
                <w:color w:val="000000" w:themeColor="text1"/>
                <w:sz w:val="24"/>
                <w:szCs w:val="24"/>
              </w:rPr>
            </w:pPr>
          </w:p>
        </w:tc>
      </w:tr>
      <w:tr w:rsidR="00724D91" w:rsidRPr="0010224E" w:rsidTr="001D064A">
        <w:tc>
          <w:tcPr>
            <w:tcW w:w="2204" w:type="pct"/>
            <w:tcBorders>
              <w:left w:val="single" w:sz="18" w:space="0" w:color="C45911" w:themeColor="accent2" w:themeShade="BF"/>
              <w:bottom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Режим работы школы</w:t>
            </w:r>
          </w:p>
        </w:tc>
        <w:tc>
          <w:tcPr>
            <w:tcW w:w="2796" w:type="pct"/>
            <w:tcBorders>
              <w:left w:val="single" w:sz="18" w:space="0" w:color="C45911" w:themeColor="accent2" w:themeShade="BF"/>
              <w:bottom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Шестидневная рабочая неделя:</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5-дневная учебная неделя (понедельник-пятница),</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6-й день (суббота)- развивающий  день</w:t>
            </w:r>
          </w:p>
        </w:tc>
      </w:tr>
    </w:tbl>
    <w:p w:rsidR="00724D91" w:rsidRPr="0010224E" w:rsidRDefault="00724D91" w:rsidP="00724D91">
      <w:pPr>
        <w:widowControl/>
        <w:spacing w:after="0" w:line="240" w:lineRule="auto"/>
        <w:jc w:val="center"/>
        <w:rPr>
          <w:rFonts w:ascii="Times New Roman" w:hAnsi="Times New Roman"/>
          <w:b/>
          <w:sz w:val="24"/>
          <w:szCs w:val="24"/>
        </w:rPr>
      </w:pPr>
    </w:p>
    <w:p w:rsidR="00724D91" w:rsidRPr="0010224E" w:rsidRDefault="00724D91" w:rsidP="00724D91">
      <w:pPr>
        <w:widowControl/>
        <w:spacing w:after="0" w:line="240" w:lineRule="auto"/>
        <w:jc w:val="center"/>
        <w:rPr>
          <w:rFonts w:ascii="Times New Roman" w:hAnsi="Times New Roman"/>
          <w:b/>
          <w:sz w:val="24"/>
          <w:szCs w:val="24"/>
        </w:rPr>
      </w:pPr>
    </w:p>
    <w:p w:rsidR="00724D91" w:rsidRPr="0010224E" w:rsidRDefault="00724D91" w:rsidP="00724D91">
      <w:pPr>
        <w:widowControl/>
        <w:spacing w:after="0" w:line="240" w:lineRule="auto"/>
        <w:ind w:left="720"/>
        <w:rPr>
          <w:rFonts w:ascii="Times New Roman" w:hAnsi="Times New Roman"/>
          <w:sz w:val="24"/>
          <w:szCs w:val="24"/>
        </w:rPr>
      </w:pPr>
      <w:r w:rsidRPr="0010224E">
        <w:rPr>
          <w:rFonts w:ascii="Times New Roman" w:hAnsi="Times New Roman"/>
          <w:sz w:val="24"/>
          <w:szCs w:val="24"/>
        </w:rPr>
        <w:t>1-е классы в сентябре, октябре используется» ступенчатый» режим обучения, продолжительность урока (со всеми режимными моментами) - 35 минут каждый</w:t>
      </w:r>
    </w:p>
    <w:p w:rsidR="00724D91" w:rsidRPr="0010224E" w:rsidRDefault="00724D91" w:rsidP="00724D91">
      <w:pPr>
        <w:widowControl/>
        <w:spacing w:after="0" w:line="240" w:lineRule="auto"/>
        <w:ind w:firstLine="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724D91" w:rsidRPr="0010224E" w:rsidTr="001D064A">
        <w:tc>
          <w:tcPr>
            <w:tcW w:w="2392"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начало</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окончание</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перемена</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1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08.30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09.05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20</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2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09.25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10.00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25</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3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10.40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11.15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20</w:t>
            </w:r>
          </w:p>
        </w:tc>
      </w:tr>
    </w:tbl>
    <w:p w:rsidR="00724D91" w:rsidRPr="0010224E" w:rsidRDefault="00724D91" w:rsidP="00724D91">
      <w:pPr>
        <w:widowControl/>
        <w:autoSpaceDE w:val="0"/>
        <w:spacing w:after="0" w:line="240" w:lineRule="auto"/>
        <w:rPr>
          <w:rFonts w:ascii="Times New Roman" w:hAnsi="Times New Roman"/>
          <w:sz w:val="24"/>
          <w:szCs w:val="24"/>
        </w:rPr>
      </w:pPr>
    </w:p>
    <w:p w:rsidR="00724D91" w:rsidRPr="0010224E" w:rsidRDefault="00724D91" w:rsidP="00724D91">
      <w:pPr>
        <w:widowControl/>
        <w:autoSpaceDE w:val="0"/>
        <w:spacing w:after="0" w:line="240" w:lineRule="auto"/>
        <w:ind w:firstLine="708"/>
        <w:rPr>
          <w:rFonts w:ascii="Times New Roman" w:hAnsi="Times New Roman"/>
          <w:sz w:val="24"/>
          <w:szCs w:val="24"/>
        </w:rPr>
      </w:pPr>
      <w:r w:rsidRPr="0010224E">
        <w:rPr>
          <w:rFonts w:ascii="Times New Roman" w:hAnsi="Times New Roman"/>
          <w:sz w:val="24"/>
          <w:szCs w:val="24"/>
        </w:rPr>
        <w:t>Между вторым и третьим уроком динамическая пауза продолжительность – 40 минут.</w:t>
      </w:r>
    </w:p>
    <w:p w:rsidR="00724D91" w:rsidRPr="0010224E" w:rsidRDefault="00724D91" w:rsidP="00724D91">
      <w:pPr>
        <w:widowControl/>
        <w:autoSpaceDE w:val="0"/>
        <w:spacing w:after="0" w:line="240" w:lineRule="auto"/>
        <w:ind w:firstLine="708"/>
        <w:rPr>
          <w:rFonts w:ascii="Times New Roman" w:hAnsi="Times New Roman"/>
          <w:sz w:val="24"/>
          <w:szCs w:val="24"/>
        </w:rPr>
      </w:pPr>
    </w:p>
    <w:p w:rsidR="00724D91" w:rsidRPr="0010224E" w:rsidRDefault="00724D91" w:rsidP="00724D91">
      <w:pPr>
        <w:widowControl/>
        <w:autoSpaceDE w:val="0"/>
        <w:spacing w:after="0" w:line="240" w:lineRule="auto"/>
        <w:ind w:firstLine="708"/>
        <w:rPr>
          <w:rFonts w:ascii="Times New Roman" w:hAnsi="Times New Roman"/>
          <w:sz w:val="24"/>
          <w:szCs w:val="24"/>
        </w:rPr>
      </w:pPr>
      <w:r w:rsidRPr="0010224E">
        <w:rPr>
          <w:rFonts w:ascii="Times New Roman" w:hAnsi="Times New Roman"/>
          <w:sz w:val="24"/>
          <w:szCs w:val="24"/>
        </w:rPr>
        <w:t>В ноябре, декабре используется» ступенчатый» режим обучения, продолжительность урока (со всеми режимными моментами)-  40 минут каждый.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724D91" w:rsidRPr="0010224E" w:rsidTr="001D064A">
        <w:tc>
          <w:tcPr>
            <w:tcW w:w="2392"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 урока</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начало</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окончание</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перемена</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1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08.30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09.05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20</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2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09.25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10.00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25</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3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10.40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11.15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20</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4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11.35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12.25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15</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5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12.40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13.15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color w:val="FF0000"/>
                <w:sz w:val="24"/>
                <w:szCs w:val="24"/>
                <w:lang w:eastAsia="ru-RU"/>
              </w:rPr>
            </w:pPr>
          </w:p>
        </w:tc>
      </w:tr>
    </w:tbl>
    <w:p w:rsidR="00724D91" w:rsidRPr="0010224E" w:rsidRDefault="00724D91" w:rsidP="00724D91">
      <w:pPr>
        <w:widowControl/>
        <w:autoSpaceDE w:val="0"/>
        <w:spacing w:after="0" w:line="240" w:lineRule="auto"/>
        <w:rPr>
          <w:rFonts w:ascii="Times New Roman" w:hAnsi="Times New Roman"/>
          <w:sz w:val="24"/>
          <w:szCs w:val="24"/>
        </w:rPr>
      </w:pPr>
    </w:p>
    <w:p w:rsidR="00724D91" w:rsidRPr="0010224E" w:rsidRDefault="00724D91" w:rsidP="00724D91">
      <w:pPr>
        <w:widowControl/>
        <w:autoSpaceDE w:val="0"/>
        <w:spacing w:after="0" w:line="240" w:lineRule="auto"/>
        <w:ind w:firstLine="708"/>
        <w:rPr>
          <w:rFonts w:ascii="Times New Roman" w:hAnsi="Times New Roman"/>
          <w:sz w:val="24"/>
          <w:szCs w:val="24"/>
        </w:rPr>
      </w:pPr>
      <w:r w:rsidRPr="0010224E">
        <w:rPr>
          <w:rFonts w:ascii="Times New Roman" w:hAnsi="Times New Roman"/>
          <w:sz w:val="24"/>
          <w:szCs w:val="24"/>
        </w:rPr>
        <w:t>Между вторым и третьим уроком динамическая пауза продолжительность – 40 минут.</w:t>
      </w:r>
    </w:p>
    <w:p w:rsidR="00724D91" w:rsidRPr="0010224E" w:rsidRDefault="00724D91" w:rsidP="00724D91">
      <w:pPr>
        <w:widowControl/>
        <w:autoSpaceDE w:val="0"/>
        <w:spacing w:after="0" w:line="240" w:lineRule="auto"/>
        <w:rPr>
          <w:rFonts w:ascii="Times New Roman" w:hAnsi="Times New Roman"/>
          <w:sz w:val="24"/>
          <w:szCs w:val="24"/>
        </w:rPr>
      </w:pPr>
    </w:p>
    <w:p w:rsidR="00724D91" w:rsidRPr="0010224E" w:rsidRDefault="00724D91" w:rsidP="00724D91">
      <w:pPr>
        <w:widowControl/>
        <w:autoSpaceDE w:val="0"/>
        <w:spacing w:after="0" w:line="240" w:lineRule="auto"/>
        <w:ind w:firstLine="708"/>
        <w:rPr>
          <w:rFonts w:ascii="Times New Roman" w:hAnsi="Times New Roman"/>
          <w:sz w:val="24"/>
          <w:szCs w:val="24"/>
        </w:rPr>
      </w:pPr>
      <w:r w:rsidRPr="0010224E">
        <w:rPr>
          <w:rFonts w:ascii="Times New Roman" w:hAnsi="Times New Roman"/>
          <w:sz w:val="24"/>
          <w:szCs w:val="24"/>
        </w:rPr>
        <w:t>Январь - май -  продолжительность урока (со всеми режимными моментами)-  40 минут каждый.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724D91" w:rsidRPr="0010224E" w:rsidTr="001D064A">
        <w:tc>
          <w:tcPr>
            <w:tcW w:w="2392"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 урока</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начало</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окончание</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перемена</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1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08.30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09.05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20</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2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09.25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10.00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25</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3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10.40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11.15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20</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4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11.25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12.00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15</w:t>
            </w:r>
          </w:p>
        </w:tc>
      </w:tr>
      <w:tr w:rsidR="00724D91" w:rsidRPr="0010224E" w:rsidTr="001D064A">
        <w:tc>
          <w:tcPr>
            <w:tcW w:w="2392" w:type="dxa"/>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5 урок</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12.20</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12.55</w:t>
            </w:r>
          </w:p>
        </w:tc>
        <w:tc>
          <w:tcPr>
            <w:tcW w:w="2393" w:type="dxa"/>
          </w:tcPr>
          <w:p w:rsidR="00724D91" w:rsidRPr="0010224E" w:rsidRDefault="00724D91" w:rsidP="00724D91">
            <w:pPr>
              <w:widowControl/>
              <w:spacing w:before="100" w:beforeAutospacing="1" w:after="0" w:line="240" w:lineRule="auto"/>
              <w:jc w:val="center"/>
              <w:rPr>
                <w:rFonts w:ascii="Times New Roman" w:eastAsia="Times New Roman" w:hAnsi="Times New Roman"/>
                <w:sz w:val="24"/>
                <w:szCs w:val="24"/>
                <w:lang w:eastAsia="ru-RU"/>
              </w:rPr>
            </w:pPr>
          </w:p>
        </w:tc>
      </w:tr>
    </w:tbl>
    <w:p w:rsidR="00724D91" w:rsidRPr="0010224E" w:rsidRDefault="00724D91" w:rsidP="00724D91">
      <w:pPr>
        <w:widowControl/>
        <w:spacing w:after="0" w:line="240" w:lineRule="auto"/>
        <w:rPr>
          <w:rFonts w:ascii="Times New Roman" w:hAnsi="Times New Roman"/>
          <w:b/>
          <w:sz w:val="24"/>
          <w:szCs w:val="24"/>
        </w:rPr>
      </w:pPr>
    </w:p>
    <w:p w:rsidR="00724D91" w:rsidRPr="0010224E" w:rsidRDefault="00724D91" w:rsidP="00724D91">
      <w:pPr>
        <w:widowControl/>
        <w:spacing w:after="0" w:line="240" w:lineRule="auto"/>
        <w:rPr>
          <w:rFonts w:ascii="Times New Roman" w:hAnsi="Times New Roman"/>
          <w:sz w:val="24"/>
          <w:szCs w:val="24"/>
        </w:rPr>
      </w:pPr>
    </w:p>
    <w:p w:rsidR="00724D91" w:rsidRPr="0010224E" w:rsidRDefault="00724D91" w:rsidP="00724D91">
      <w:pPr>
        <w:widowControl/>
        <w:spacing w:after="0" w:line="240" w:lineRule="auto"/>
        <w:jc w:val="center"/>
        <w:rPr>
          <w:rFonts w:ascii="Times New Roman" w:hAnsi="Times New Roman"/>
          <w:b/>
          <w:color w:val="000000" w:themeColor="text1"/>
          <w:sz w:val="24"/>
          <w:szCs w:val="24"/>
          <w:u w:val="single"/>
        </w:rPr>
      </w:pPr>
      <w:r w:rsidRPr="0010224E">
        <w:rPr>
          <w:rFonts w:ascii="Times New Roman" w:hAnsi="Times New Roman"/>
          <w:b/>
          <w:color w:val="000000" w:themeColor="text1"/>
          <w:sz w:val="24"/>
          <w:szCs w:val="24"/>
          <w:u w:val="single"/>
        </w:rPr>
        <w:lastRenderedPageBreak/>
        <w:t>2-4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5681"/>
      </w:tblGrid>
      <w:tr w:rsidR="00724D91" w:rsidRPr="0010224E" w:rsidTr="001D064A">
        <w:tc>
          <w:tcPr>
            <w:tcW w:w="2204" w:type="pct"/>
            <w:tcBorders>
              <w:top w:val="single" w:sz="18" w:space="0" w:color="C45911" w:themeColor="accent2" w:themeShade="BF"/>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Начало учебного года</w:t>
            </w:r>
          </w:p>
        </w:tc>
        <w:tc>
          <w:tcPr>
            <w:tcW w:w="2796" w:type="pct"/>
            <w:tcBorders>
              <w:top w:val="single" w:sz="18" w:space="0" w:color="C45911" w:themeColor="accent2" w:themeShade="BF"/>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01.09.2024</w:t>
            </w: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Окончание учебного года</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26.05.2025</w:t>
            </w: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Продолжительность учебного года</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34 недели  (170 дней)</w:t>
            </w: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Продолжительность учебного года (триместров)</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1 триместр с 2.09.24 по 17.11.24</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2 триместр с 25.11.24 по 16.02.25</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3 триместр с 25.02.25 по 25.05.25</w:t>
            </w: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Сроки и продолжительность каникул</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07.10.2024-13.10.2024 (7 дней)</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18.11.2024-24.11.2024 (7 дней)</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30.12.2024-08.01.2025 (10 дней)</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17.02.2025-23.02.2025 (7 дней)</w:t>
            </w:r>
          </w:p>
          <w:p w:rsidR="00724D91" w:rsidRPr="0010224E" w:rsidRDefault="00724D91" w:rsidP="00724D91">
            <w:pPr>
              <w:widowControl/>
              <w:spacing w:after="0" w:line="240" w:lineRule="auto"/>
              <w:rPr>
                <w:rFonts w:ascii="Times New Roman" w:hAnsi="Times New Roman"/>
                <w:color w:val="000000" w:themeColor="text1"/>
                <w:sz w:val="24"/>
                <w:szCs w:val="24"/>
              </w:rPr>
            </w:pPr>
            <w:r w:rsidRPr="0010224E">
              <w:rPr>
                <w:rFonts w:ascii="Times New Roman" w:hAnsi="Times New Roman"/>
                <w:color w:val="000000" w:themeColor="text1"/>
                <w:sz w:val="24"/>
                <w:szCs w:val="24"/>
              </w:rPr>
              <w:t>07.04.2025-13.04.2025 (7 дней)</w:t>
            </w:r>
          </w:p>
          <w:p w:rsidR="00724D91" w:rsidRPr="0010224E" w:rsidRDefault="00724D91" w:rsidP="00724D91">
            <w:pPr>
              <w:widowControl/>
              <w:spacing w:after="0" w:line="240" w:lineRule="auto"/>
              <w:rPr>
                <w:rFonts w:ascii="Times New Roman" w:hAnsi="Times New Roman"/>
                <w:color w:val="000000" w:themeColor="text1"/>
                <w:sz w:val="24"/>
                <w:szCs w:val="24"/>
              </w:rPr>
            </w:pP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Сроки проведения промежуточной аттестации</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20-22 мая  2025 года</w:t>
            </w:r>
          </w:p>
        </w:tc>
      </w:tr>
      <w:tr w:rsidR="00724D91" w:rsidRPr="0010224E" w:rsidTr="001D064A">
        <w:tc>
          <w:tcPr>
            <w:tcW w:w="2204"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Начало урочной деятельности</w:t>
            </w:r>
          </w:p>
        </w:tc>
        <w:tc>
          <w:tcPr>
            <w:tcW w:w="2796" w:type="pct"/>
            <w:tcBorders>
              <w:left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8.30</w:t>
            </w:r>
          </w:p>
        </w:tc>
      </w:tr>
      <w:tr w:rsidR="00724D91" w:rsidRPr="0010224E" w:rsidTr="001D064A">
        <w:tc>
          <w:tcPr>
            <w:tcW w:w="2204" w:type="pct"/>
            <w:tcBorders>
              <w:left w:val="single" w:sz="18" w:space="0" w:color="C45911" w:themeColor="accent2" w:themeShade="BF"/>
              <w:bottom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Режим работы школы</w:t>
            </w:r>
          </w:p>
        </w:tc>
        <w:tc>
          <w:tcPr>
            <w:tcW w:w="2796" w:type="pct"/>
            <w:tcBorders>
              <w:left w:val="single" w:sz="18" w:space="0" w:color="C45911" w:themeColor="accent2" w:themeShade="BF"/>
              <w:bottom w:val="single" w:sz="18" w:space="0" w:color="C45911" w:themeColor="accent2" w:themeShade="BF"/>
              <w:right w:val="single" w:sz="18" w:space="0" w:color="C45911" w:themeColor="accent2" w:themeShade="BF"/>
            </w:tcBorders>
          </w:tcPr>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Шестидневная рабочая неделя:</w:t>
            </w:r>
          </w:p>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5-дневная учебная неделя (понедельник-пятница),</w:t>
            </w:r>
          </w:p>
          <w:p w:rsidR="00724D91" w:rsidRPr="0010224E" w:rsidRDefault="00724D91" w:rsidP="00724D91">
            <w:pPr>
              <w:widowControl/>
              <w:spacing w:after="0" w:line="240" w:lineRule="auto"/>
              <w:rPr>
                <w:rFonts w:ascii="Times New Roman" w:hAnsi="Times New Roman"/>
                <w:sz w:val="24"/>
                <w:szCs w:val="24"/>
              </w:rPr>
            </w:pPr>
            <w:r w:rsidRPr="0010224E">
              <w:rPr>
                <w:rFonts w:ascii="Times New Roman" w:hAnsi="Times New Roman"/>
                <w:sz w:val="24"/>
                <w:szCs w:val="24"/>
              </w:rPr>
              <w:t>6-й день (суббота)- развивающий  день</w:t>
            </w:r>
          </w:p>
        </w:tc>
      </w:tr>
    </w:tbl>
    <w:p w:rsidR="00724D91" w:rsidRPr="0010224E" w:rsidRDefault="00724D91" w:rsidP="00724D91">
      <w:pPr>
        <w:widowControl/>
        <w:spacing w:after="0" w:line="240" w:lineRule="auto"/>
        <w:jc w:val="center"/>
        <w:rPr>
          <w:rFonts w:ascii="Times New Roman" w:eastAsiaTheme="minorHAnsi" w:hAnsi="Times New Roman"/>
          <w:b/>
          <w:sz w:val="24"/>
          <w:szCs w:val="24"/>
          <w:u w:val="single"/>
        </w:rPr>
      </w:pPr>
    </w:p>
    <w:p w:rsidR="00724D91" w:rsidRPr="0010224E" w:rsidRDefault="00724D91" w:rsidP="00724D91">
      <w:pPr>
        <w:widowControl/>
        <w:spacing w:after="0" w:line="240" w:lineRule="auto"/>
        <w:jc w:val="center"/>
        <w:rPr>
          <w:rFonts w:ascii="Times New Roman" w:hAnsi="Times New Roman"/>
          <w:b/>
          <w:sz w:val="24"/>
          <w:szCs w:val="24"/>
        </w:rPr>
      </w:pPr>
      <w:r w:rsidRPr="0010224E">
        <w:rPr>
          <w:rFonts w:ascii="Times New Roman" w:hAnsi="Times New Roman"/>
          <w:b/>
          <w:sz w:val="24"/>
          <w:szCs w:val="24"/>
        </w:rPr>
        <w:t>Расписание звонков 2-4 классы</w:t>
      </w:r>
    </w:p>
    <w:p w:rsidR="00724D91" w:rsidRPr="0010224E" w:rsidRDefault="00724D91" w:rsidP="00724D91">
      <w:pPr>
        <w:widowControl/>
        <w:spacing w:after="0" w:line="240" w:lineRule="auto"/>
        <w:jc w:val="center"/>
        <w:rPr>
          <w:rFonts w:ascii="Times New Roman" w:eastAsiaTheme="minorHAnsi" w:hAnsi="Times New Roman"/>
          <w:b/>
          <w:sz w:val="24"/>
          <w:szCs w:val="24"/>
          <w:u w:val="single"/>
        </w:rPr>
      </w:pPr>
    </w:p>
    <w:p w:rsidR="00724D91" w:rsidRPr="0010224E" w:rsidRDefault="00724D91" w:rsidP="00724D91">
      <w:pPr>
        <w:widowControl/>
        <w:autoSpaceDE w:val="0"/>
        <w:spacing w:after="0" w:line="240" w:lineRule="auto"/>
        <w:ind w:left="502"/>
        <w:rPr>
          <w:rFonts w:ascii="Times New Roman" w:hAnsi="Times New Roman"/>
          <w:sz w:val="24"/>
          <w:szCs w:val="24"/>
        </w:rPr>
      </w:pPr>
      <w:r w:rsidRPr="0010224E">
        <w:rPr>
          <w:rFonts w:ascii="Times New Roman" w:hAnsi="Times New Roman"/>
          <w:sz w:val="24"/>
          <w:szCs w:val="24"/>
        </w:rPr>
        <w:t>2–4 классы - продолжительность урока – 40 минут.</w:t>
      </w:r>
    </w:p>
    <w:p w:rsidR="00724D91" w:rsidRPr="0010224E" w:rsidRDefault="00724D91" w:rsidP="00724D91">
      <w:pPr>
        <w:widowControl/>
        <w:autoSpaceDE w:val="0"/>
        <w:spacing w:after="0" w:line="240" w:lineRule="auto"/>
        <w:ind w:left="50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24D91" w:rsidRPr="0010224E" w:rsidTr="001D064A">
        <w:tc>
          <w:tcPr>
            <w:tcW w:w="2392" w:type="dxa"/>
          </w:tcPr>
          <w:p w:rsidR="00724D91" w:rsidRPr="0010224E" w:rsidRDefault="00724D91" w:rsidP="00724D91">
            <w:pPr>
              <w:widowControl/>
              <w:rPr>
                <w:rFonts w:ascii="Times New Roman" w:hAnsi="Times New Roman"/>
                <w:sz w:val="24"/>
                <w:szCs w:val="24"/>
              </w:rPr>
            </w:pPr>
            <w:r w:rsidRPr="0010224E">
              <w:rPr>
                <w:rFonts w:ascii="Times New Roman" w:hAnsi="Times New Roman"/>
                <w:sz w:val="24"/>
                <w:szCs w:val="24"/>
              </w:rPr>
              <w:t>№ урока</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начало</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окончание</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перемена</w:t>
            </w:r>
          </w:p>
        </w:tc>
      </w:tr>
      <w:tr w:rsidR="00724D91" w:rsidRPr="0010224E" w:rsidTr="001D064A">
        <w:tc>
          <w:tcPr>
            <w:tcW w:w="2392" w:type="dxa"/>
            <w:vAlign w:val="bottom"/>
          </w:tcPr>
          <w:p w:rsidR="00724D91" w:rsidRPr="0010224E" w:rsidRDefault="00724D91" w:rsidP="00724D91">
            <w:pPr>
              <w:spacing w:after="0" w:line="240" w:lineRule="auto"/>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1 урок</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08.30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09.10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20</w:t>
            </w:r>
          </w:p>
        </w:tc>
      </w:tr>
      <w:tr w:rsidR="00724D91" w:rsidRPr="0010224E" w:rsidTr="001D064A">
        <w:tc>
          <w:tcPr>
            <w:tcW w:w="2392" w:type="dxa"/>
            <w:vAlign w:val="bottom"/>
          </w:tcPr>
          <w:p w:rsidR="00724D91" w:rsidRPr="0010224E" w:rsidRDefault="00724D91" w:rsidP="00724D91">
            <w:pPr>
              <w:spacing w:after="0" w:line="240" w:lineRule="auto"/>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2 урок</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09.30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10.10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20</w:t>
            </w:r>
          </w:p>
        </w:tc>
      </w:tr>
      <w:tr w:rsidR="00724D91" w:rsidRPr="0010224E" w:rsidTr="001D064A">
        <w:tc>
          <w:tcPr>
            <w:tcW w:w="2392" w:type="dxa"/>
            <w:vAlign w:val="bottom"/>
          </w:tcPr>
          <w:p w:rsidR="00724D91" w:rsidRPr="0010224E" w:rsidRDefault="00724D91" w:rsidP="00724D91">
            <w:pPr>
              <w:spacing w:after="0" w:line="240" w:lineRule="auto"/>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3 урок</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10.30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11.10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20</w:t>
            </w:r>
          </w:p>
        </w:tc>
      </w:tr>
      <w:tr w:rsidR="00724D91" w:rsidRPr="0010224E" w:rsidTr="001D064A">
        <w:tc>
          <w:tcPr>
            <w:tcW w:w="2392" w:type="dxa"/>
            <w:vAlign w:val="bottom"/>
          </w:tcPr>
          <w:p w:rsidR="00724D91" w:rsidRPr="0010224E" w:rsidRDefault="00724D91" w:rsidP="00724D91">
            <w:pPr>
              <w:spacing w:after="0" w:line="240" w:lineRule="auto"/>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4 урок</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11.30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12.10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20</w:t>
            </w:r>
          </w:p>
        </w:tc>
      </w:tr>
      <w:tr w:rsidR="00724D91" w:rsidRPr="0010224E" w:rsidTr="001D064A">
        <w:tc>
          <w:tcPr>
            <w:tcW w:w="2392" w:type="dxa"/>
            <w:vAlign w:val="bottom"/>
          </w:tcPr>
          <w:p w:rsidR="00724D91" w:rsidRPr="0010224E" w:rsidRDefault="00724D91" w:rsidP="00724D91">
            <w:pPr>
              <w:spacing w:after="0" w:line="240" w:lineRule="auto"/>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5 урок</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12.30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13.10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20</w:t>
            </w:r>
          </w:p>
        </w:tc>
      </w:tr>
      <w:tr w:rsidR="00724D91" w:rsidRPr="0010224E" w:rsidTr="001D064A">
        <w:tc>
          <w:tcPr>
            <w:tcW w:w="2392" w:type="dxa"/>
            <w:vAlign w:val="bottom"/>
          </w:tcPr>
          <w:p w:rsidR="00724D91" w:rsidRPr="0010224E" w:rsidRDefault="00724D91" w:rsidP="00724D91">
            <w:pPr>
              <w:spacing w:after="0" w:line="240" w:lineRule="auto"/>
              <w:rPr>
                <w:rFonts w:ascii="Times New Roman" w:eastAsia="Times New Roman" w:hAnsi="Times New Roman"/>
                <w:sz w:val="24"/>
                <w:szCs w:val="24"/>
                <w:lang w:eastAsia="ru-RU"/>
              </w:rPr>
            </w:pPr>
            <w:r w:rsidRPr="0010224E">
              <w:rPr>
                <w:rFonts w:ascii="Times New Roman" w:eastAsia="Times New Roman" w:hAnsi="Times New Roman"/>
                <w:sz w:val="24"/>
                <w:szCs w:val="24"/>
                <w:lang w:eastAsia="ru-RU"/>
              </w:rPr>
              <w:t>6 урок</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13.30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r w:rsidRPr="0010224E">
              <w:rPr>
                <w:rFonts w:ascii="Times New Roman" w:eastAsia="Times New Roman" w:hAnsi="Times New Roman"/>
                <w:color w:val="FF0000"/>
                <w:sz w:val="24"/>
                <w:szCs w:val="24"/>
                <w:lang w:eastAsia="ru-RU"/>
              </w:rPr>
              <w:t>14.10</w:t>
            </w:r>
          </w:p>
        </w:tc>
        <w:tc>
          <w:tcPr>
            <w:tcW w:w="2393" w:type="dxa"/>
            <w:vAlign w:val="bottom"/>
          </w:tcPr>
          <w:p w:rsidR="00724D91" w:rsidRPr="0010224E" w:rsidRDefault="00724D91" w:rsidP="00724D91">
            <w:pPr>
              <w:spacing w:after="0" w:line="240" w:lineRule="auto"/>
              <w:jc w:val="center"/>
              <w:rPr>
                <w:rFonts w:ascii="Times New Roman" w:eastAsia="Times New Roman" w:hAnsi="Times New Roman"/>
                <w:color w:val="FF0000"/>
                <w:sz w:val="24"/>
                <w:szCs w:val="24"/>
                <w:lang w:eastAsia="ru-RU"/>
              </w:rPr>
            </w:pPr>
          </w:p>
        </w:tc>
      </w:tr>
    </w:tbl>
    <w:p w:rsidR="00724D91" w:rsidRPr="00724D91" w:rsidRDefault="00724D91" w:rsidP="00724D91">
      <w:pPr>
        <w:widowControl/>
        <w:autoSpaceDE w:val="0"/>
        <w:spacing w:after="0" w:line="240" w:lineRule="auto"/>
        <w:rPr>
          <w:rFonts w:ascii="PT Astra Serif" w:hAnsi="PT Astra Serif"/>
          <w:sz w:val="28"/>
          <w:szCs w:val="28"/>
        </w:rPr>
      </w:pPr>
    </w:p>
    <w:p w:rsidR="00724D91" w:rsidRPr="00724D91" w:rsidRDefault="00724D91" w:rsidP="00724D91">
      <w:pPr>
        <w:widowControl/>
        <w:spacing w:after="0" w:line="240" w:lineRule="auto"/>
        <w:jc w:val="center"/>
        <w:rPr>
          <w:rFonts w:ascii="Times New Roman" w:eastAsiaTheme="minorHAnsi" w:hAnsi="Times New Roman"/>
          <w:b/>
          <w:sz w:val="32"/>
          <w:szCs w:val="32"/>
          <w:u w:val="single"/>
        </w:rPr>
      </w:pPr>
    </w:p>
    <w:p w:rsidR="00724D91" w:rsidRDefault="00724D91" w:rsidP="00724D91">
      <w:pPr>
        <w:widowControl/>
        <w:spacing w:after="0" w:line="240" w:lineRule="auto"/>
        <w:jc w:val="center"/>
        <w:rPr>
          <w:rFonts w:ascii="Times New Roman" w:eastAsiaTheme="minorHAnsi" w:hAnsi="Times New Roman"/>
          <w:b/>
          <w:sz w:val="32"/>
          <w:szCs w:val="32"/>
          <w:u w:val="single"/>
        </w:rPr>
      </w:pPr>
    </w:p>
    <w:p w:rsidR="00223DE6" w:rsidRDefault="00223DE6" w:rsidP="00724D91">
      <w:pPr>
        <w:widowControl/>
        <w:spacing w:after="0" w:line="240" w:lineRule="auto"/>
        <w:jc w:val="center"/>
        <w:rPr>
          <w:rFonts w:ascii="Times New Roman" w:eastAsiaTheme="minorHAnsi" w:hAnsi="Times New Roman"/>
          <w:b/>
          <w:sz w:val="32"/>
          <w:szCs w:val="32"/>
          <w:u w:val="single"/>
        </w:rPr>
      </w:pPr>
    </w:p>
    <w:p w:rsidR="00223DE6" w:rsidRDefault="00223DE6" w:rsidP="00724D91">
      <w:pPr>
        <w:widowControl/>
        <w:spacing w:after="0" w:line="240" w:lineRule="auto"/>
        <w:jc w:val="center"/>
        <w:rPr>
          <w:rFonts w:ascii="Times New Roman" w:eastAsiaTheme="minorHAnsi" w:hAnsi="Times New Roman"/>
          <w:b/>
          <w:sz w:val="32"/>
          <w:szCs w:val="32"/>
          <w:u w:val="single"/>
        </w:rPr>
      </w:pPr>
    </w:p>
    <w:p w:rsidR="00223DE6" w:rsidRDefault="00223DE6" w:rsidP="00724D91">
      <w:pPr>
        <w:widowControl/>
        <w:spacing w:after="0" w:line="240" w:lineRule="auto"/>
        <w:jc w:val="center"/>
        <w:rPr>
          <w:rFonts w:ascii="Times New Roman" w:eastAsiaTheme="minorHAnsi" w:hAnsi="Times New Roman"/>
          <w:b/>
          <w:sz w:val="32"/>
          <w:szCs w:val="32"/>
          <w:u w:val="single"/>
        </w:rPr>
      </w:pPr>
    </w:p>
    <w:p w:rsidR="00223DE6" w:rsidRDefault="00223DE6" w:rsidP="00724D91">
      <w:pPr>
        <w:widowControl/>
        <w:spacing w:after="0" w:line="240" w:lineRule="auto"/>
        <w:jc w:val="center"/>
        <w:rPr>
          <w:rFonts w:ascii="Times New Roman" w:eastAsiaTheme="minorHAnsi" w:hAnsi="Times New Roman"/>
          <w:b/>
          <w:sz w:val="32"/>
          <w:szCs w:val="32"/>
          <w:u w:val="single"/>
        </w:rPr>
      </w:pPr>
    </w:p>
    <w:p w:rsidR="00223DE6" w:rsidRDefault="00223DE6" w:rsidP="00724D91">
      <w:pPr>
        <w:widowControl/>
        <w:spacing w:after="0" w:line="240" w:lineRule="auto"/>
        <w:jc w:val="center"/>
        <w:rPr>
          <w:rFonts w:ascii="Times New Roman" w:eastAsiaTheme="minorHAnsi" w:hAnsi="Times New Roman"/>
          <w:b/>
          <w:sz w:val="32"/>
          <w:szCs w:val="32"/>
          <w:u w:val="single"/>
        </w:rPr>
      </w:pPr>
    </w:p>
    <w:p w:rsidR="00223DE6" w:rsidRDefault="00223DE6" w:rsidP="00724D91">
      <w:pPr>
        <w:widowControl/>
        <w:spacing w:after="0" w:line="240" w:lineRule="auto"/>
        <w:jc w:val="center"/>
        <w:rPr>
          <w:rFonts w:ascii="Times New Roman" w:eastAsiaTheme="minorHAnsi" w:hAnsi="Times New Roman"/>
          <w:b/>
          <w:sz w:val="32"/>
          <w:szCs w:val="32"/>
          <w:u w:val="single"/>
        </w:rPr>
      </w:pPr>
    </w:p>
    <w:p w:rsidR="00223DE6" w:rsidRPr="00724D91" w:rsidRDefault="00223DE6" w:rsidP="00724D91">
      <w:pPr>
        <w:widowControl/>
        <w:spacing w:after="0" w:line="240" w:lineRule="auto"/>
        <w:jc w:val="center"/>
        <w:rPr>
          <w:rFonts w:ascii="Times New Roman" w:eastAsiaTheme="minorHAnsi" w:hAnsi="Times New Roman"/>
          <w:b/>
          <w:sz w:val="32"/>
          <w:szCs w:val="32"/>
          <w:u w:val="single"/>
        </w:rPr>
      </w:pPr>
    </w:p>
    <w:p w:rsidR="00724D91" w:rsidRPr="00724D91" w:rsidRDefault="00724D91" w:rsidP="00724D91">
      <w:pPr>
        <w:widowControl/>
        <w:spacing w:after="0" w:line="240" w:lineRule="auto"/>
        <w:jc w:val="center"/>
        <w:rPr>
          <w:rFonts w:ascii="Times New Roman" w:eastAsiaTheme="minorHAnsi" w:hAnsi="Times New Roman"/>
          <w:b/>
          <w:sz w:val="32"/>
          <w:szCs w:val="32"/>
          <w:u w:val="single"/>
        </w:rPr>
      </w:pPr>
    </w:p>
    <w:p w:rsidR="00724D91" w:rsidRDefault="00724D91" w:rsidP="0010224E">
      <w:pPr>
        <w:pStyle w:val="3"/>
      </w:pPr>
    </w:p>
    <w:p w:rsidR="00223DE6" w:rsidRPr="00223DE6" w:rsidRDefault="00223DE6" w:rsidP="00223DE6"/>
    <w:p w:rsidR="00724D91" w:rsidRDefault="00724D91" w:rsidP="0010224E">
      <w:pPr>
        <w:pStyle w:val="3"/>
      </w:pPr>
    </w:p>
    <w:p w:rsidR="00CA2E26" w:rsidRPr="0010224E" w:rsidRDefault="0010224E" w:rsidP="0010224E">
      <w:pPr>
        <w:pStyle w:val="3"/>
      </w:pPr>
      <w:r w:rsidRPr="0010224E">
        <w:t>4</w:t>
      </w:r>
      <w:r w:rsidR="00466EB3" w:rsidRPr="0010224E">
        <w:t>.3</w:t>
      </w:r>
      <w:r w:rsidR="00CA2E26" w:rsidRPr="0010224E">
        <w:t xml:space="preserve"> План внеурочной деятельности.</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1. </w:t>
      </w:r>
      <w:r w:rsidR="00CA2E26" w:rsidRPr="00223DE6">
        <w:rPr>
          <w:rFonts w:ascii="Times New Roman" w:eastAsia="SchoolBookSanPin" w:hAnsi="Times New Roman"/>
          <w:color w:val="000000" w:themeColor="text1"/>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w:t>
      </w:r>
      <w:r w:rsidR="00644F1E" w:rsidRPr="00223DE6">
        <w:rPr>
          <w:rFonts w:ascii="Times New Roman" w:eastAsia="SchoolBookSanPin" w:hAnsi="Times New Roman"/>
          <w:color w:val="000000" w:themeColor="text1"/>
          <w:sz w:val="24"/>
          <w:szCs w:val="24"/>
        </w:rPr>
        <w:br/>
      </w:r>
      <w:r w:rsidR="00CA2E26" w:rsidRPr="00223DE6">
        <w:rPr>
          <w:rFonts w:ascii="Times New Roman" w:eastAsia="SchoolBookSanPin" w:hAnsi="Times New Roman"/>
          <w:color w:val="000000" w:themeColor="text1"/>
          <w:sz w:val="24"/>
          <w:szCs w:val="24"/>
        </w:rP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E1340"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2. </w:t>
      </w:r>
      <w:r w:rsidR="00CA2E26" w:rsidRPr="00223DE6">
        <w:rPr>
          <w:rFonts w:ascii="Times New Roman" w:eastAsia="SchoolBookSanPin" w:hAnsi="Times New Roman"/>
          <w:color w:val="000000" w:themeColor="text1"/>
          <w:sz w:val="24"/>
          <w:szCs w:val="24"/>
        </w:rPr>
        <w:t>Основными задачами организации внеурочной деятельности являются</w:t>
      </w:r>
      <w:r w:rsidR="00FE1340" w:rsidRPr="00223DE6">
        <w:rPr>
          <w:rFonts w:ascii="Times New Roman" w:eastAsia="SchoolBookSanPin" w:hAnsi="Times New Roman"/>
          <w:color w:val="000000" w:themeColor="text1"/>
          <w:sz w:val="24"/>
          <w:szCs w:val="24"/>
        </w:rPr>
        <w:t>:</w:t>
      </w:r>
      <w:r w:rsidR="00CA2E26" w:rsidRPr="00223DE6">
        <w:rPr>
          <w:rFonts w:ascii="Times New Roman" w:eastAsia="SchoolBookSanPin" w:hAnsi="Times New Roman"/>
          <w:color w:val="000000" w:themeColor="text1"/>
          <w:sz w:val="24"/>
          <w:szCs w:val="24"/>
        </w:rPr>
        <w:t xml:space="preserve"> </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совершенствование навыков общения со сверстниками и коммуникативных умений в разновозрастной школьной среде;</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формирование навыков организации своей жизнедеятельности с учетом правил безопасного образа жизни;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повышение общей культуры обучающихся, углубление их интереса </w:t>
      </w:r>
      <w:r w:rsidRPr="00223DE6">
        <w:rPr>
          <w:rFonts w:ascii="Times New Roman" w:eastAsia="SchoolBookSanPin" w:hAnsi="Times New Roman"/>
          <w:color w:val="000000" w:themeColor="text1"/>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поддержка детских объединений, формирование умений ученического самоуправления;</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формирование культуры поведения в информационной среде.</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3. </w:t>
      </w:r>
      <w:r w:rsidR="00CA2E26" w:rsidRPr="00223DE6">
        <w:rPr>
          <w:rFonts w:ascii="Times New Roman" w:eastAsia="SchoolBookSanPin" w:hAnsi="Times New Roman"/>
          <w:color w:val="000000" w:themeColor="text1"/>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00FE1340" w:rsidRPr="00223DE6">
        <w:rPr>
          <w:rFonts w:ascii="Times New Roman" w:eastAsia="SchoolBookSanPin" w:hAnsi="Times New Roman"/>
          <w:color w:val="000000" w:themeColor="text1"/>
          <w:sz w:val="24"/>
          <w:szCs w:val="24"/>
        </w:rPr>
        <w:br/>
      </w:r>
      <w:r w:rsidR="00CA2E26" w:rsidRPr="00223DE6">
        <w:rPr>
          <w:rFonts w:ascii="Times New Roman" w:eastAsia="SchoolBookSanPin" w:hAnsi="Times New Roman"/>
          <w:color w:val="000000" w:themeColor="text1"/>
          <w:sz w:val="24"/>
          <w:szCs w:val="24"/>
        </w:rPr>
        <w:t>их практико-ориентированные характеристики. При выборе направлений и отборе содержания обучения образовательная организация учитывает:</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особенности образовательной организации (условия функционирования, тип школы, особенности контингента, кадровый состав);</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результаты диагностики успеваемости и уровня развития обучающихся, проблемы и трудности их учебной деятельности;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4. </w:t>
      </w:r>
      <w:r w:rsidR="00CA2E26" w:rsidRPr="00223DE6">
        <w:rPr>
          <w:rFonts w:ascii="Times New Roman" w:eastAsia="OfficinaSansBoldITC" w:hAnsi="Times New Roman"/>
          <w:color w:val="000000" w:themeColor="text1"/>
          <w:sz w:val="24"/>
          <w:szCs w:val="24"/>
        </w:rPr>
        <w:t>Возможные направления внеурочной деятельности и их содержательное наполнение</w:t>
      </w:r>
      <w:r w:rsidR="00FE1340" w:rsidRPr="00223DE6">
        <w:rPr>
          <w:rFonts w:ascii="Times New Roman" w:eastAsia="OfficinaSansBoldITC" w:hAnsi="Times New Roman"/>
          <w:color w:val="000000" w:themeColor="text1"/>
          <w:sz w:val="24"/>
          <w:szCs w:val="24"/>
        </w:rPr>
        <w:t xml:space="preserve"> и</w:t>
      </w:r>
      <w:r w:rsidR="00CA2E26" w:rsidRPr="00223DE6">
        <w:rPr>
          <w:rFonts w:ascii="Times New Roman" w:eastAsia="SchoolBookSanPin" w:hAnsi="Times New Roman"/>
          <w:color w:val="000000" w:themeColor="text1"/>
          <w:sz w:val="24"/>
          <w:szCs w:val="24"/>
        </w:rPr>
        <w:t xml:space="preserve"> являются для образовательной организации общими ориентирами </w:t>
      </w:r>
      <w:r w:rsidR="00FE1340" w:rsidRPr="00223DE6">
        <w:rPr>
          <w:rFonts w:ascii="Times New Roman" w:eastAsia="SchoolBookSanPin" w:hAnsi="Times New Roman"/>
          <w:color w:val="000000" w:themeColor="text1"/>
          <w:sz w:val="24"/>
          <w:szCs w:val="24"/>
        </w:rPr>
        <w:br/>
      </w:r>
      <w:r w:rsidR="00CA2E26" w:rsidRPr="00223DE6">
        <w:rPr>
          <w:rFonts w:ascii="Times New Roman" w:eastAsia="SchoolBookSanPin" w:hAnsi="Times New Roman"/>
          <w:color w:val="000000" w:themeColor="text1"/>
          <w:sz w:val="24"/>
          <w:szCs w:val="24"/>
        </w:rPr>
        <w:t xml:space="preserve">и не подлежат формальному копированию. При отборе направлений внеурочной деятельности каждая образовательная организация ориентируется, прежде всего, </w:t>
      </w:r>
      <w:r w:rsidR="00FE1340" w:rsidRPr="00223DE6">
        <w:rPr>
          <w:rFonts w:ascii="Times New Roman" w:eastAsia="SchoolBookSanPin" w:hAnsi="Times New Roman"/>
          <w:color w:val="000000" w:themeColor="text1"/>
          <w:sz w:val="24"/>
          <w:szCs w:val="24"/>
        </w:rPr>
        <w:br/>
      </w:r>
      <w:r w:rsidR="00CA2E26" w:rsidRPr="00223DE6">
        <w:rPr>
          <w:rFonts w:ascii="Times New Roman" w:eastAsia="SchoolBookSanPin" w:hAnsi="Times New Roman"/>
          <w:color w:val="000000" w:themeColor="text1"/>
          <w:sz w:val="24"/>
          <w:szCs w:val="24"/>
        </w:rPr>
        <w:t xml:space="preserve">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00CA2E26" w:rsidRPr="00223DE6">
        <w:rPr>
          <w:rFonts w:ascii="Times New Roman" w:eastAsia="SchoolBookSanPin" w:hAnsi="Times New Roman"/>
          <w:color w:val="000000" w:themeColor="text1"/>
          <w:sz w:val="24"/>
          <w:szCs w:val="24"/>
        </w:rPr>
        <w:b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5. </w:t>
      </w:r>
      <w:r w:rsidR="00CA2E26" w:rsidRPr="00223DE6">
        <w:rPr>
          <w:rFonts w:ascii="Times New Roman" w:eastAsia="SchoolBookSanPin" w:hAnsi="Times New Roman"/>
          <w:color w:val="000000" w:themeColor="text1"/>
          <w:sz w:val="24"/>
          <w:szCs w:val="24"/>
        </w:rPr>
        <w:t>Общий о</w:t>
      </w:r>
      <w:r w:rsidR="006C4779" w:rsidRPr="00223DE6">
        <w:rPr>
          <w:rFonts w:ascii="Times New Roman" w:eastAsia="SchoolBookSanPin" w:hAnsi="Times New Roman"/>
          <w:color w:val="000000" w:themeColor="text1"/>
          <w:sz w:val="24"/>
          <w:szCs w:val="24"/>
        </w:rPr>
        <w:t>бъём</w:t>
      </w:r>
      <w:r w:rsidR="00CA2E26" w:rsidRPr="00223DE6">
        <w:rPr>
          <w:rFonts w:ascii="Times New Roman" w:eastAsia="SchoolBookSanPin" w:hAnsi="Times New Roman"/>
          <w:color w:val="000000" w:themeColor="text1"/>
          <w:sz w:val="24"/>
          <w:szCs w:val="24"/>
        </w:rPr>
        <w:t xml:space="preserve"> внеурочной деятельности не должен превышать 10 часов </w:t>
      </w:r>
      <w:r w:rsidR="00CA2E26" w:rsidRPr="00223DE6">
        <w:rPr>
          <w:rFonts w:ascii="Times New Roman" w:eastAsia="SchoolBookSanPin" w:hAnsi="Times New Roman"/>
          <w:color w:val="000000" w:themeColor="text1"/>
          <w:sz w:val="24"/>
          <w:szCs w:val="24"/>
        </w:rPr>
        <w:br/>
        <w:t>в неделю.</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6. Один</w:t>
      </w:r>
      <w:r w:rsidR="00CA2E26" w:rsidRPr="00223DE6">
        <w:rPr>
          <w:rFonts w:ascii="Times New Roman" w:eastAsia="SchoolBookSanPin" w:hAnsi="Times New Roman"/>
          <w:color w:val="000000" w:themeColor="text1"/>
          <w:sz w:val="24"/>
          <w:szCs w:val="24"/>
        </w:rPr>
        <w:t xml:space="preserve"> час в неделю рекомендуется отводить на внеурочное занятие «Разговоры о важном». </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6.1. </w:t>
      </w:r>
      <w:r w:rsidR="00CA2E26" w:rsidRPr="00223DE6">
        <w:rPr>
          <w:rFonts w:ascii="Times New Roman" w:eastAsia="SchoolBookSanPin" w:hAnsi="Times New Roman"/>
          <w:color w:val="000000" w:themeColor="text1"/>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00CA2E26" w:rsidRPr="00223DE6">
        <w:rPr>
          <w:rFonts w:ascii="Times New Roman" w:eastAsia="SchoolBookSanPin" w:hAnsi="Times New Roman"/>
          <w:color w:val="000000" w:themeColor="text1"/>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w:t>
      </w:r>
      <w:r w:rsidR="00CA2E26" w:rsidRPr="00223DE6">
        <w:rPr>
          <w:rFonts w:ascii="Times New Roman" w:eastAsia="SchoolBookSanPin" w:hAnsi="Times New Roman"/>
          <w:color w:val="000000" w:themeColor="text1"/>
          <w:sz w:val="24"/>
          <w:szCs w:val="24"/>
        </w:rPr>
        <w:lastRenderedPageBreak/>
        <w:t>позиции личности обучающегося, необходимой ему для конструктивного и ответственного поведения в обществе.</w:t>
      </w:r>
      <w:r w:rsidR="00D45313" w:rsidRPr="00223DE6">
        <w:rPr>
          <w:rFonts w:ascii="Times New Roman" w:eastAsia="SchoolBookSanPin" w:hAnsi="Times New Roman"/>
          <w:color w:val="000000" w:themeColor="text1"/>
          <w:sz w:val="24"/>
          <w:szCs w:val="24"/>
        </w:rPr>
        <w:t xml:space="preserve"> </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6.2. </w:t>
      </w:r>
      <w:r w:rsidR="00CA2E26" w:rsidRPr="00223DE6">
        <w:rPr>
          <w:rFonts w:ascii="Times New Roman" w:eastAsia="SchoolBookSanPin" w:hAnsi="Times New Roman"/>
          <w:color w:val="000000" w:themeColor="text1"/>
          <w:sz w:val="24"/>
          <w:szCs w:val="24"/>
        </w:rPr>
        <w:t xml:space="preserve">Основной формат внеурочных занятий «Разговоры о важном» – разговор и (или) беседа с обучающимися. Основные темы занятий связаны </w:t>
      </w:r>
      <w:r w:rsidR="00FE1340" w:rsidRPr="00223DE6">
        <w:rPr>
          <w:rFonts w:ascii="Times New Roman" w:eastAsia="SchoolBookSanPin" w:hAnsi="Times New Roman"/>
          <w:color w:val="000000" w:themeColor="text1"/>
          <w:sz w:val="24"/>
          <w:szCs w:val="24"/>
        </w:rPr>
        <w:br/>
      </w:r>
      <w:r w:rsidR="00CA2E26" w:rsidRPr="00223DE6">
        <w:rPr>
          <w:rFonts w:ascii="Times New Roman" w:eastAsia="SchoolBookSanPin" w:hAnsi="Times New Roman"/>
          <w:color w:val="000000" w:themeColor="text1"/>
          <w:sz w:val="24"/>
          <w:szCs w:val="24"/>
        </w:rP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sidR="00CA2E26" w:rsidRPr="00223DE6">
        <w:rPr>
          <w:rFonts w:ascii="Times New Roman" w:eastAsia="SchoolBookSanPin" w:hAnsi="Times New Roman"/>
          <w:color w:val="000000" w:themeColor="text1"/>
          <w:sz w:val="24"/>
          <w:szCs w:val="24"/>
        </w:rPr>
        <w:br/>
        <w:t xml:space="preserve">и сохранением природы, ориентацией в мировой художественной культуре </w:t>
      </w:r>
      <w:r w:rsidR="00CA2E26" w:rsidRPr="00223DE6">
        <w:rPr>
          <w:rFonts w:ascii="Times New Roman" w:eastAsia="SchoolBookSanPin" w:hAnsi="Times New Roman"/>
          <w:color w:val="000000" w:themeColor="text1"/>
          <w:sz w:val="24"/>
          <w:szCs w:val="24"/>
        </w:rPr>
        <w:br/>
        <w:t xml:space="preserve">и повседневной культуре поведения, доброжелательным отношением </w:t>
      </w:r>
      <w:r w:rsidR="00CA2E26" w:rsidRPr="00223DE6">
        <w:rPr>
          <w:rFonts w:ascii="Times New Roman" w:eastAsia="SchoolBookSanPin" w:hAnsi="Times New Roman"/>
          <w:color w:val="000000" w:themeColor="text1"/>
          <w:sz w:val="24"/>
          <w:szCs w:val="24"/>
        </w:rPr>
        <w:br/>
        <w:t>к окружающим и ответственным отношением к собственным поступкам.</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7. </w:t>
      </w:r>
      <w:r w:rsidR="00CA2E26" w:rsidRPr="00223DE6">
        <w:rPr>
          <w:rFonts w:ascii="Times New Roman" w:eastAsia="SchoolBookSanPin" w:hAnsi="Times New Roman"/>
          <w:color w:val="000000" w:themeColor="text1"/>
          <w:sz w:val="24"/>
          <w:szCs w:val="24"/>
        </w:rPr>
        <w:t>Направления и цели внеурочной деятельности.</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7.1. </w:t>
      </w:r>
      <w:r w:rsidR="00CA2E26" w:rsidRPr="00223DE6">
        <w:rPr>
          <w:rFonts w:ascii="Times New Roman" w:eastAsia="SchoolBookSanPin" w:hAnsi="Times New Roman"/>
          <w:bCs/>
          <w:color w:val="000000" w:themeColor="text1"/>
          <w:sz w:val="24"/>
          <w:szCs w:val="24"/>
        </w:rPr>
        <w:t xml:space="preserve">Спортивно-оздоровительная деятельность </w:t>
      </w:r>
      <w:r w:rsidR="00CA2E26" w:rsidRPr="00223DE6">
        <w:rPr>
          <w:rFonts w:ascii="Times New Roman" w:eastAsia="SchoolBookSanPin" w:hAnsi="Times New Roman"/>
          <w:color w:val="000000" w:themeColor="text1"/>
          <w:sz w:val="24"/>
          <w:szCs w:val="24"/>
        </w:rPr>
        <w:t xml:space="preserve">направлена на физическое развитие </w:t>
      </w:r>
      <w:r w:rsidR="00163CFA" w:rsidRPr="00223DE6">
        <w:rPr>
          <w:rFonts w:ascii="Times New Roman" w:eastAsia="SchoolBookSanPin" w:hAnsi="Times New Roman"/>
          <w:color w:val="000000" w:themeColor="text1"/>
          <w:sz w:val="24"/>
          <w:szCs w:val="24"/>
        </w:rPr>
        <w:t>обучающегося</w:t>
      </w:r>
      <w:r w:rsidR="00CA2E26" w:rsidRPr="00223DE6">
        <w:rPr>
          <w:rFonts w:ascii="Times New Roman" w:eastAsia="SchoolBookSanPin" w:hAnsi="Times New Roman"/>
          <w:color w:val="000000" w:themeColor="text1"/>
          <w:sz w:val="24"/>
          <w:szCs w:val="24"/>
        </w:rPr>
        <w:t xml:space="preserve">, углубление знаний об организации жизни и деятельности </w:t>
      </w:r>
      <w:r w:rsidR="00CA2E26" w:rsidRPr="00223DE6">
        <w:rPr>
          <w:rFonts w:ascii="Times New Roman" w:eastAsia="SchoolBookSanPin" w:hAnsi="Times New Roman"/>
          <w:color w:val="000000" w:themeColor="text1"/>
          <w:sz w:val="24"/>
          <w:szCs w:val="24"/>
        </w:rPr>
        <w:br/>
        <w:t>с учетом соблюдения правил здорового безопасного образа жизни.</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7.2. </w:t>
      </w:r>
      <w:r w:rsidR="00CA2E26" w:rsidRPr="00223DE6">
        <w:rPr>
          <w:rFonts w:ascii="Times New Roman" w:eastAsia="SchoolBookSanPin" w:hAnsi="Times New Roman"/>
          <w:bCs/>
          <w:color w:val="000000" w:themeColor="text1"/>
          <w:sz w:val="24"/>
          <w:szCs w:val="24"/>
        </w:rPr>
        <w:t xml:space="preserve">Проектно-исследовательская деятельность </w:t>
      </w:r>
      <w:r w:rsidR="00CA2E26" w:rsidRPr="00223DE6">
        <w:rPr>
          <w:rFonts w:ascii="Times New Roman" w:eastAsia="SchoolBookSanPin" w:hAnsi="Times New Roman"/>
          <w:color w:val="000000" w:themeColor="text1"/>
          <w:sz w:val="24"/>
          <w:szCs w:val="24"/>
        </w:rPr>
        <w:t xml:space="preserve">организуется </w:t>
      </w:r>
      <w:r w:rsidR="00FE1340" w:rsidRPr="00223DE6">
        <w:rPr>
          <w:rFonts w:ascii="Times New Roman" w:eastAsia="SchoolBookSanPin" w:hAnsi="Times New Roman"/>
          <w:color w:val="000000" w:themeColor="text1"/>
          <w:sz w:val="24"/>
          <w:szCs w:val="24"/>
        </w:rPr>
        <w:br/>
      </w:r>
      <w:r w:rsidR="00CA2E26" w:rsidRPr="00223DE6">
        <w:rPr>
          <w:rFonts w:ascii="Times New Roman" w:eastAsia="SchoolBookSanPin" w:hAnsi="Times New Roman"/>
          <w:color w:val="000000" w:themeColor="text1"/>
          <w:sz w:val="24"/>
          <w:szCs w:val="24"/>
        </w:rPr>
        <w:t>как углубленное изучение учебных предметов в процессе совместной деятельности по выполнению проектов.</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7.3. </w:t>
      </w:r>
      <w:r w:rsidR="00CA2E26" w:rsidRPr="00223DE6">
        <w:rPr>
          <w:rFonts w:ascii="Times New Roman" w:eastAsia="SchoolBookSanPin" w:hAnsi="Times New Roman"/>
          <w:bCs/>
          <w:color w:val="000000" w:themeColor="text1"/>
          <w:sz w:val="24"/>
          <w:szCs w:val="24"/>
        </w:rPr>
        <w:t xml:space="preserve">Коммуникативная деятельность </w:t>
      </w:r>
      <w:r w:rsidR="00CA2E26" w:rsidRPr="00223DE6">
        <w:rPr>
          <w:rFonts w:ascii="Times New Roman" w:eastAsia="SchoolBookSanPin" w:hAnsi="Times New Roman"/>
          <w:color w:val="000000" w:themeColor="text1"/>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7.4. </w:t>
      </w:r>
      <w:r w:rsidR="00CA2E26" w:rsidRPr="00223DE6">
        <w:rPr>
          <w:rFonts w:ascii="Times New Roman" w:eastAsia="SchoolBookSanPin" w:hAnsi="Times New Roman"/>
          <w:bCs/>
          <w:color w:val="000000" w:themeColor="text1"/>
          <w:sz w:val="24"/>
          <w:szCs w:val="24"/>
        </w:rPr>
        <w:t xml:space="preserve">Художественно-эстетическая творческая деятельность </w:t>
      </w:r>
      <w:r w:rsidR="00CA2E26" w:rsidRPr="00223DE6">
        <w:rPr>
          <w:rFonts w:ascii="Times New Roman" w:eastAsia="SchoolBookSanPin" w:hAnsi="Times New Roman"/>
          <w:color w:val="000000" w:themeColor="text1"/>
          <w:sz w:val="24"/>
          <w:szCs w:val="24"/>
        </w:rPr>
        <w:t xml:space="preserve">организуется </w:t>
      </w:r>
      <w:r w:rsidR="00FE1340" w:rsidRPr="00223DE6">
        <w:rPr>
          <w:rFonts w:ascii="Times New Roman" w:eastAsia="SchoolBookSanPin" w:hAnsi="Times New Roman"/>
          <w:color w:val="000000" w:themeColor="text1"/>
          <w:sz w:val="24"/>
          <w:szCs w:val="24"/>
        </w:rPr>
        <w:br/>
      </w:r>
      <w:r w:rsidR="00CA2E26" w:rsidRPr="00223DE6">
        <w:rPr>
          <w:rFonts w:ascii="Times New Roman" w:eastAsia="SchoolBookSanPin" w:hAnsi="Times New Roman"/>
          <w:color w:val="000000" w:themeColor="text1"/>
          <w:sz w:val="24"/>
          <w:szCs w:val="24"/>
        </w:rP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00CA2E26" w:rsidRPr="00223DE6">
        <w:rPr>
          <w:rFonts w:ascii="Times New Roman" w:eastAsia="SchoolBookSanPin" w:hAnsi="Times New Roman"/>
          <w:color w:val="000000" w:themeColor="text1"/>
          <w:sz w:val="24"/>
          <w:szCs w:val="24"/>
        </w:rPr>
        <w:br/>
        <w:t>а также становлению умений участвовать в театрализованной деятельности.</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7.5. </w:t>
      </w:r>
      <w:r w:rsidR="00CA2E26" w:rsidRPr="00223DE6">
        <w:rPr>
          <w:rFonts w:ascii="Times New Roman" w:eastAsia="SchoolBookSanPin" w:hAnsi="Times New Roman"/>
          <w:bCs/>
          <w:color w:val="000000" w:themeColor="text1"/>
          <w:sz w:val="24"/>
          <w:szCs w:val="24"/>
        </w:rPr>
        <w:t xml:space="preserve">Информационная культура </w:t>
      </w:r>
      <w:r w:rsidR="00CA2E26" w:rsidRPr="00223DE6">
        <w:rPr>
          <w:rFonts w:ascii="Times New Roman" w:eastAsia="SchoolBookSanPin" w:hAnsi="Times New Roman"/>
          <w:color w:val="000000" w:themeColor="text1"/>
          <w:sz w:val="24"/>
          <w:szCs w:val="24"/>
        </w:rPr>
        <w:t xml:space="preserve">предполагает учебные курсы в рамках внеурочной деятельности, которые формируют представления обучающихся </w:t>
      </w:r>
      <w:r w:rsidR="00CA2E26" w:rsidRPr="00223DE6">
        <w:rPr>
          <w:rFonts w:ascii="Times New Roman" w:eastAsia="SchoolBookSanPin" w:hAnsi="Times New Roman"/>
          <w:color w:val="000000" w:themeColor="text1"/>
          <w:sz w:val="24"/>
          <w:szCs w:val="24"/>
        </w:rPr>
        <w:br/>
        <w:t>о разнообразных современных информационных средствах и навыки выполнения разных видов работ на компьютере.</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7.6. </w:t>
      </w:r>
      <w:r w:rsidR="00CA2E26" w:rsidRPr="00223DE6">
        <w:rPr>
          <w:rFonts w:ascii="Times New Roman" w:eastAsia="SchoolBookSanPin" w:hAnsi="Times New Roman"/>
          <w:bCs/>
          <w:color w:val="000000" w:themeColor="text1"/>
          <w:sz w:val="24"/>
          <w:szCs w:val="24"/>
        </w:rPr>
        <w:t xml:space="preserve">Интеллектуальные марафоны </w:t>
      </w:r>
      <w:r w:rsidR="007751FA" w:rsidRPr="00223DE6">
        <w:rPr>
          <w:rFonts w:ascii="Times New Roman" w:eastAsia="SchoolBookSanPin" w:hAnsi="Times New Roman"/>
          <w:color w:val="000000" w:themeColor="text1"/>
          <w:sz w:val="24"/>
          <w:szCs w:val="24"/>
        </w:rPr>
        <w:t xml:space="preserve">организуются через </w:t>
      </w:r>
      <w:r w:rsidR="00CA2E26" w:rsidRPr="00223DE6">
        <w:rPr>
          <w:rFonts w:ascii="Times New Roman" w:eastAsia="SchoolBookSanPin" w:hAnsi="Times New Roman"/>
          <w:color w:val="000000" w:themeColor="text1"/>
          <w:sz w:val="24"/>
          <w:szCs w:val="24"/>
        </w:rPr>
        <w:t>систем</w:t>
      </w:r>
      <w:r w:rsidR="007751FA" w:rsidRPr="00223DE6">
        <w:rPr>
          <w:rFonts w:ascii="Times New Roman" w:eastAsia="SchoolBookSanPin" w:hAnsi="Times New Roman"/>
          <w:color w:val="000000" w:themeColor="text1"/>
          <w:sz w:val="24"/>
          <w:szCs w:val="24"/>
        </w:rPr>
        <w:t xml:space="preserve">у </w:t>
      </w:r>
      <w:r w:rsidR="00CA2E26" w:rsidRPr="00223DE6">
        <w:rPr>
          <w:rFonts w:ascii="Times New Roman" w:eastAsia="SchoolBookSanPin" w:hAnsi="Times New Roman"/>
          <w:color w:val="000000" w:themeColor="text1"/>
          <w:sz w:val="24"/>
          <w:szCs w:val="24"/>
        </w:rPr>
        <w:t xml:space="preserve">интеллектуальных соревновательных мероприятий, которые призваны развивать общую культуру и эрудицию обучающегося, его познавательные интересу </w:t>
      </w:r>
      <w:r w:rsidR="007751FA" w:rsidRPr="00223DE6">
        <w:rPr>
          <w:rFonts w:ascii="Times New Roman" w:eastAsia="SchoolBookSanPin" w:hAnsi="Times New Roman"/>
          <w:color w:val="000000" w:themeColor="text1"/>
          <w:sz w:val="24"/>
          <w:szCs w:val="24"/>
        </w:rPr>
        <w:br/>
      </w:r>
      <w:r w:rsidR="00CA2E26" w:rsidRPr="00223DE6">
        <w:rPr>
          <w:rFonts w:ascii="Times New Roman" w:eastAsia="SchoolBookSanPin" w:hAnsi="Times New Roman"/>
          <w:color w:val="000000" w:themeColor="text1"/>
          <w:sz w:val="24"/>
          <w:szCs w:val="24"/>
        </w:rPr>
        <w:t>и способности к самообразованию.</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7.7.</w:t>
      </w:r>
      <w:r w:rsidR="00D45313" w:rsidRPr="00223DE6">
        <w:rPr>
          <w:rFonts w:ascii="Times New Roman" w:eastAsia="SchoolBookSanPin" w:hAnsi="Times New Roman"/>
          <w:color w:val="000000" w:themeColor="text1"/>
          <w:sz w:val="24"/>
          <w:szCs w:val="24"/>
        </w:rPr>
        <w:t xml:space="preserve"> </w:t>
      </w:r>
      <w:r w:rsidR="00CA2E26" w:rsidRPr="00223DE6">
        <w:rPr>
          <w:rFonts w:ascii="Times New Roman" w:eastAsia="SchoolBookSanPin" w:hAnsi="Times New Roman"/>
          <w:bCs/>
          <w:color w:val="000000" w:themeColor="text1"/>
          <w:sz w:val="24"/>
          <w:szCs w:val="24"/>
        </w:rPr>
        <w:t xml:space="preserve">«Учение с увлечением!» </w:t>
      </w:r>
      <w:r w:rsidR="00CA2E26" w:rsidRPr="00223DE6">
        <w:rPr>
          <w:rFonts w:ascii="Times New Roman" w:eastAsia="SchoolBookSanPin" w:hAnsi="Times New Roman"/>
          <w:color w:val="000000" w:themeColor="text1"/>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8. </w:t>
      </w:r>
      <w:r w:rsidR="00CA2E26" w:rsidRPr="00223DE6">
        <w:rPr>
          <w:rFonts w:ascii="Times New Roman" w:eastAsia="SchoolBookSanPin" w:hAnsi="Times New Roman"/>
          <w:color w:val="000000" w:themeColor="text1"/>
          <w:sz w:val="24"/>
          <w:szCs w:val="24"/>
        </w:rPr>
        <w:t xml:space="preserve">Выбор </w:t>
      </w:r>
      <w:r w:rsidR="00CA2E26" w:rsidRPr="00223DE6">
        <w:rPr>
          <w:rFonts w:ascii="Times New Roman" w:eastAsia="SchoolBookSanPin" w:hAnsi="Times New Roman"/>
          <w:bCs/>
          <w:color w:val="000000" w:themeColor="text1"/>
          <w:sz w:val="24"/>
          <w:szCs w:val="24"/>
        </w:rPr>
        <w:t xml:space="preserve">форм организации внеурочной деятельности </w:t>
      </w:r>
      <w:r w:rsidR="00CA2E26" w:rsidRPr="00223DE6">
        <w:rPr>
          <w:rFonts w:ascii="Times New Roman" w:eastAsia="SchoolBookSanPin" w:hAnsi="Times New Roman"/>
          <w:color w:val="000000" w:themeColor="text1"/>
          <w:sz w:val="24"/>
          <w:szCs w:val="24"/>
        </w:rPr>
        <w:t>подчиняется следующим требованиям:</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целесообразность использования данной формы для решения поставленных задач конкретного направления;</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преобладание практико-ориентированных форм, обеспечивающих непосредственное активное участие обучающегося в практической деятельности, </w:t>
      </w:r>
      <w:r w:rsidRPr="00223DE6">
        <w:rPr>
          <w:rFonts w:ascii="Times New Roman" w:eastAsia="SchoolBookSanPin" w:hAnsi="Times New Roman"/>
          <w:color w:val="000000" w:themeColor="text1"/>
          <w:sz w:val="24"/>
          <w:szCs w:val="24"/>
        </w:rPr>
        <w:br/>
        <w:t>в том числе совместной (парной, групповой, коллективной);</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учет специфики коммуникативной деятельности, которая сопровождает </w:t>
      </w:r>
      <w:r w:rsidR="00F21E9A" w:rsidRPr="00223DE6">
        <w:rPr>
          <w:rFonts w:ascii="Times New Roman" w:eastAsia="SchoolBookSanPin" w:hAnsi="Times New Roman"/>
          <w:color w:val="000000" w:themeColor="text1"/>
          <w:sz w:val="24"/>
          <w:szCs w:val="24"/>
        </w:rPr>
        <w:br/>
      </w:r>
      <w:r w:rsidRPr="00223DE6">
        <w:rPr>
          <w:rFonts w:ascii="Times New Roman" w:eastAsia="SchoolBookSanPin" w:hAnsi="Times New Roman"/>
          <w:color w:val="000000" w:themeColor="text1"/>
          <w:sz w:val="24"/>
          <w:szCs w:val="24"/>
        </w:rPr>
        <w:t>то или иное направление внеучебной деятельности;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использование форм организации, предполагающих использование средств </w:t>
      </w:r>
      <w:r w:rsidR="00FE1340" w:rsidRPr="00223DE6">
        <w:rPr>
          <w:rFonts w:ascii="Times New Roman" w:eastAsia="SchoolBookSanPin" w:hAnsi="Times New Roman"/>
          <w:color w:val="000000" w:themeColor="text1"/>
          <w:sz w:val="24"/>
          <w:szCs w:val="24"/>
        </w:rPr>
        <w:t>информационно-коммуникационных технологий</w:t>
      </w:r>
      <w:r w:rsidRPr="00223DE6">
        <w:rPr>
          <w:rFonts w:ascii="Times New Roman" w:eastAsia="SchoolBookSanPin" w:hAnsi="Times New Roman"/>
          <w:color w:val="000000" w:themeColor="text1"/>
          <w:sz w:val="24"/>
          <w:szCs w:val="24"/>
        </w:rPr>
        <w:t>.</w:t>
      </w:r>
    </w:p>
    <w:p w:rsidR="00FE1340"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9. </w:t>
      </w:r>
      <w:r w:rsidR="00CA2E26" w:rsidRPr="00223DE6">
        <w:rPr>
          <w:rFonts w:ascii="Times New Roman" w:eastAsia="SchoolBookSanPin" w:hAnsi="Times New Roman"/>
          <w:color w:val="000000" w:themeColor="text1"/>
          <w:sz w:val="24"/>
          <w:szCs w:val="24"/>
        </w:rPr>
        <w:t xml:space="preserve">Возможными формами организации внеурочной деятельности могут быть следующие: </w:t>
      </w:r>
    </w:p>
    <w:p w:rsidR="00FE1340"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учебные курсы и факультативы; </w:t>
      </w:r>
    </w:p>
    <w:p w:rsidR="00FE1340"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художественные, музыкальные и спортивные студии; </w:t>
      </w:r>
    </w:p>
    <w:p w:rsidR="00FE1340"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соревновательные мероприятия, дискуссионные клубы, секции, экскурсии, мини-исследования; </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общественно полезные практики и другие.</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10. </w:t>
      </w:r>
      <w:r w:rsidR="00CA2E26" w:rsidRPr="00223DE6">
        <w:rPr>
          <w:rFonts w:ascii="Times New Roman" w:eastAsia="SchoolBookSanPin" w:hAnsi="Times New Roman"/>
          <w:color w:val="000000" w:themeColor="text1"/>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w:t>
      </w:r>
      <w:r w:rsidR="00FE1340" w:rsidRPr="00223DE6">
        <w:rPr>
          <w:rFonts w:ascii="Times New Roman" w:eastAsia="SchoolBookSanPin" w:hAnsi="Times New Roman"/>
          <w:color w:val="000000" w:themeColor="text1"/>
          <w:sz w:val="24"/>
          <w:szCs w:val="24"/>
        </w:rPr>
        <w:br/>
      </w:r>
      <w:r w:rsidR="00CA2E26" w:rsidRPr="00223DE6">
        <w:rPr>
          <w:rFonts w:ascii="Times New Roman" w:eastAsia="SchoolBookSanPin" w:hAnsi="Times New Roman"/>
          <w:color w:val="000000" w:themeColor="text1"/>
          <w:sz w:val="24"/>
          <w:szCs w:val="24"/>
        </w:rPr>
        <w:lastRenderedPageBreak/>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При организации внеурочной деятельности непосредственно </w:t>
      </w:r>
      <w:r w:rsidR="00FE1340" w:rsidRPr="00223DE6">
        <w:rPr>
          <w:rFonts w:ascii="Times New Roman" w:eastAsia="SchoolBookSanPin" w:hAnsi="Times New Roman"/>
          <w:color w:val="000000" w:themeColor="text1"/>
          <w:sz w:val="24"/>
          <w:szCs w:val="24"/>
        </w:rPr>
        <w:br/>
      </w:r>
      <w:r w:rsidRPr="00223DE6">
        <w:rPr>
          <w:rFonts w:ascii="Times New Roman" w:eastAsia="SchoolBookSanPin" w:hAnsi="Times New Roman"/>
          <w:color w:val="000000" w:themeColor="text1"/>
          <w:sz w:val="24"/>
          <w:szCs w:val="24"/>
        </w:rP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w:t>
      </w:r>
      <w:r w:rsidR="00FE1340" w:rsidRPr="00223DE6">
        <w:rPr>
          <w:rFonts w:ascii="Times New Roman" w:eastAsia="SchoolBookSanPin" w:hAnsi="Times New Roman"/>
          <w:color w:val="000000" w:themeColor="text1"/>
          <w:sz w:val="24"/>
          <w:szCs w:val="24"/>
        </w:rPr>
        <w:t>ие</w:t>
      </w:r>
      <w:r w:rsidRPr="00223DE6">
        <w:rPr>
          <w:rFonts w:ascii="Times New Roman" w:eastAsia="SchoolBookSanPin" w:hAnsi="Times New Roman"/>
          <w:color w:val="000000" w:themeColor="text1"/>
          <w:sz w:val="24"/>
          <w:szCs w:val="24"/>
        </w:rPr>
        <w:t>).</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11. </w:t>
      </w:r>
      <w:r w:rsidR="00CA2E26" w:rsidRPr="00223DE6">
        <w:rPr>
          <w:rFonts w:ascii="Times New Roman" w:eastAsia="SchoolBookSanPin" w:hAnsi="Times New Roman"/>
          <w:color w:val="000000" w:themeColor="text1"/>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FE1340" w:rsidRPr="00223DE6">
        <w:rPr>
          <w:rFonts w:ascii="Times New Roman" w:eastAsia="SchoolBookSanPin" w:hAnsi="Times New Roman"/>
          <w:color w:val="000000" w:themeColor="text1"/>
          <w:sz w:val="24"/>
          <w:szCs w:val="24"/>
        </w:rPr>
        <w:t>12. </w:t>
      </w:r>
      <w:r w:rsidR="00CA2E26" w:rsidRPr="00223DE6">
        <w:rPr>
          <w:rFonts w:ascii="Times New Roman" w:eastAsia="SchoolBookSanPin" w:hAnsi="Times New Roman"/>
          <w:color w:val="000000" w:themeColor="text1"/>
          <w:sz w:val="24"/>
          <w:szCs w:val="24"/>
        </w:rPr>
        <w:t xml:space="preserve">Координирующую роль в организации внеурочной деятельности выполняет, как правило, </w:t>
      </w:r>
      <w:r w:rsidR="00BD7028" w:rsidRPr="00223DE6">
        <w:rPr>
          <w:rFonts w:ascii="Times New Roman" w:eastAsia="SchoolBookSanPin" w:hAnsi="Times New Roman"/>
          <w:color w:val="000000" w:themeColor="text1"/>
          <w:sz w:val="24"/>
          <w:szCs w:val="24"/>
        </w:rPr>
        <w:t>педагогический работник</w:t>
      </w:r>
      <w:r w:rsidR="00CA2E26" w:rsidRPr="00223DE6">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преподающий на уровне начального общего образования</w:t>
      </w:r>
      <w:r w:rsidR="00CA2E26" w:rsidRPr="00223DE6">
        <w:rPr>
          <w:rFonts w:ascii="Times New Roman" w:eastAsia="SchoolBookSanPin" w:hAnsi="Times New Roman"/>
          <w:color w:val="000000" w:themeColor="text1"/>
          <w:sz w:val="24"/>
          <w:szCs w:val="24"/>
        </w:rPr>
        <w:t>, заместитель директора по учебно-воспитательной работе.</w:t>
      </w:r>
    </w:p>
    <w:p w:rsidR="00CA2E26" w:rsidRPr="00223DE6" w:rsidRDefault="00223DE6" w:rsidP="00151C30">
      <w:pPr>
        <w:widowControl/>
        <w:spacing w:after="0" w:line="240" w:lineRule="auto"/>
        <w:ind w:firstLine="709"/>
        <w:jc w:val="both"/>
        <w:rPr>
          <w:rFonts w:ascii="Times New Roman" w:eastAsia="OfficinaSansBoldITC"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13. </w:t>
      </w:r>
      <w:r w:rsidR="00CA2E26" w:rsidRPr="00223DE6">
        <w:rPr>
          <w:rFonts w:ascii="Times New Roman" w:eastAsia="OfficinaSansBoldITC" w:hAnsi="Times New Roman"/>
          <w:color w:val="000000" w:themeColor="text1"/>
          <w:sz w:val="24"/>
          <w:szCs w:val="24"/>
        </w:rPr>
        <w:t>Основные направления внеурочной деятельности.</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13.1. </w:t>
      </w:r>
      <w:r w:rsidR="00CA2E26" w:rsidRPr="00223DE6">
        <w:rPr>
          <w:rFonts w:ascii="Times New Roman" w:eastAsia="SchoolBookSanPin" w:hAnsi="Times New Roman"/>
          <w:bCs/>
          <w:color w:val="000000" w:themeColor="text1"/>
          <w:sz w:val="24"/>
          <w:szCs w:val="24"/>
        </w:rPr>
        <w:t>Спортивно-оздоровительная деятельность.</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bCs/>
          <w:color w:val="000000" w:themeColor="text1"/>
          <w:sz w:val="24"/>
          <w:szCs w:val="24"/>
        </w:rPr>
        <w:t>«Основы самопознания».</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факультатив; лаборатория здоровья.</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bCs/>
          <w:color w:val="000000" w:themeColor="text1"/>
          <w:sz w:val="24"/>
          <w:szCs w:val="24"/>
        </w:rPr>
        <w:t>«Движение есть жизнь!».</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формирование </w:t>
      </w:r>
      <w:proofErr w:type="gramStart"/>
      <w:r w:rsidRPr="00223DE6">
        <w:rPr>
          <w:rFonts w:ascii="Times New Roman" w:eastAsia="SchoolBookSanPin" w:hAnsi="Times New Roman"/>
          <w:color w:val="000000" w:themeColor="text1"/>
          <w:sz w:val="24"/>
          <w:szCs w:val="24"/>
        </w:rPr>
        <w:t>представлений</w:t>
      </w:r>
      <w:proofErr w:type="gramEnd"/>
      <w:r w:rsidRPr="00223DE6">
        <w:rPr>
          <w:rFonts w:ascii="Times New Roman" w:eastAsia="SchoolBookSanPin" w:hAnsi="Times New Roman"/>
          <w:color w:val="000000" w:themeColor="text1"/>
          <w:sz w:val="24"/>
          <w:szCs w:val="24"/>
        </w:rPr>
        <w:t xml:space="preserve"> </w:t>
      </w:r>
      <w:r w:rsidR="0080758C" w:rsidRPr="00223DE6">
        <w:rPr>
          <w:rFonts w:ascii="Times New Roman" w:hAnsi="Times New Roman"/>
          <w:color w:val="000000" w:themeColor="text1"/>
          <w:sz w:val="24"/>
          <w:szCs w:val="24"/>
        </w:rPr>
        <w:t>обучающихся</w:t>
      </w:r>
      <w:r w:rsidR="0080758C" w:rsidRPr="00223DE6">
        <w:rPr>
          <w:rFonts w:ascii="Times New Roman" w:eastAsia="SchoolBookSanPin" w:hAnsi="Times New Roman"/>
          <w:color w:val="000000" w:themeColor="text1"/>
          <w:sz w:val="24"/>
          <w:szCs w:val="24"/>
        </w:rPr>
        <w:t xml:space="preserve"> </w:t>
      </w:r>
      <w:r w:rsidRPr="00223DE6">
        <w:rPr>
          <w:rFonts w:ascii="Times New Roman" w:eastAsia="SchoolBookSanPin" w:hAnsi="Times New Roman"/>
          <w:color w:val="000000" w:themeColor="text1"/>
          <w:sz w:val="24"/>
          <w:szCs w:val="24"/>
        </w:rPr>
        <w:t>о здоровом образе жизни, развитие физической активности и двигательных навыков.</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спортивная студия: учебный курс физической культуры.</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13.2. </w:t>
      </w:r>
      <w:r w:rsidR="00CA2E26" w:rsidRPr="00223DE6">
        <w:rPr>
          <w:rFonts w:ascii="Times New Roman" w:eastAsia="SchoolBookSanPin" w:hAnsi="Times New Roman"/>
          <w:bCs/>
          <w:color w:val="000000" w:themeColor="text1"/>
          <w:sz w:val="24"/>
          <w:szCs w:val="24"/>
        </w:rPr>
        <w:t>Проектно-исследовательская деятельность.</w:t>
      </w:r>
      <w:r w:rsidR="00BD7028" w:rsidRPr="00223DE6">
        <w:rPr>
          <w:rFonts w:ascii="Times New Roman" w:eastAsia="SchoolBookSanPin" w:hAnsi="Times New Roman"/>
          <w:bCs/>
          <w:color w:val="000000" w:themeColor="text1"/>
          <w:sz w:val="24"/>
          <w:szCs w:val="24"/>
        </w:rPr>
        <w:t xml:space="preserve"> </w:t>
      </w:r>
      <w:r w:rsidR="00CA2E26" w:rsidRPr="00223DE6">
        <w:rPr>
          <w:rFonts w:ascii="Times New Roman" w:eastAsia="SchoolBookSanPin" w:hAnsi="Times New Roman"/>
          <w:color w:val="000000" w:themeColor="text1"/>
          <w:sz w:val="24"/>
          <w:szCs w:val="24"/>
        </w:rPr>
        <w:t>Возможные темы проектов:</w:t>
      </w:r>
    </w:p>
    <w:p w:rsidR="00CA2E26" w:rsidRPr="00223DE6" w:rsidRDefault="00223DE6" w:rsidP="00151C30">
      <w:pPr>
        <w:widowControl/>
        <w:spacing w:after="0" w:line="240" w:lineRule="auto"/>
        <w:ind w:firstLine="709"/>
        <w:jc w:val="both"/>
        <w:rPr>
          <w:rFonts w:ascii="Times New Roman" w:eastAsia="SchoolBookSanPin" w:hAnsi="Times New Roman"/>
          <w:bCs/>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13.2.1.</w:t>
      </w:r>
      <w:r w:rsidR="00D45313" w:rsidRPr="00223DE6">
        <w:rPr>
          <w:rFonts w:ascii="Times New Roman" w:eastAsia="SchoolBookSanPin" w:hAnsi="Times New Roman"/>
          <w:color w:val="000000" w:themeColor="text1"/>
          <w:sz w:val="24"/>
          <w:szCs w:val="24"/>
        </w:rPr>
        <w:t xml:space="preserve"> </w:t>
      </w:r>
      <w:r w:rsidR="00CA2E26" w:rsidRPr="00223DE6">
        <w:rPr>
          <w:rFonts w:ascii="Times New Roman" w:eastAsia="SchoolBookSanPin" w:hAnsi="Times New Roman"/>
          <w:bCs/>
          <w:color w:val="000000" w:themeColor="text1"/>
          <w:sz w:val="24"/>
          <w:szCs w:val="24"/>
        </w:rPr>
        <w:t>«История родного края».</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расширение </w:t>
      </w:r>
      <w:proofErr w:type="gramStart"/>
      <w:r w:rsidRPr="00223DE6">
        <w:rPr>
          <w:rFonts w:ascii="Times New Roman" w:eastAsia="SchoolBookSanPin" w:hAnsi="Times New Roman"/>
          <w:color w:val="000000" w:themeColor="text1"/>
          <w:sz w:val="24"/>
          <w:szCs w:val="24"/>
        </w:rPr>
        <w:t>знаний</w:t>
      </w:r>
      <w:proofErr w:type="gramEnd"/>
      <w:r w:rsidRPr="00223DE6">
        <w:rPr>
          <w:rFonts w:ascii="Times New Roman" w:eastAsia="SchoolBookSanPin" w:hAnsi="Times New Roman"/>
          <w:color w:val="000000" w:themeColor="text1"/>
          <w:sz w:val="24"/>
          <w:szCs w:val="24"/>
        </w:rPr>
        <w:t xml:space="preserve"> </w:t>
      </w:r>
      <w:r w:rsidR="0080758C" w:rsidRPr="00223DE6">
        <w:rPr>
          <w:rFonts w:ascii="Times New Roman" w:hAnsi="Times New Roman"/>
          <w:color w:val="000000" w:themeColor="text1"/>
          <w:sz w:val="24"/>
          <w:szCs w:val="24"/>
        </w:rPr>
        <w:t>обучающихся</w:t>
      </w:r>
      <w:r w:rsidR="0080758C" w:rsidRPr="00223DE6">
        <w:rPr>
          <w:rFonts w:ascii="Times New Roman" w:eastAsia="SchoolBookSanPin" w:hAnsi="Times New Roman"/>
          <w:color w:val="000000" w:themeColor="text1"/>
          <w:sz w:val="24"/>
          <w:szCs w:val="24"/>
        </w:rPr>
        <w:t xml:space="preserve"> </w:t>
      </w:r>
      <w:r w:rsidRPr="00223DE6">
        <w:rPr>
          <w:rFonts w:ascii="Times New Roman" w:eastAsia="SchoolBookSanPin" w:hAnsi="Times New Roman"/>
          <w:color w:val="000000" w:themeColor="text1"/>
          <w:sz w:val="24"/>
          <w:szCs w:val="24"/>
        </w:rPr>
        <w:t>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факультативный курс краеведения; творческие проекты «Достопримечательности родного края».</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13.2.2. </w:t>
      </w:r>
      <w:r w:rsidR="00CA2E26" w:rsidRPr="00223DE6">
        <w:rPr>
          <w:rFonts w:ascii="Times New Roman" w:eastAsia="SchoolBookSanPin" w:hAnsi="Times New Roman"/>
          <w:bCs/>
          <w:color w:val="000000" w:themeColor="text1"/>
          <w:sz w:val="24"/>
          <w:szCs w:val="24"/>
        </w:rPr>
        <w:t xml:space="preserve">История письменности в России: от Древней Руси </w:t>
      </w:r>
      <w:r w:rsidR="00644F1E" w:rsidRPr="00223DE6">
        <w:rPr>
          <w:rFonts w:ascii="Times New Roman" w:eastAsia="SchoolBookSanPin" w:hAnsi="Times New Roman"/>
          <w:bCs/>
          <w:color w:val="000000" w:themeColor="text1"/>
          <w:sz w:val="24"/>
          <w:szCs w:val="24"/>
        </w:rPr>
        <w:br/>
      </w:r>
      <w:r w:rsidR="00CA2E26" w:rsidRPr="00223DE6">
        <w:rPr>
          <w:rFonts w:ascii="Times New Roman" w:eastAsia="SchoolBookSanPin" w:hAnsi="Times New Roman"/>
          <w:bCs/>
          <w:color w:val="000000" w:themeColor="text1"/>
          <w:sz w:val="24"/>
          <w:szCs w:val="24"/>
        </w:rPr>
        <w:t>до современности.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w:t>
      </w:r>
      <w:r w:rsidRPr="00223DE6">
        <w:rPr>
          <w:rFonts w:ascii="Times New Roman" w:eastAsia="SchoolBookSanPin" w:hAnsi="Times New Roman"/>
          <w:color w:val="000000" w:themeColor="text1"/>
          <w:sz w:val="24"/>
          <w:szCs w:val="24"/>
        </w:rPr>
        <w:br/>
        <w:t>к истории становления культуры, к самостоятельной познавательной и проектной деятельности.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Форма организации: факультатив «История письменности в России: </w:t>
      </w:r>
      <w:r w:rsidRPr="00223DE6">
        <w:rPr>
          <w:rFonts w:ascii="Times New Roman" w:eastAsia="SchoolBookSanPin" w:hAnsi="Times New Roman"/>
          <w:color w:val="000000" w:themeColor="text1"/>
          <w:sz w:val="24"/>
          <w:szCs w:val="24"/>
        </w:rPr>
        <w:br/>
        <w:t>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13.2.3. </w:t>
      </w:r>
      <w:r w:rsidR="00CA2E26" w:rsidRPr="00223DE6">
        <w:rPr>
          <w:rFonts w:ascii="Times New Roman" w:eastAsia="SchoolBookSanPin" w:hAnsi="Times New Roman"/>
          <w:bCs/>
          <w:color w:val="000000" w:themeColor="text1"/>
          <w:sz w:val="24"/>
          <w:szCs w:val="24"/>
        </w:rPr>
        <w:t>Экологический поиск: исследование качества воды в водоемах родного края.</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углубление знаний и представлений о сочетании химического </w:t>
      </w:r>
      <w:r w:rsidRPr="00223DE6">
        <w:rPr>
          <w:rFonts w:ascii="Times New Roman" w:eastAsia="SchoolBookSanPin" w:hAnsi="Times New Roman"/>
          <w:color w:val="000000" w:themeColor="text1"/>
          <w:sz w:val="24"/>
          <w:szCs w:val="24"/>
        </w:rPr>
        <w:br/>
        <w:t xml:space="preserve">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w:t>
      </w:r>
      <w:r w:rsidRPr="00223DE6">
        <w:rPr>
          <w:rFonts w:ascii="Times New Roman" w:eastAsia="SchoolBookSanPin" w:hAnsi="Times New Roman"/>
          <w:color w:val="000000" w:themeColor="text1"/>
          <w:sz w:val="24"/>
          <w:szCs w:val="24"/>
        </w:rPr>
        <w:br/>
        <w:t xml:space="preserve">и нравственного отношения к природным объектам, ответственного отношения </w:t>
      </w:r>
      <w:r w:rsidRPr="00223DE6">
        <w:rPr>
          <w:rFonts w:ascii="Times New Roman" w:eastAsia="SchoolBookSanPin" w:hAnsi="Times New Roman"/>
          <w:color w:val="000000" w:themeColor="text1"/>
          <w:sz w:val="24"/>
          <w:szCs w:val="24"/>
        </w:rPr>
        <w:br/>
        <w:t>к природе.</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экологическая лаборатория; исследовательские проекты.</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13.2.4. </w:t>
      </w:r>
      <w:r w:rsidR="00CA2E26" w:rsidRPr="00223DE6">
        <w:rPr>
          <w:rFonts w:ascii="Times New Roman" w:eastAsia="SchoolBookSanPin" w:hAnsi="Times New Roman"/>
          <w:bCs/>
          <w:color w:val="000000" w:themeColor="text1"/>
          <w:sz w:val="24"/>
          <w:szCs w:val="24"/>
        </w:rPr>
        <w:t>Мир шахмат.</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lastRenderedPageBreak/>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Форма организации: учебный курс – факультатив; игры-соревнования </w:t>
      </w:r>
      <w:r w:rsidRPr="00223DE6">
        <w:rPr>
          <w:rFonts w:ascii="Times New Roman" w:eastAsia="SchoolBookSanPin" w:hAnsi="Times New Roman"/>
          <w:color w:val="000000" w:themeColor="text1"/>
          <w:sz w:val="24"/>
          <w:szCs w:val="24"/>
        </w:rPr>
        <w:br/>
        <w:t>в шахматы «Юные шахматисты».</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13.3.</w:t>
      </w:r>
      <w:r w:rsidR="00D45313" w:rsidRPr="00223DE6">
        <w:rPr>
          <w:rFonts w:ascii="Times New Roman" w:eastAsia="SchoolBookSanPin" w:hAnsi="Times New Roman"/>
          <w:color w:val="000000" w:themeColor="text1"/>
          <w:sz w:val="24"/>
          <w:szCs w:val="24"/>
        </w:rPr>
        <w:t xml:space="preserve"> </w:t>
      </w:r>
      <w:r w:rsidR="00CA2E26" w:rsidRPr="00223DE6">
        <w:rPr>
          <w:rFonts w:ascii="Times New Roman" w:eastAsia="SchoolBookSanPin" w:hAnsi="Times New Roman"/>
          <w:bCs/>
          <w:color w:val="000000" w:themeColor="text1"/>
          <w:sz w:val="24"/>
          <w:szCs w:val="24"/>
        </w:rPr>
        <w:t>Коммуникативная деятельность.</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7452B6" w:rsidRPr="00223DE6">
        <w:rPr>
          <w:rFonts w:ascii="Times New Roman" w:eastAsia="SchoolBookSanPin" w:hAnsi="Times New Roman"/>
          <w:color w:val="000000" w:themeColor="text1"/>
          <w:sz w:val="24"/>
          <w:szCs w:val="24"/>
        </w:rPr>
        <w:t>13.</w:t>
      </w:r>
      <w:r w:rsidR="00BD7028" w:rsidRPr="00223DE6">
        <w:rPr>
          <w:rFonts w:ascii="Times New Roman" w:eastAsia="SchoolBookSanPin" w:hAnsi="Times New Roman"/>
          <w:color w:val="000000" w:themeColor="text1"/>
          <w:sz w:val="24"/>
          <w:szCs w:val="24"/>
        </w:rPr>
        <w:t>3.1.</w:t>
      </w:r>
      <w:r w:rsidR="00D45313" w:rsidRPr="00223DE6">
        <w:rPr>
          <w:rFonts w:ascii="Times New Roman" w:eastAsia="SchoolBookSanPin" w:hAnsi="Times New Roman"/>
          <w:color w:val="000000" w:themeColor="text1"/>
          <w:sz w:val="24"/>
          <w:szCs w:val="24"/>
        </w:rPr>
        <w:t xml:space="preserve"> </w:t>
      </w:r>
      <w:r w:rsidR="00CA2E26" w:rsidRPr="00223DE6">
        <w:rPr>
          <w:rFonts w:ascii="Times New Roman" w:eastAsia="SchoolBookSanPin" w:hAnsi="Times New Roman"/>
          <w:bCs/>
          <w:color w:val="000000" w:themeColor="text1"/>
          <w:sz w:val="24"/>
          <w:szCs w:val="24"/>
        </w:rPr>
        <w:t>Создаём классный литературный журнал.</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13.3.2.</w:t>
      </w:r>
      <w:r w:rsidR="00D45313" w:rsidRPr="00223DE6">
        <w:rPr>
          <w:rFonts w:ascii="Times New Roman" w:eastAsia="SchoolBookSanPin" w:hAnsi="Times New Roman"/>
          <w:color w:val="000000" w:themeColor="text1"/>
          <w:sz w:val="24"/>
          <w:szCs w:val="24"/>
        </w:rPr>
        <w:t xml:space="preserve"> </w:t>
      </w:r>
      <w:r w:rsidR="00CA2E26" w:rsidRPr="00223DE6">
        <w:rPr>
          <w:rFonts w:ascii="Times New Roman" w:eastAsia="SchoolBookSanPin" w:hAnsi="Times New Roman"/>
          <w:bCs/>
          <w:color w:val="000000" w:themeColor="text1"/>
          <w:sz w:val="24"/>
          <w:szCs w:val="24"/>
        </w:rPr>
        <w:t>Дети Маугли: нужно ли человеку общаться с другими людьми.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дискуссионный клуб.</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13.3.3.</w:t>
      </w:r>
      <w:r w:rsidR="00D45313" w:rsidRPr="00223DE6">
        <w:rPr>
          <w:rFonts w:ascii="Times New Roman" w:eastAsia="SchoolBookSanPin" w:hAnsi="Times New Roman"/>
          <w:color w:val="000000" w:themeColor="text1"/>
          <w:sz w:val="24"/>
          <w:szCs w:val="24"/>
        </w:rPr>
        <w:t xml:space="preserve"> </w:t>
      </w:r>
      <w:r w:rsidR="00CA2E26" w:rsidRPr="00223DE6">
        <w:rPr>
          <w:rFonts w:ascii="Times New Roman" w:eastAsia="SchoolBookSanPin" w:hAnsi="Times New Roman"/>
          <w:bCs/>
          <w:color w:val="000000" w:themeColor="text1"/>
          <w:sz w:val="24"/>
          <w:szCs w:val="24"/>
        </w:rPr>
        <w:t>«Хочу быть писателем».</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развитие художественного словесного творчества, умений создавать </w:t>
      </w:r>
      <w:r w:rsidRPr="00223DE6">
        <w:rPr>
          <w:rFonts w:ascii="Times New Roman" w:eastAsia="SchoolBookSanPin" w:hAnsi="Times New Roman"/>
          <w:color w:val="000000" w:themeColor="text1"/>
          <w:sz w:val="24"/>
          <w:szCs w:val="24"/>
        </w:rPr>
        <w:br/>
        <w:t xml:space="preserve">и редактировать собственные тексты; формирование знаний о писательском труде, </w:t>
      </w:r>
      <w:r w:rsidRPr="00223DE6">
        <w:rPr>
          <w:rFonts w:ascii="Times New Roman" w:eastAsia="SchoolBookSanPin" w:hAnsi="Times New Roman"/>
          <w:color w:val="000000" w:themeColor="text1"/>
          <w:sz w:val="24"/>
          <w:szCs w:val="24"/>
        </w:rPr>
        <w:br/>
        <w:t>о творчестве писателей – выдающихся представителей детской литературы; становление аналитической и творческой деятельности участников.</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литературный кружок, встречи с писателями, дискуссионный клуб («Темы и жанры детской литературы»);</w:t>
      </w:r>
    </w:p>
    <w:p w:rsidR="00CA2E26" w:rsidRPr="00223DE6" w:rsidRDefault="00223DE6" w:rsidP="00151C30">
      <w:pPr>
        <w:widowControl/>
        <w:spacing w:after="0" w:line="240" w:lineRule="auto"/>
        <w:ind w:firstLine="709"/>
        <w:jc w:val="both"/>
        <w:rPr>
          <w:rFonts w:ascii="Times New Roman" w:eastAsia="SchoolBookSanPin" w:hAnsi="Times New Roman"/>
          <w:bCs/>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13.3.4.</w:t>
      </w:r>
      <w:r w:rsidR="00D45313" w:rsidRPr="00223DE6">
        <w:rPr>
          <w:rFonts w:ascii="Times New Roman" w:eastAsia="SchoolBookSanPin" w:hAnsi="Times New Roman"/>
          <w:color w:val="000000" w:themeColor="text1"/>
          <w:sz w:val="24"/>
          <w:szCs w:val="24"/>
        </w:rPr>
        <w:t xml:space="preserve"> </w:t>
      </w:r>
      <w:r w:rsidR="00CA2E26" w:rsidRPr="00223DE6">
        <w:rPr>
          <w:rFonts w:ascii="Times New Roman" w:eastAsia="SchoolBookSanPin" w:hAnsi="Times New Roman"/>
          <w:bCs/>
          <w:color w:val="000000" w:themeColor="text1"/>
          <w:sz w:val="24"/>
          <w:szCs w:val="24"/>
        </w:rPr>
        <w:t>Становлюсь грамотным читателем: читаю, думаю, понимаю.</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учебный курс в форме факультатива; лаборатория текстов (система практических занятий).</w:t>
      </w:r>
    </w:p>
    <w:p w:rsidR="00CA2E26" w:rsidRPr="00223DE6" w:rsidRDefault="00223DE6" w:rsidP="00151C30">
      <w:pPr>
        <w:widowControl/>
        <w:spacing w:after="0" w:line="240" w:lineRule="auto"/>
        <w:ind w:firstLine="709"/>
        <w:jc w:val="both"/>
        <w:rPr>
          <w:rFonts w:ascii="Times New Roman" w:eastAsia="SchoolBookSanPin" w:hAnsi="Times New Roman"/>
          <w:bCs/>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13.3.5.</w:t>
      </w:r>
      <w:r w:rsidR="00D45313" w:rsidRPr="00223DE6">
        <w:rPr>
          <w:rFonts w:ascii="Times New Roman" w:eastAsia="SchoolBookSanPin" w:hAnsi="Times New Roman"/>
          <w:color w:val="000000" w:themeColor="text1"/>
          <w:sz w:val="24"/>
          <w:szCs w:val="24"/>
        </w:rPr>
        <w:t xml:space="preserve"> </w:t>
      </w:r>
      <w:r w:rsidR="00CA2E26" w:rsidRPr="00223DE6">
        <w:rPr>
          <w:rFonts w:ascii="Times New Roman" w:eastAsia="SchoolBookSanPin" w:hAnsi="Times New Roman"/>
          <w:bCs/>
          <w:color w:val="000000" w:themeColor="text1"/>
          <w:sz w:val="24"/>
          <w:szCs w:val="24"/>
        </w:rPr>
        <w:t>Говорить нельзя молчать!</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учебный курс – факультатив.</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13.4</w:t>
      </w:r>
      <w:r w:rsidR="00CA2E26" w:rsidRPr="00223DE6">
        <w:rPr>
          <w:rFonts w:ascii="Times New Roman" w:eastAsia="SchoolBookSanPin" w:hAnsi="Times New Roman"/>
          <w:bCs/>
          <w:color w:val="000000" w:themeColor="text1"/>
          <w:sz w:val="24"/>
          <w:szCs w:val="24"/>
        </w:rPr>
        <w:t>.</w:t>
      </w:r>
      <w:r w:rsidR="00BD7028" w:rsidRPr="00223DE6">
        <w:rPr>
          <w:rFonts w:ascii="Times New Roman" w:eastAsia="SchoolBookSanPin" w:hAnsi="Times New Roman"/>
          <w:bCs/>
          <w:color w:val="000000" w:themeColor="text1"/>
          <w:sz w:val="24"/>
          <w:szCs w:val="24"/>
        </w:rPr>
        <w:t> </w:t>
      </w:r>
      <w:r w:rsidR="00CA2E26" w:rsidRPr="00223DE6">
        <w:rPr>
          <w:rFonts w:ascii="Times New Roman" w:eastAsia="SchoolBookSanPin" w:hAnsi="Times New Roman"/>
          <w:bCs/>
          <w:color w:val="000000" w:themeColor="text1"/>
          <w:sz w:val="24"/>
          <w:szCs w:val="24"/>
        </w:rPr>
        <w:t>Художественно-эстетическая творческая деятельность.</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13.4</w:t>
      </w:r>
      <w:r w:rsidR="00BD7028" w:rsidRPr="00223DE6">
        <w:rPr>
          <w:rFonts w:ascii="Times New Roman" w:eastAsia="SchoolBookSanPin" w:hAnsi="Times New Roman"/>
          <w:bCs/>
          <w:color w:val="000000" w:themeColor="text1"/>
          <w:sz w:val="24"/>
          <w:szCs w:val="24"/>
        </w:rPr>
        <w:t>.1. </w:t>
      </w:r>
      <w:r w:rsidR="00CA2E26" w:rsidRPr="00223DE6">
        <w:rPr>
          <w:rFonts w:ascii="Times New Roman" w:eastAsia="SchoolBookSanPin" w:hAnsi="Times New Roman"/>
          <w:bCs/>
          <w:color w:val="000000" w:themeColor="text1"/>
          <w:sz w:val="24"/>
          <w:szCs w:val="24"/>
        </w:rPr>
        <w:t>Рукотворный мир.</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расширение </w:t>
      </w:r>
      <w:proofErr w:type="gramStart"/>
      <w:r w:rsidRPr="00223DE6">
        <w:rPr>
          <w:rFonts w:ascii="Times New Roman" w:eastAsia="SchoolBookSanPin" w:hAnsi="Times New Roman"/>
          <w:color w:val="000000" w:themeColor="text1"/>
          <w:sz w:val="24"/>
          <w:szCs w:val="24"/>
        </w:rPr>
        <w:t>знаний</w:t>
      </w:r>
      <w:proofErr w:type="gramEnd"/>
      <w:r w:rsidRPr="00223DE6">
        <w:rPr>
          <w:rFonts w:ascii="Times New Roman" w:eastAsia="SchoolBookSanPin" w:hAnsi="Times New Roman"/>
          <w:color w:val="000000" w:themeColor="text1"/>
          <w:sz w:val="24"/>
          <w:szCs w:val="24"/>
        </w:rPr>
        <w:t xml:space="preserve"> </w:t>
      </w:r>
      <w:r w:rsidR="0080758C" w:rsidRPr="00223DE6">
        <w:rPr>
          <w:rFonts w:ascii="Times New Roman" w:hAnsi="Times New Roman"/>
          <w:color w:val="000000" w:themeColor="text1"/>
          <w:sz w:val="24"/>
          <w:szCs w:val="24"/>
        </w:rPr>
        <w:t>обучающихся</w:t>
      </w:r>
      <w:r w:rsidR="0080758C" w:rsidRPr="00223DE6">
        <w:rPr>
          <w:rFonts w:ascii="Times New Roman" w:eastAsia="SchoolBookSanPin" w:hAnsi="Times New Roman"/>
          <w:color w:val="000000" w:themeColor="text1"/>
          <w:sz w:val="24"/>
          <w:szCs w:val="24"/>
        </w:rPr>
        <w:t xml:space="preserve"> </w:t>
      </w:r>
      <w:r w:rsidRPr="00223DE6">
        <w:rPr>
          <w:rFonts w:ascii="Times New Roman" w:eastAsia="SchoolBookSanPin" w:hAnsi="Times New Roman"/>
          <w:color w:val="000000" w:themeColor="text1"/>
          <w:sz w:val="24"/>
          <w:szCs w:val="24"/>
        </w:rPr>
        <w:t>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13.4</w:t>
      </w:r>
      <w:r w:rsidR="00BD7028" w:rsidRPr="00223DE6">
        <w:rPr>
          <w:rFonts w:ascii="Times New Roman" w:eastAsia="SchoolBookSanPin" w:hAnsi="Times New Roman"/>
          <w:bCs/>
          <w:color w:val="000000" w:themeColor="text1"/>
          <w:sz w:val="24"/>
          <w:szCs w:val="24"/>
        </w:rPr>
        <w:t>.2. </w:t>
      </w:r>
      <w:r w:rsidR="00CA2E26" w:rsidRPr="00223DE6">
        <w:rPr>
          <w:rFonts w:ascii="Times New Roman" w:eastAsia="SchoolBookSanPin" w:hAnsi="Times New Roman"/>
          <w:bCs/>
          <w:color w:val="000000" w:themeColor="text1"/>
          <w:sz w:val="24"/>
          <w:szCs w:val="24"/>
        </w:rPr>
        <w:t>Ритмика.</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студия ритмики и пластики, конкурс пластических образов, постановка концертных номеров.</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13.4</w:t>
      </w:r>
      <w:r w:rsidR="00BD7028" w:rsidRPr="00223DE6">
        <w:rPr>
          <w:rFonts w:ascii="Times New Roman" w:eastAsia="SchoolBookSanPin" w:hAnsi="Times New Roman"/>
          <w:bCs/>
          <w:color w:val="000000" w:themeColor="text1"/>
          <w:sz w:val="24"/>
          <w:szCs w:val="24"/>
        </w:rPr>
        <w:t>.3. </w:t>
      </w:r>
      <w:r w:rsidR="00CA2E26" w:rsidRPr="00223DE6">
        <w:rPr>
          <w:rFonts w:ascii="Times New Roman" w:eastAsia="SchoolBookSanPin" w:hAnsi="Times New Roman"/>
          <w:bCs/>
          <w:color w:val="000000" w:themeColor="text1"/>
          <w:sz w:val="24"/>
          <w:szCs w:val="24"/>
        </w:rPr>
        <w:t>Школьный театр «Путешествие в сказку».</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lastRenderedPageBreak/>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w:t>
      </w:r>
      <w:r w:rsidRPr="00223DE6">
        <w:rPr>
          <w:rFonts w:ascii="Times New Roman" w:eastAsia="SchoolBookSanPin" w:hAnsi="Times New Roman"/>
          <w:color w:val="000000" w:themeColor="text1"/>
          <w:sz w:val="24"/>
          <w:szCs w:val="24"/>
        </w:rPr>
        <w:br/>
        <w:t>и театрализованной деятельности.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театральная студия, спектакли по мотивам сказок.</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13.4</w:t>
      </w:r>
      <w:r w:rsidR="00BD7028" w:rsidRPr="00223DE6">
        <w:rPr>
          <w:rFonts w:ascii="Times New Roman" w:eastAsia="SchoolBookSanPin" w:hAnsi="Times New Roman"/>
          <w:bCs/>
          <w:color w:val="000000" w:themeColor="text1"/>
          <w:sz w:val="24"/>
          <w:szCs w:val="24"/>
        </w:rPr>
        <w:t>.4. </w:t>
      </w:r>
      <w:r w:rsidR="00CA2E26" w:rsidRPr="00223DE6">
        <w:rPr>
          <w:rFonts w:ascii="Times New Roman" w:eastAsia="SchoolBookSanPin" w:hAnsi="Times New Roman"/>
          <w:bCs/>
          <w:color w:val="000000" w:themeColor="text1"/>
          <w:sz w:val="24"/>
          <w:szCs w:val="24"/>
        </w:rPr>
        <w:t>Выразительное чтение.</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литературный клуб, творческая студия;</w:t>
      </w:r>
    </w:p>
    <w:p w:rsidR="00CA2E26" w:rsidRPr="00223DE6" w:rsidRDefault="00223DE6" w:rsidP="00151C30">
      <w:pPr>
        <w:widowControl/>
        <w:spacing w:after="0" w:line="240" w:lineRule="auto"/>
        <w:ind w:firstLine="709"/>
        <w:jc w:val="both"/>
        <w:rPr>
          <w:rFonts w:ascii="Times New Roman" w:eastAsia="SchoolBookSanPin" w:hAnsi="Times New Roman"/>
          <w:bCs/>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13.4</w:t>
      </w:r>
      <w:r w:rsidR="00BD7028" w:rsidRPr="00223DE6">
        <w:rPr>
          <w:rFonts w:ascii="Times New Roman" w:eastAsia="SchoolBookSanPin" w:hAnsi="Times New Roman"/>
          <w:bCs/>
          <w:color w:val="000000" w:themeColor="text1"/>
          <w:sz w:val="24"/>
          <w:szCs w:val="24"/>
        </w:rPr>
        <w:t>.5. </w:t>
      </w:r>
      <w:r w:rsidR="00CA2E26" w:rsidRPr="00223DE6">
        <w:rPr>
          <w:rFonts w:ascii="Times New Roman" w:eastAsia="SchoolBookSanPin" w:hAnsi="Times New Roman"/>
          <w:bCs/>
          <w:color w:val="000000" w:themeColor="text1"/>
          <w:sz w:val="24"/>
          <w:szCs w:val="24"/>
        </w:rPr>
        <w:t>Искусство иллюстрации.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развитие у обучающихся творческих способностей, интереса </w:t>
      </w:r>
      <w:r w:rsidRPr="00223DE6">
        <w:rPr>
          <w:rFonts w:ascii="Times New Roman" w:eastAsia="SchoolBookSanPin" w:hAnsi="Times New Roman"/>
          <w:color w:val="000000" w:themeColor="text1"/>
          <w:sz w:val="24"/>
          <w:szCs w:val="24"/>
        </w:rPr>
        <w:br/>
        <w:t xml:space="preserve">к изобразительной деятельности, желания передавать свое отношение </w:t>
      </w:r>
      <w:r w:rsidRPr="00223DE6">
        <w:rPr>
          <w:rFonts w:ascii="Times New Roman" w:eastAsia="SchoolBookSanPin" w:hAnsi="Times New Roman"/>
          <w:color w:val="000000" w:themeColor="text1"/>
          <w:sz w:val="24"/>
          <w:szCs w:val="24"/>
        </w:rPr>
        <w:br/>
        <w:t>к художественным произведениям средствами книжной иллюстрации.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творческая мастерская иллюстраций к книге; конкурсы рисунков; выставки работ участников.</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13.4</w:t>
      </w:r>
      <w:r w:rsidR="00BD7028" w:rsidRPr="00223DE6">
        <w:rPr>
          <w:rFonts w:ascii="Times New Roman" w:eastAsia="SchoolBookSanPin" w:hAnsi="Times New Roman"/>
          <w:bCs/>
          <w:color w:val="000000" w:themeColor="text1"/>
          <w:sz w:val="24"/>
          <w:szCs w:val="24"/>
        </w:rPr>
        <w:t>.6. </w:t>
      </w:r>
      <w:r w:rsidR="00CA2E26" w:rsidRPr="00223DE6">
        <w:rPr>
          <w:rFonts w:ascii="Times New Roman" w:eastAsia="SchoolBookSanPin" w:hAnsi="Times New Roman"/>
          <w:bCs/>
          <w:color w:val="000000" w:themeColor="text1"/>
          <w:sz w:val="24"/>
          <w:szCs w:val="24"/>
        </w:rPr>
        <w:t>В мире музыкальных звуков.</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расширение музыкального кругозора, знаний обучающихся </w:t>
      </w:r>
      <w:r w:rsidRPr="00223DE6">
        <w:rPr>
          <w:rFonts w:ascii="Times New Roman" w:eastAsia="SchoolBookSanPin" w:hAnsi="Times New Roman"/>
          <w:color w:val="000000" w:themeColor="text1"/>
          <w:sz w:val="24"/>
          <w:szCs w:val="24"/>
        </w:rPr>
        <w:b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музыкальный салон; концертные программы, хоровая студия, студия народных инструментов.</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13.5</w:t>
      </w:r>
      <w:r w:rsidR="00BD7028" w:rsidRPr="00223DE6">
        <w:rPr>
          <w:rFonts w:ascii="Times New Roman" w:eastAsia="SchoolBookSanPin" w:hAnsi="Times New Roman"/>
          <w:bCs/>
          <w:color w:val="000000" w:themeColor="text1"/>
          <w:sz w:val="24"/>
          <w:szCs w:val="24"/>
        </w:rPr>
        <w:t>. </w:t>
      </w:r>
      <w:r w:rsidR="00CA2E26" w:rsidRPr="00223DE6">
        <w:rPr>
          <w:rFonts w:ascii="Times New Roman" w:eastAsia="SchoolBookSanPin" w:hAnsi="Times New Roman"/>
          <w:bCs/>
          <w:color w:val="000000" w:themeColor="text1"/>
          <w:sz w:val="24"/>
          <w:szCs w:val="24"/>
        </w:rPr>
        <w:t>Информационная культура.</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13.5</w:t>
      </w:r>
      <w:r w:rsidR="00BD7028" w:rsidRPr="00223DE6">
        <w:rPr>
          <w:rFonts w:ascii="Times New Roman" w:eastAsia="SchoolBookSanPin" w:hAnsi="Times New Roman"/>
          <w:bCs/>
          <w:color w:val="000000" w:themeColor="text1"/>
          <w:sz w:val="24"/>
          <w:szCs w:val="24"/>
        </w:rPr>
        <w:t>.1. </w:t>
      </w:r>
      <w:r w:rsidR="00CA2E26" w:rsidRPr="00223DE6">
        <w:rPr>
          <w:rFonts w:ascii="Times New Roman" w:eastAsia="SchoolBookSanPin" w:hAnsi="Times New Roman"/>
          <w:bCs/>
          <w:color w:val="000000" w:themeColor="text1"/>
          <w:sz w:val="24"/>
          <w:szCs w:val="24"/>
        </w:rPr>
        <w:t>Мои помощники – словари.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w:t>
      </w:r>
      <w:r w:rsidR="005D7C98" w:rsidRPr="00223DE6">
        <w:rPr>
          <w:rFonts w:ascii="Times New Roman" w:eastAsia="SchoolBookSanPin" w:hAnsi="Times New Roman"/>
          <w:color w:val="000000" w:themeColor="text1"/>
          <w:sz w:val="24"/>
          <w:szCs w:val="24"/>
        </w:rPr>
        <w:t>и другие</w:t>
      </w:r>
      <w:r w:rsidRPr="00223DE6">
        <w:rPr>
          <w:rFonts w:ascii="Times New Roman" w:eastAsia="SchoolBookSanPin" w:hAnsi="Times New Roman"/>
          <w:color w:val="000000" w:themeColor="text1"/>
          <w:sz w:val="24"/>
          <w:szCs w:val="24"/>
        </w:rPr>
        <w:t xml:space="preserve"> – по выбору педагога); знакомство с малоизвестными </w:t>
      </w:r>
      <w:r w:rsidR="00EB19AE" w:rsidRPr="00223DE6">
        <w:rPr>
          <w:rFonts w:ascii="Times New Roman" w:eastAsia="SchoolBookSanPin" w:hAnsi="Times New Roman"/>
          <w:color w:val="000000" w:themeColor="text1"/>
          <w:sz w:val="24"/>
          <w:szCs w:val="24"/>
        </w:rPr>
        <w:t>обучающимся</w:t>
      </w:r>
      <w:r w:rsidRPr="00223DE6">
        <w:rPr>
          <w:rFonts w:ascii="Times New Roman" w:eastAsia="SchoolBookSanPin" w:hAnsi="Times New Roman"/>
          <w:color w:val="000000" w:themeColor="text1"/>
          <w:sz w:val="24"/>
          <w:szCs w:val="24"/>
        </w:rPr>
        <w:t xml:space="preserve">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w:t>
      </w:r>
      <w:r w:rsidRPr="00223DE6">
        <w:rPr>
          <w:rFonts w:ascii="Times New Roman" w:eastAsia="SchoolBookSanPin" w:hAnsi="Times New Roman"/>
          <w:color w:val="000000" w:themeColor="text1"/>
          <w:sz w:val="24"/>
          <w:szCs w:val="24"/>
        </w:rPr>
        <w:br/>
      </w:r>
      <w:r w:rsidR="005D7C98" w:rsidRPr="00223DE6">
        <w:rPr>
          <w:rFonts w:ascii="Times New Roman" w:eastAsia="SchoolBookSanPin" w:hAnsi="Times New Roman"/>
          <w:color w:val="000000" w:themeColor="text1"/>
          <w:sz w:val="24"/>
          <w:szCs w:val="24"/>
        </w:rPr>
        <w:t>и другие</w:t>
      </w:r>
      <w:r w:rsidRPr="00223DE6">
        <w:rPr>
          <w:rFonts w:ascii="Times New Roman" w:eastAsia="SchoolBookSanPin" w:hAnsi="Times New Roman"/>
          <w:color w:val="000000" w:themeColor="text1"/>
          <w:sz w:val="24"/>
          <w:szCs w:val="24"/>
        </w:rPr>
        <w:t xml:space="preserve"> (по выбору педагога); совершенствование навыка поиска необходимой справочной информации с помощью компьютера (4 класс).</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учебный курс – факультатив.</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13.5</w:t>
      </w:r>
      <w:r w:rsidR="00BD7028" w:rsidRPr="00223DE6">
        <w:rPr>
          <w:rFonts w:ascii="Times New Roman" w:eastAsia="SchoolBookSanPin" w:hAnsi="Times New Roman"/>
          <w:bCs/>
          <w:color w:val="000000" w:themeColor="text1"/>
          <w:sz w:val="24"/>
          <w:szCs w:val="24"/>
        </w:rPr>
        <w:t>.2. </w:t>
      </w:r>
      <w:r w:rsidR="00CA2E26" w:rsidRPr="00223DE6">
        <w:rPr>
          <w:rFonts w:ascii="Times New Roman" w:eastAsia="SchoolBookSanPin" w:hAnsi="Times New Roman"/>
          <w:bCs/>
          <w:color w:val="000000" w:themeColor="text1"/>
          <w:sz w:val="24"/>
          <w:szCs w:val="24"/>
        </w:rPr>
        <w:t>Моя информационная культура.</w:t>
      </w:r>
    </w:p>
    <w:p w:rsidR="00CA2E26" w:rsidRPr="00223DE6" w:rsidRDefault="00CA2E26" w:rsidP="00151C30">
      <w:pPr>
        <w:widowControl/>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знакомство с миром современных технических устройств и культурой </w:t>
      </w:r>
      <w:r w:rsidRPr="00223DE6">
        <w:rPr>
          <w:rFonts w:ascii="Times New Roman" w:eastAsia="SchoolBookSanPin" w:hAnsi="Times New Roman"/>
          <w:color w:val="000000" w:themeColor="text1"/>
          <w:sz w:val="24"/>
          <w:szCs w:val="24"/>
        </w:rPr>
        <w:br/>
        <w:t>их использования.</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Форма организации: система практических занятий с использованием компьютеров, смартфонов, планшетов, смарт-часов, наушников и </w:t>
      </w:r>
      <w:r w:rsidR="00F21E9A" w:rsidRPr="00223DE6">
        <w:rPr>
          <w:rFonts w:ascii="Times New Roman" w:eastAsia="SchoolBookSanPin" w:hAnsi="Times New Roman"/>
          <w:color w:val="000000" w:themeColor="text1"/>
          <w:sz w:val="24"/>
          <w:szCs w:val="24"/>
        </w:rPr>
        <w:t>других</w:t>
      </w:r>
      <w:r w:rsidRPr="00223DE6">
        <w:rPr>
          <w:rFonts w:ascii="Times New Roman" w:eastAsia="SchoolBookSanPin" w:hAnsi="Times New Roman"/>
          <w:color w:val="000000" w:themeColor="text1"/>
          <w:sz w:val="24"/>
          <w:szCs w:val="24"/>
        </w:rPr>
        <w:t xml:space="preserve"> технических устройств.</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BD7028" w:rsidRPr="00223DE6">
        <w:rPr>
          <w:rFonts w:ascii="Times New Roman" w:eastAsia="SchoolBookSanPin" w:hAnsi="Times New Roman"/>
          <w:color w:val="000000" w:themeColor="text1"/>
          <w:sz w:val="24"/>
          <w:szCs w:val="24"/>
        </w:rPr>
        <w:t>13.</w:t>
      </w:r>
      <w:r w:rsidR="0007330C" w:rsidRPr="00223DE6">
        <w:rPr>
          <w:rFonts w:ascii="Times New Roman" w:eastAsia="SchoolBookSanPin" w:hAnsi="Times New Roman"/>
          <w:color w:val="000000" w:themeColor="text1"/>
          <w:sz w:val="24"/>
          <w:szCs w:val="24"/>
        </w:rPr>
        <w:t>6</w:t>
      </w:r>
      <w:r w:rsidR="00BD7028" w:rsidRPr="00223DE6">
        <w:rPr>
          <w:rFonts w:ascii="Times New Roman" w:eastAsia="SchoolBookSanPin" w:hAnsi="Times New Roman"/>
          <w:bCs/>
          <w:color w:val="000000" w:themeColor="text1"/>
          <w:sz w:val="24"/>
          <w:szCs w:val="24"/>
        </w:rPr>
        <w:t>. </w:t>
      </w:r>
      <w:r w:rsidR="00CA2E26" w:rsidRPr="00223DE6">
        <w:rPr>
          <w:rFonts w:ascii="Times New Roman" w:eastAsia="SchoolBookSanPin" w:hAnsi="Times New Roman"/>
          <w:bCs/>
          <w:color w:val="000000" w:themeColor="text1"/>
          <w:sz w:val="24"/>
          <w:szCs w:val="24"/>
        </w:rPr>
        <w:t>Интеллектуальные марафоны.</w:t>
      </w:r>
      <w:r w:rsidR="00BD7028" w:rsidRPr="00223DE6">
        <w:rPr>
          <w:rFonts w:ascii="Times New Roman" w:eastAsia="SchoolBookSanPin" w:hAnsi="Times New Roman"/>
          <w:bCs/>
          <w:color w:val="000000" w:themeColor="text1"/>
          <w:sz w:val="24"/>
          <w:szCs w:val="24"/>
        </w:rPr>
        <w:t xml:space="preserve"> </w:t>
      </w:r>
      <w:r w:rsidR="00CA2E26" w:rsidRPr="00223DE6">
        <w:rPr>
          <w:rFonts w:ascii="Times New Roman" w:eastAsia="SchoolBookSanPin" w:hAnsi="Times New Roman"/>
          <w:color w:val="000000" w:themeColor="text1"/>
          <w:sz w:val="24"/>
          <w:szCs w:val="24"/>
        </w:rPr>
        <w:t>Возможные темы марафонов:</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07330C" w:rsidRPr="00223DE6">
        <w:rPr>
          <w:rFonts w:ascii="Times New Roman" w:eastAsia="SchoolBookSanPin" w:hAnsi="Times New Roman"/>
          <w:color w:val="000000" w:themeColor="text1"/>
          <w:sz w:val="24"/>
          <w:szCs w:val="24"/>
        </w:rPr>
        <w:t>13.6</w:t>
      </w:r>
      <w:r w:rsidR="0007330C" w:rsidRPr="00223DE6">
        <w:rPr>
          <w:rFonts w:ascii="Times New Roman" w:eastAsia="SchoolBookSanPin" w:hAnsi="Times New Roman"/>
          <w:bCs/>
          <w:color w:val="000000" w:themeColor="text1"/>
          <w:sz w:val="24"/>
          <w:szCs w:val="24"/>
        </w:rPr>
        <w:t>.1. </w:t>
      </w:r>
      <w:r w:rsidR="00CA2E26" w:rsidRPr="00223DE6">
        <w:rPr>
          <w:rFonts w:ascii="Times New Roman" w:eastAsia="SchoolBookSanPin" w:hAnsi="Times New Roman"/>
          <w:bCs/>
          <w:color w:val="000000" w:themeColor="text1"/>
          <w:sz w:val="24"/>
          <w:szCs w:val="24"/>
        </w:rPr>
        <w:t>Глокая куздра или исследуем язык в поисках смысла.</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развитие мотивации к изучению русского языка, способности </w:t>
      </w:r>
      <w:r w:rsidR="009357EF" w:rsidRPr="00223DE6">
        <w:rPr>
          <w:rFonts w:ascii="Times New Roman" w:eastAsia="SchoolBookSanPin" w:hAnsi="Times New Roman"/>
          <w:color w:val="000000" w:themeColor="text1"/>
          <w:sz w:val="24"/>
          <w:szCs w:val="24"/>
        </w:rPr>
        <w:t>находить</w:t>
      </w:r>
      <w:r w:rsidRPr="00223DE6">
        <w:rPr>
          <w:rFonts w:ascii="Times New Roman" w:eastAsia="SchoolBookSanPin" w:hAnsi="Times New Roman"/>
          <w:color w:val="000000" w:themeColor="text1"/>
          <w:sz w:val="24"/>
          <w:szCs w:val="24"/>
        </w:rPr>
        <w:t xml:space="preserve"> случаи потери смысла во фразе или появление двусмысленности.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дискуссионный клуб, мероприятия-соревнования.</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07330C" w:rsidRPr="00223DE6">
        <w:rPr>
          <w:rFonts w:ascii="Times New Roman" w:eastAsia="SchoolBookSanPin" w:hAnsi="Times New Roman"/>
          <w:color w:val="000000" w:themeColor="text1"/>
          <w:sz w:val="24"/>
          <w:szCs w:val="24"/>
        </w:rPr>
        <w:t>13.6</w:t>
      </w:r>
      <w:r w:rsidR="0007330C" w:rsidRPr="00223DE6">
        <w:rPr>
          <w:rFonts w:ascii="Times New Roman" w:eastAsia="SchoolBookSanPin" w:hAnsi="Times New Roman"/>
          <w:bCs/>
          <w:color w:val="000000" w:themeColor="text1"/>
          <w:sz w:val="24"/>
          <w:szCs w:val="24"/>
        </w:rPr>
        <w:t>.2. </w:t>
      </w:r>
      <w:r w:rsidR="00CA2E26" w:rsidRPr="00223DE6">
        <w:rPr>
          <w:rFonts w:ascii="Times New Roman" w:eastAsia="SchoolBookSanPin" w:hAnsi="Times New Roman"/>
          <w:bCs/>
          <w:color w:val="000000" w:themeColor="text1"/>
          <w:sz w:val="24"/>
          <w:szCs w:val="24"/>
        </w:rPr>
        <w:t>Русский язык – набор правил и исключений или стройная система?</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дискуссионный клуб, мероприятия-соревнования.</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07330C" w:rsidRPr="00223DE6">
        <w:rPr>
          <w:rFonts w:ascii="Times New Roman" w:eastAsia="SchoolBookSanPin" w:hAnsi="Times New Roman"/>
          <w:color w:val="000000" w:themeColor="text1"/>
          <w:sz w:val="24"/>
          <w:szCs w:val="24"/>
        </w:rPr>
        <w:t>13.6</w:t>
      </w:r>
      <w:r w:rsidR="0007330C" w:rsidRPr="00223DE6">
        <w:rPr>
          <w:rFonts w:ascii="Times New Roman" w:eastAsia="SchoolBookSanPin" w:hAnsi="Times New Roman"/>
          <w:bCs/>
          <w:color w:val="000000" w:themeColor="text1"/>
          <w:sz w:val="24"/>
          <w:szCs w:val="24"/>
        </w:rPr>
        <w:t>.3. </w:t>
      </w:r>
      <w:r w:rsidR="00CA2E26" w:rsidRPr="00223DE6">
        <w:rPr>
          <w:rFonts w:ascii="Times New Roman" w:eastAsia="SchoolBookSanPin" w:hAnsi="Times New Roman"/>
          <w:bCs/>
          <w:color w:val="000000" w:themeColor="text1"/>
          <w:sz w:val="24"/>
          <w:szCs w:val="24"/>
        </w:rPr>
        <w:t>Заповедники России.</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lastRenderedPageBreak/>
        <w:t xml:space="preserve">Цель: расширение и уточнение знаний об особо охраняемых территориях </w:t>
      </w:r>
      <w:r w:rsidRPr="00223DE6">
        <w:rPr>
          <w:rFonts w:ascii="Times New Roman" w:eastAsia="SchoolBookSanPin" w:hAnsi="Times New Roman"/>
          <w:color w:val="000000" w:themeColor="text1"/>
          <w:sz w:val="24"/>
          <w:szCs w:val="24"/>
        </w:rPr>
        <w:br/>
        <w:t>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дискуссионный клуб, мероприятия-соревнования.</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07330C" w:rsidRPr="00223DE6">
        <w:rPr>
          <w:rFonts w:ascii="Times New Roman" w:eastAsia="SchoolBookSanPin" w:hAnsi="Times New Roman"/>
          <w:color w:val="000000" w:themeColor="text1"/>
          <w:sz w:val="24"/>
          <w:szCs w:val="24"/>
        </w:rPr>
        <w:t>13.6</w:t>
      </w:r>
      <w:r w:rsidR="0007330C" w:rsidRPr="00223DE6">
        <w:rPr>
          <w:rFonts w:ascii="Times New Roman" w:eastAsia="SchoolBookSanPin" w:hAnsi="Times New Roman"/>
          <w:bCs/>
          <w:color w:val="000000" w:themeColor="text1"/>
          <w:sz w:val="24"/>
          <w:szCs w:val="24"/>
        </w:rPr>
        <w:t>.4. </w:t>
      </w:r>
      <w:r w:rsidR="00CA2E26" w:rsidRPr="00223DE6">
        <w:rPr>
          <w:rFonts w:ascii="Times New Roman" w:eastAsia="SchoolBookSanPin" w:hAnsi="Times New Roman"/>
          <w:bCs/>
          <w:color w:val="000000" w:themeColor="text1"/>
          <w:sz w:val="24"/>
          <w:szCs w:val="24"/>
        </w:rPr>
        <w:t>Я – путешественник (Путешествуем по России, миру).</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игры-путешествия, видео-экскурсии соревновательной направленности.</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07330C" w:rsidRPr="00223DE6">
        <w:rPr>
          <w:rFonts w:ascii="Times New Roman" w:eastAsia="SchoolBookSanPin" w:hAnsi="Times New Roman"/>
          <w:color w:val="000000" w:themeColor="text1"/>
          <w:sz w:val="24"/>
          <w:szCs w:val="24"/>
        </w:rPr>
        <w:t>13.7.</w:t>
      </w:r>
      <w:r w:rsidR="0007330C" w:rsidRPr="00223DE6">
        <w:rPr>
          <w:rFonts w:ascii="Times New Roman" w:eastAsia="SchoolBookSanPin" w:hAnsi="Times New Roman"/>
          <w:bCs/>
          <w:color w:val="000000" w:themeColor="text1"/>
          <w:sz w:val="24"/>
          <w:szCs w:val="24"/>
        </w:rPr>
        <w:t> </w:t>
      </w:r>
      <w:r w:rsidR="00CA2E26" w:rsidRPr="00223DE6">
        <w:rPr>
          <w:rFonts w:ascii="Times New Roman" w:eastAsia="SchoolBookSanPin" w:hAnsi="Times New Roman"/>
          <w:bCs/>
          <w:color w:val="000000" w:themeColor="text1"/>
          <w:sz w:val="24"/>
          <w:szCs w:val="24"/>
        </w:rPr>
        <w:t>«Учение с увлечением!»:</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07330C" w:rsidRPr="00223DE6">
        <w:rPr>
          <w:rFonts w:ascii="Times New Roman" w:eastAsia="SchoolBookSanPin" w:hAnsi="Times New Roman"/>
          <w:color w:val="000000" w:themeColor="text1"/>
          <w:sz w:val="24"/>
          <w:szCs w:val="24"/>
        </w:rPr>
        <w:t>13.7.1.</w:t>
      </w:r>
      <w:r w:rsidR="0007330C" w:rsidRPr="00223DE6">
        <w:rPr>
          <w:rFonts w:ascii="Times New Roman" w:eastAsia="SchoolBookSanPin" w:hAnsi="Times New Roman"/>
          <w:bCs/>
          <w:color w:val="000000" w:themeColor="text1"/>
          <w:sz w:val="24"/>
          <w:szCs w:val="24"/>
        </w:rPr>
        <w:t> </w:t>
      </w:r>
      <w:r w:rsidR="00CA2E26" w:rsidRPr="00223DE6">
        <w:rPr>
          <w:rFonts w:ascii="Times New Roman" w:eastAsia="SchoolBookSanPin" w:hAnsi="Times New Roman"/>
          <w:bCs/>
          <w:color w:val="000000" w:themeColor="text1"/>
          <w:sz w:val="24"/>
          <w:szCs w:val="24"/>
        </w:rPr>
        <w:t>Читаю в поисках смысла.</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совершенствование читательской грамотности обучающихся, поддержка </w:t>
      </w:r>
      <w:r w:rsidR="0080758C" w:rsidRPr="00223DE6">
        <w:rPr>
          <w:rFonts w:ascii="Times New Roman" w:hAnsi="Times New Roman"/>
          <w:color w:val="000000" w:themeColor="text1"/>
          <w:sz w:val="24"/>
          <w:szCs w:val="24"/>
        </w:rPr>
        <w:t>обучающихся</w:t>
      </w:r>
      <w:r w:rsidRPr="00223DE6">
        <w:rPr>
          <w:rFonts w:ascii="Times New Roman" w:eastAsia="SchoolBookSanPin" w:hAnsi="Times New Roman"/>
          <w:color w:val="000000" w:themeColor="text1"/>
          <w:sz w:val="24"/>
          <w:szCs w:val="24"/>
        </w:rPr>
        <w:t>, испытывающих затруднения в достижении планируемых результатов, связанных с овладением чтением как предметным и метапредметным результатом.</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учебный курс – факультатив; учебная лаборатория.</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07330C" w:rsidRPr="00223DE6">
        <w:rPr>
          <w:rFonts w:ascii="Times New Roman" w:eastAsia="SchoolBookSanPin" w:hAnsi="Times New Roman"/>
          <w:color w:val="000000" w:themeColor="text1"/>
          <w:sz w:val="24"/>
          <w:szCs w:val="24"/>
        </w:rPr>
        <w:t>13.7.2.</w:t>
      </w:r>
      <w:r w:rsidR="0007330C" w:rsidRPr="00223DE6">
        <w:rPr>
          <w:rFonts w:ascii="Times New Roman" w:eastAsia="SchoolBookSanPin" w:hAnsi="Times New Roman"/>
          <w:bCs/>
          <w:color w:val="000000" w:themeColor="text1"/>
          <w:sz w:val="24"/>
          <w:szCs w:val="24"/>
        </w:rPr>
        <w:t> </w:t>
      </w:r>
      <w:r w:rsidR="00CA2E26" w:rsidRPr="00223DE6">
        <w:rPr>
          <w:rFonts w:ascii="Times New Roman" w:eastAsia="SchoolBookSanPin" w:hAnsi="Times New Roman"/>
          <w:bCs/>
          <w:color w:val="000000" w:themeColor="text1"/>
          <w:sz w:val="24"/>
          <w:szCs w:val="24"/>
        </w:rPr>
        <w:t>Легко ли писать без ошибок?</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учебный курс – факультатив по разделу «Орфография»; учебная лаборатория;</w:t>
      </w:r>
    </w:p>
    <w:p w:rsidR="00CA2E26" w:rsidRPr="00223DE6" w:rsidRDefault="00223DE6" w:rsidP="00151C30">
      <w:pPr>
        <w:widowControl/>
        <w:spacing w:after="0" w:line="240" w:lineRule="auto"/>
        <w:ind w:firstLine="709"/>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 </w:t>
      </w:r>
      <w:r w:rsidR="0007330C" w:rsidRPr="00223DE6">
        <w:rPr>
          <w:rFonts w:ascii="Times New Roman" w:eastAsia="SchoolBookSanPin" w:hAnsi="Times New Roman"/>
          <w:color w:val="000000" w:themeColor="text1"/>
          <w:sz w:val="24"/>
          <w:szCs w:val="24"/>
        </w:rPr>
        <w:t>13.7.</w:t>
      </w:r>
      <w:r w:rsidR="005D7F11" w:rsidRPr="00223DE6">
        <w:rPr>
          <w:rFonts w:ascii="Times New Roman" w:eastAsia="SchoolBookSanPin" w:hAnsi="Times New Roman"/>
          <w:color w:val="000000" w:themeColor="text1"/>
          <w:sz w:val="24"/>
          <w:szCs w:val="24"/>
        </w:rPr>
        <w:t>3</w:t>
      </w:r>
      <w:r w:rsidR="0007330C" w:rsidRPr="00223DE6">
        <w:rPr>
          <w:rFonts w:ascii="Times New Roman" w:eastAsia="SchoolBookSanPin" w:hAnsi="Times New Roman"/>
          <w:color w:val="000000" w:themeColor="text1"/>
          <w:sz w:val="24"/>
          <w:szCs w:val="24"/>
        </w:rPr>
        <w:t>.</w:t>
      </w:r>
      <w:r w:rsidR="0007330C" w:rsidRPr="00223DE6">
        <w:rPr>
          <w:rFonts w:ascii="Times New Roman" w:eastAsia="SchoolBookSanPin" w:hAnsi="Times New Roman"/>
          <w:bCs/>
          <w:color w:val="000000" w:themeColor="text1"/>
          <w:sz w:val="24"/>
          <w:szCs w:val="24"/>
        </w:rPr>
        <w:t> </w:t>
      </w:r>
      <w:r w:rsidR="00CA2E26" w:rsidRPr="00223DE6">
        <w:rPr>
          <w:rFonts w:ascii="Times New Roman" w:eastAsia="SchoolBookSanPin" w:hAnsi="Times New Roman"/>
          <w:bCs/>
          <w:color w:val="000000" w:themeColor="text1"/>
          <w:sz w:val="24"/>
          <w:szCs w:val="24"/>
        </w:rPr>
        <w:t>Мой друг – иностранный язык.</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 xml:space="preserve">Цель: совершенствование навыков разговорной речи на иностранном языке для </w:t>
      </w:r>
      <w:r w:rsidR="0080758C" w:rsidRPr="00223DE6">
        <w:rPr>
          <w:rFonts w:ascii="Times New Roman" w:hAnsi="Times New Roman"/>
          <w:color w:val="000000" w:themeColor="text1"/>
          <w:sz w:val="24"/>
          <w:szCs w:val="24"/>
        </w:rPr>
        <w:t>обучающихся</w:t>
      </w:r>
      <w:r w:rsidRPr="00223DE6">
        <w:rPr>
          <w:rFonts w:ascii="Times New Roman" w:eastAsia="SchoolBookSanPin" w:hAnsi="Times New Roman"/>
          <w:color w:val="000000" w:themeColor="text1"/>
          <w:sz w:val="24"/>
          <w:szCs w:val="24"/>
        </w:rPr>
        <w:t>,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CA2E26" w:rsidRPr="00223DE6" w:rsidRDefault="00CA2E26" w:rsidP="00151C30">
      <w:pPr>
        <w:widowControl/>
        <w:spacing w:after="0" w:line="240" w:lineRule="auto"/>
        <w:ind w:firstLine="709"/>
        <w:jc w:val="both"/>
        <w:rPr>
          <w:rFonts w:ascii="Times New Roman" w:eastAsia="SchoolBookSanPin" w:hAnsi="Times New Roman"/>
          <w:color w:val="000000" w:themeColor="text1"/>
          <w:sz w:val="24"/>
          <w:szCs w:val="24"/>
        </w:rPr>
      </w:pPr>
      <w:r w:rsidRPr="00223DE6">
        <w:rPr>
          <w:rFonts w:ascii="Times New Roman" w:eastAsia="SchoolBookSanPin" w:hAnsi="Times New Roman"/>
          <w:color w:val="000000" w:themeColor="text1"/>
          <w:sz w:val="24"/>
          <w:szCs w:val="24"/>
        </w:rPr>
        <w:t>Форма организации: учебный курс – факультатив, клуб любителей иностранного языка.</w:t>
      </w:r>
    </w:p>
    <w:p w:rsidR="00CA2E26" w:rsidRPr="00223DE6" w:rsidRDefault="00223DE6" w:rsidP="00151C30">
      <w:pPr>
        <w:widowControl/>
        <w:spacing w:after="0" w:line="240" w:lineRule="auto"/>
        <w:ind w:firstLine="709"/>
        <w:jc w:val="both"/>
        <w:rPr>
          <w:rFonts w:ascii="Times New Roman" w:eastAsia="SchoolBookSanPin" w:hAnsi="Times New Roman"/>
          <w:b/>
          <w:color w:val="000000" w:themeColor="text1"/>
          <w:sz w:val="24"/>
          <w:szCs w:val="24"/>
        </w:rPr>
      </w:pPr>
      <w:r>
        <w:rPr>
          <w:rFonts w:ascii="Times New Roman" w:eastAsia="SchoolBookSanPin" w:hAnsi="Times New Roman"/>
          <w:b/>
          <w:color w:val="000000" w:themeColor="text1"/>
          <w:sz w:val="24"/>
          <w:szCs w:val="24"/>
        </w:rPr>
        <w:t xml:space="preserve">4.3. </w:t>
      </w:r>
      <w:r w:rsidRPr="00223DE6">
        <w:rPr>
          <w:rFonts w:ascii="Times New Roman" w:eastAsia="SchoolBookSanPin" w:hAnsi="Times New Roman"/>
          <w:b/>
          <w:color w:val="000000" w:themeColor="text1"/>
          <w:sz w:val="24"/>
          <w:szCs w:val="24"/>
        </w:rPr>
        <w:t>К</w:t>
      </w:r>
      <w:r w:rsidR="00CA2E26" w:rsidRPr="00223DE6">
        <w:rPr>
          <w:rFonts w:ascii="Times New Roman" w:eastAsia="SchoolBookSanPin" w:hAnsi="Times New Roman"/>
          <w:b/>
          <w:color w:val="000000" w:themeColor="text1"/>
          <w:sz w:val="24"/>
          <w:szCs w:val="24"/>
        </w:rPr>
        <w:t>алендарный план воспитательной работы.</w:t>
      </w:r>
    </w:p>
    <w:tbl>
      <w:tblPr>
        <w:tblW w:w="1090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57"/>
        <w:gridCol w:w="25"/>
        <w:gridCol w:w="1612"/>
        <w:gridCol w:w="2118"/>
        <w:gridCol w:w="15"/>
        <w:gridCol w:w="2778"/>
      </w:tblGrid>
      <w:tr w:rsidR="00223DE6" w:rsidRPr="00223DE6" w:rsidTr="0027380B">
        <w:trPr>
          <w:trHeight w:val="1404"/>
        </w:trPr>
        <w:tc>
          <w:tcPr>
            <w:tcW w:w="10905" w:type="dxa"/>
            <w:gridSpan w:val="6"/>
            <w:tcBorders>
              <w:top w:val="single" w:sz="4" w:space="0" w:color="000000"/>
              <w:left w:val="single" w:sz="4" w:space="0" w:color="000000"/>
              <w:bottom w:val="single" w:sz="4" w:space="0" w:color="000000"/>
              <w:right w:val="single" w:sz="4" w:space="0" w:color="000000"/>
            </w:tcBorders>
            <w:shd w:val="clear" w:color="auto" w:fill="BFBFBF"/>
            <w:vAlign w:val="bottom"/>
          </w:tcPr>
          <w:p w:rsidR="00223DE6" w:rsidRPr="00223DE6" w:rsidRDefault="00223DE6" w:rsidP="00223DE6">
            <w:pPr>
              <w:widowControl/>
              <w:ind w:right="-1"/>
              <w:jc w:val="center"/>
              <w:rPr>
                <w:rFonts w:ascii="Times New Roman" w:eastAsia="№Е" w:hAnsi="Times New Roman"/>
                <w:b/>
                <w:bCs/>
                <w:caps/>
                <w:color w:val="000000"/>
                <w:sz w:val="24"/>
                <w:szCs w:val="24"/>
                <w:lang w:eastAsia="ru-RU"/>
              </w:rPr>
            </w:pPr>
            <w:r w:rsidRPr="00223DE6">
              <w:rPr>
                <w:rFonts w:ascii="Times New Roman" w:eastAsia="№Е" w:hAnsi="Times New Roman"/>
                <w:b/>
                <w:bCs/>
                <w:caps/>
                <w:color w:val="000000"/>
                <w:sz w:val="24"/>
                <w:szCs w:val="24"/>
                <w:lang w:eastAsia="ru-RU"/>
              </w:rPr>
              <w:t>КАЛЕНДАРНЫЙ ПЛАН ВОСПИТАТЕЛЬНОЙ РАБОТЫ</w:t>
            </w:r>
          </w:p>
          <w:p w:rsidR="00223DE6" w:rsidRPr="00223DE6" w:rsidRDefault="00223DE6" w:rsidP="00223DE6">
            <w:pPr>
              <w:widowControl/>
              <w:ind w:right="-1"/>
              <w:jc w:val="center"/>
              <w:rPr>
                <w:rFonts w:ascii="Times New Roman" w:eastAsia="№Е" w:hAnsi="Times New Roman"/>
                <w:b/>
                <w:bCs/>
                <w:caps/>
                <w:color w:val="000000"/>
                <w:sz w:val="24"/>
                <w:szCs w:val="24"/>
                <w:lang w:eastAsia="ru-RU"/>
              </w:rPr>
            </w:pPr>
            <w:r w:rsidRPr="00223DE6">
              <w:rPr>
                <w:rFonts w:ascii="Times New Roman" w:eastAsia="№Е" w:hAnsi="Times New Roman"/>
                <w:b/>
                <w:bCs/>
                <w:caps/>
                <w:color w:val="000000"/>
                <w:sz w:val="24"/>
                <w:szCs w:val="24"/>
                <w:lang w:eastAsia="ru-RU"/>
              </w:rPr>
              <w:t>кРОТОВСКОЙ СРЕДНЕЙ ШКОЛЫ</w:t>
            </w:r>
          </w:p>
          <w:p w:rsidR="00223DE6" w:rsidRPr="00223DE6" w:rsidRDefault="00223DE6" w:rsidP="00223DE6">
            <w:pPr>
              <w:widowControl/>
              <w:ind w:right="-1"/>
              <w:jc w:val="center"/>
              <w:rPr>
                <w:rFonts w:ascii="Times New Roman" w:eastAsia="№Е" w:hAnsi="Times New Roman"/>
                <w:b/>
                <w:bCs/>
                <w:caps/>
                <w:color w:val="000000"/>
                <w:sz w:val="24"/>
                <w:szCs w:val="24"/>
                <w:lang w:eastAsia="ru-RU"/>
              </w:rPr>
            </w:pPr>
            <w:r w:rsidRPr="00223DE6">
              <w:rPr>
                <w:rFonts w:ascii="Times New Roman" w:eastAsia="№Е" w:hAnsi="Times New Roman"/>
                <w:b/>
                <w:bCs/>
                <w:caps/>
                <w:color w:val="000000"/>
                <w:sz w:val="24"/>
                <w:szCs w:val="24"/>
                <w:lang w:eastAsia="ru-RU"/>
              </w:rPr>
              <w:t>на 2024-2025 учебный год</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p>
          <w:p w:rsidR="00223DE6" w:rsidRPr="00223DE6" w:rsidRDefault="00223DE6" w:rsidP="00223DE6">
            <w:pPr>
              <w:widowControl/>
              <w:shd w:val="clear" w:color="auto" w:fill="D9D9D9"/>
              <w:spacing w:after="0" w:line="240" w:lineRule="atLeast"/>
              <w:contextualSpacing/>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Урочная деятельность</w:t>
            </w:r>
          </w:p>
          <w:p w:rsidR="00223DE6" w:rsidRPr="00223DE6" w:rsidRDefault="00223DE6" w:rsidP="00223DE6">
            <w:pPr>
              <w:widowControl/>
              <w:shd w:val="clear" w:color="auto" w:fill="D9D9D9"/>
              <w:spacing w:after="0" w:line="240" w:lineRule="atLeast"/>
              <w:contextualSpacing/>
              <w:jc w:val="center"/>
              <w:rPr>
                <w:rFonts w:ascii="Times New Roman" w:eastAsia="№Е" w:hAnsi="Times New Roman"/>
                <w:sz w:val="24"/>
                <w:szCs w:val="24"/>
                <w:lang w:eastAsia="ru-RU"/>
              </w:rPr>
            </w:pPr>
            <w:r w:rsidRPr="00223DE6">
              <w:rPr>
                <w:rFonts w:ascii="Times New Roman" w:eastAsia="№Е" w:hAnsi="Times New Roman"/>
                <w:sz w:val="24"/>
                <w:szCs w:val="24"/>
                <w:lang w:eastAsia="ru-RU"/>
              </w:rPr>
              <w:t xml:space="preserve">(согласно </w:t>
            </w:r>
            <w:proofErr w:type="gramStart"/>
            <w:r w:rsidRPr="00223DE6">
              <w:rPr>
                <w:rFonts w:ascii="Times New Roman" w:eastAsia="№Е" w:hAnsi="Times New Roman"/>
                <w:sz w:val="24"/>
                <w:szCs w:val="24"/>
                <w:lang w:eastAsia="ru-RU"/>
              </w:rPr>
              <w:t xml:space="preserve">индивидуальным  </w:t>
            </w:r>
            <w:r w:rsidRPr="00223DE6">
              <w:rPr>
                <w:rFonts w:ascii="Times New Roman" w:eastAsia="№Е" w:hAnsi="Times New Roman"/>
                <w:color w:val="000000"/>
                <w:sz w:val="24"/>
                <w:szCs w:val="24"/>
                <w:lang w:eastAsia="ru-RU"/>
              </w:rPr>
              <w:t>планам</w:t>
            </w:r>
            <w:proofErr w:type="gramEnd"/>
            <w:r w:rsidRPr="00223DE6">
              <w:rPr>
                <w:rFonts w:ascii="Times New Roman" w:eastAsia="№Е" w:hAnsi="Times New Roman"/>
                <w:color w:val="000000"/>
                <w:sz w:val="24"/>
                <w:szCs w:val="24"/>
                <w:lang w:eastAsia="ru-RU"/>
              </w:rPr>
              <w:t xml:space="preserve"> работы учителей-предметников</w:t>
            </w:r>
            <w:r w:rsidRPr="00223DE6">
              <w:rPr>
                <w:rFonts w:ascii="Times New Roman" w:eastAsia="№Е" w:hAnsi="Times New Roman"/>
                <w:sz w:val="24"/>
                <w:szCs w:val="24"/>
                <w:lang w:eastAsia="ru-RU"/>
              </w:rPr>
              <w:t>)</w:t>
            </w:r>
          </w:p>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Оформление стендов (предметно-эстетическая среда, наглядная агитация школьных стендов предметной направленности)</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сентябрь, в течение года</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Игровые формы учебной деятельности</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Интерактивные формы учебной деятельности</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Содержание уроков (по плану учителя)</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Всероссийский открытый урок «</w:t>
            </w:r>
            <w:r>
              <w:rPr>
                <w:rFonts w:ascii="Times New Roman" w:eastAsia="Times New Roman" w:hAnsi="Times New Roman"/>
                <w:color w:val="000000"/>
                <w:sz w:val="24"/>
                <w:szCs w:val="24"/>
                <w:lang w:eastAsia="ru-RU"/>
              </w:rPr>
              <w:t xml:space="preserve"> ОБЗР</w:t>
            </w:r>
            <w:r w:rsidRPr="00223DE6">
              <w:rPr>
                <w:rFonts w:ascii="Times New Roman" w:eastAsia="Times New Roman" w:hAnsi="Times New Roman"/>
                <w:color w:val="000000"/>
                <w:sz w:val="24"/>
                <w:szCs w:val="24"/>
                <w:lang w:eastAsia="ru-RU"/>
              </w:rPr>
              <w:t xml:space="preserve">» </w:t>
            </w:r>
            <w:r w:rsidRPr="00223DE6">
              <w:rPr>
                <w:rFonts w:ascii="Times New Roman" w:eastAsia="Times New Roman" w:hAnsi="Times New Roman"/>
                <w:color w:val="000000"/>
                <w:sz w:val="24"/>
                <w:szCs w:val="24"/>
                <w:lang w:eastAsia="ru-RU"/>
              </w:rPr>
              <w:lastRenderedPageBreak/>
              <w:t>(урок подготовки детей к действиям в условиях различного рода чрезвычайных ситуаций)</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lastRenderedPageBreak/>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02.09</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 xml:space="preserve">учителя, кл. </w:t>
            </w:r>
            <w:r w:rsidRPr="00223DE6">
              <w:rPr>
                <w:rFonts w:ascii="Times New Roman" w:eastAsia="Times New Roman" w:hAnsi="Times New Roman"/>
                <w:color w:val="000000"/>
                <w:sz w:val="24"/>
                <w:szCs w:val="24"/>
                <w:lang w:eastAsia="ru-RU"/>
              </w:rPr>
              <w:lastRenderedPageBreak/>
              <w:t>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lastRenderedPageBreak/>
              <w:t>Международный день распространения грамотности (информационная минутка на уроке русского языка)</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09.09</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Всероссийский открытый урок «</w:t>
            </w:r>
            <w:r>
              <w:rPr>
                <w:rFonts w:ascii="Times New Roman" w:eastAsia="Times New Roman" w:hAnsi="Times New Roman"/>
                <w:color w:val="000000"/>
                <w:sz w:val="24"/>
                <w:szCs w:val="24"/>
                <w:lang w:eastAsia="ru-RU"/>
              </w:rPr>
              <w:t xml:space="preserve"> ОБЗР</w:t>
            </w:r>
            <w:r w:rsidRPr="00223DE6">
              <w:rPr>
                <w:rFonts w:ascii="Times New Roman" w:eastAsia="Times New Roman" w:hAnsi="Times New Roman"/>
                <w:color w:val="000000"/>
                <w:sz w:val="24"/>
                <w:szCs w:val="24"/>
                <w:lang w:eastAsia="ru-RU"/>
              </w:rPr>
              <w:t>» (приуроченный ко Дню гражданской обороны Российской Федерации)</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04.10</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День рождения Н.А. Некрасова (информационная минутка на уроках литературы)</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3-4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10.12</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Интерактивные уроки родного русского языка к Международному дню родного языка</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21.02</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Всероссийский открытый урок «</w:t>
            </w:r>
            <w:r>
              <w:rPr>
                <w:rFonts w:ascii="Times New Roman" w:eastAsia="Times New Roman" w:hAnsi="Times New Roman"/>
                <w:color w:val="000000"/>
                <w:sz w:val="24"/>
                <w:szCs w:val="24"/>
                <w:lang w:eastAsia="ru-RU"/>
              </w:rPr>
              <w:t xml:space="preserve"> ОБЗР</w:t>
            </w:r>
            <w:r w:rsidRPr="00223DE6">
              <w:rPr>
                <w:rFonts w:ascii="Times New Roman" w:eastAsia="Times New Roman" w:hAnsi="Times New Roman"/>
                <w:color w:val="000000"/>
                <w:sz w:val="24"/>
                <w:szCs w:val="24"/>
                <w:lang w:eastAsia="ru-RU"/>
              </w:rPr>
              <w:t>» (День пожарной охраны)</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30.04</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День государственного флага Российской Федерации</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22.05</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День славянской письменности и культуры</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2-4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23.05</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tc>
      </w:tr>
      <w:tr w:rsidR="00223DE6" w:rsidRPr="00223DE6" w:rsidTr="0027380B">
        <w:tc>
          <w:tcPr>
            <w:tcW w:w="4357" w:type="dxa"/>
            <w:tcBorders>
              <w:top w:val="single" w:sz="4" w:space="0" w:color="000000"/>
              <w:left w:val="single" w:sz="4" w:space="0" w:color="000000"/>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Предметные недели (по графику)</w:t>
            </w:r>
          </w:p>
        </w:tc>
        <w:tc>
          <w:tcPr>
            <w:tcW w:w="163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18" w:type="dxa"/>
            <w:tcBorders>
              <w:top w:val="single" w:sz="4" w:space="0" w:color="000000"/>
              <w:left w:val="single" w:sz="4" w:space="0" w:color="auto"/>
              <w:bottom w:val="single" w:sz="4" w:space="0" w:color="000000"/>
              <w:right w:val="single" w:sz="4" w:space="0" w:color="auto"/>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кл. руководители</w:t>
            </w:r>
          </w:p>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p>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p>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p>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contextualSpacing/>
              <w:jc w:val="center"/>
              <w:rPr>
                <w:rFonts w:ascii="Times New Roman" w:eastAsia="№Е" w:hAnsi="Times New Roman"/>
                <w:sz w:val="24"/>
                <w:szCs w:val="24"/>
                <w:lang w:eastAsia="ru-RU"/>
              </w:rPr>
            </w:pPr>
          </w:p>
          <w:p w:rsidR="00223DE6" w:rsidRPr="00223DE6" w:rsidRDefault="00223DE6" w:rsidP="00223DE6">
            <w:pPr>
              <w:widowControl/>
              <w:shd w:val="clear" w:color="auto" w:fill="D9D9D9"/>
              <w:spacing w:after="0" w:line="240" w:lineRule="atLeast"/>
              <w:contextualSpacing/>
              <w:jc w:val="center"/>
              <w:rPr>
                <w:rFonts w:ascii="Times New Roman" w:eastAsia="№Е" w:hAnsi="Times New Roman"/>
                <w:b/>
                <w:i/>
                <w:sz w:val="24"/>
                <w:szCs w:val="24"/>
                <w:lang w:eastAsia="ru-RU"/>
              </w:rPr>
            </w:pPr>
            <w:r w:rsidRPr="00223DE6">
              <w:rPr>
                <w:rFonts w:ascii="Times New Roman" w:eastAsia="№Е" w:hAnsi="Times New Roman"/>
                <w:b/>
                <w:i/>
                <w:sz w:val="24"/>
                <w:szCs w:val="24"/>
                <w:lang w:eastAsia="ru-RU"/>
              </w:rPr>
              <w:t>Внеурочная деятельность</w:t>
            </w:r>
            <w:r w:rsidRPr="00223DE6">
              <w:rPr>
                <w:rFonts w:ascii="Times New Roman" w:eastAsia="Times New Roman" w:hAnsi="Times New Roman"/>
                <w:sz w:val="24"/>
                <w:szCs w:val="24"/>
                <w:lang w:eastAsia="ru-RU"/>
              </w:rPr>
              <w:t xml:space="preserve"> </w:t>
            </w:r>
            <w:r w:rsidRPr="00223DE6">
              <w:rPr>
                <w:rFonts w:ascii="Times New Roman" w:eastAsia="№Е" w:hAnsi="Times New Roman"/>
                <w:b/>
                <w:i/>
                <w:sz w:val="24"/>
                <w:szCs w:val="24"/>
                <w:lang w:eastAsia="ru-RU"/>
              </w:rPr>
              <w:t>и дополнительное образование</w:t>
            </w:r>
          </w:p>
          <w:p w:rsidR="00223DE6" w:rsidRPr="00223DE6" w:rsidRDefault="00223DE6" w:rsidP="00223DE6">
            <w:pPr>
              <w:widowControl/>
              <w:spacing w:after="0" w:line="240" w:lineRule="atLeast"/>
              <w:contextualSpacing/>
              <w:jc w:val="center"/>
              <w:rPr>
                <w:rFonts w:ascii="Times New Roman" w:eastAsia="№Е" w:hAnsi="Times New Roman"/>
                <w:b/>
                <w:i/>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rPr>
          <w:trHeight w:val="620"/>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Реализация внеурочной деятельности согласно учебного плана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руководитель Центра «Точка роста», педагог-организатор, педагоги дополнительного образования, советник по воспитательной работе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Запись в объединения дополнительного образования Центра «Точка роста», кружки.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01 – 15.09</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педагоги дополнительного образования, кл.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Вступление обучающихся в объединение РДДМ «Движение первых»  (первичное отделение)</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3-4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10.09</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советник по воспитательной работе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ind w:right="-1"/>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Организация и проведение Всероссийских акций РДДМ «Движение первых» в формате «Дней единых действий»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советник по воспитательной работе</w:t>
            </w:r>
          </w:p>
        </w:tc>
      </w:tr>
      <w:tr w:rsidR="00223DE6" w:rsidRPr="00223DE6" w:rsidTr="0027380B">
        <w:trPr>
          <w:trHeight w:val="960"/>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lastRenderedPageBreak/>
              <w:t>Участие в конкурсе учащихся начального общего образования «Симбирский эрудит»</w:t>
            </w:r>
          </w:p>
          <w:p w:rsidR="00223DE6" w:rsidRPr="00223DE6" w:rsidRDefault="00223DE6" w:rsidP="00223DE6">
            <w:pPr>
              <w:widowControl/>
              <w:spacing w:after="0" w:line="24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муниципальный этап</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PT Astra Serif" w:eastAsia="Bookman Old Style" w:hAnsi="PT Astra Serif" w:cs="Bookman Old Style"/>
                <w:color w:val="000000"/>
                <w:sz w:val="24"/>
                <w:szCs w:val="24"/>
                <w:shd w:val="clear" w:color="auto" w:fill="FFFFFF"/>
                <w:lang w:eastAsia="ru-RU"/>
              </w:rPr>
              <w:t>Ноябрь-декабрь 2024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классные руководители, советник по воспитательной работе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Спортивные соревнования по пионерболу</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3-4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октябрь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физкультуры, кл.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uto"/>
              <w:jc w:val="center"/>
              <w:rPr>
                <w:rFonts w:ascii="Times New Roman" w:eastAsia="Times New Roman" w:hAnsi="Times New Roman"/>
                <w:sz w:val="24"/>
                <w:szCs w:val="24"/>
                <w:lang w:eastAsia="ru-RU"/>
              </w:rPr>
            </w:pPr>
            <w:r w:rsidRPr="00223DE6">
              <w:rPr>
                <w:rFonts w:ascii="Times New Roman" w:eastAsia="PT Astra Serif" w:hAnsi="Times New Roman"/>
                <w:color w:val="000000"/>
                <w:sz w:val="24"/>
                <w:szCs w:val="24"/>
                <w:lang w:eastAsia="ru-RU"/>
              </w:rPr>
              <w:t>Участие в Областной экологической акции «Каждой пичужке по кормушке!»</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PT Astra Serif" w:hAnsi="Times New Roman"/>
                <w:color w:val="000000"/>
                <w:sz w:val="24"/>
                <w:szCs w:val="24"/>
                <w:lang w:eastAsia="ru-RU"/>
              </w:rPr>
              <w:t>Октябрь 2023 г. – март 2024 г.</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руководители отрядов, кл.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uto"/>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Интеллектуальный марафон для учащихся 4 классов по математике и русскому языку</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Апрель 2025</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right" w:pos="9638"/>
              </w:tabs>
              <w:spacing w:line="228" w:lineRule="auto"/>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Всероссийский День самбо в школах</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right" w:pos="9638"/>
              </w:tabs>
              <w:spacing w:line="228" w:lineRule="auto"/>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right" w:pos="9638"/>
              </w:tabs>
              <w:spacing w:line="228" w:lineRule="auto"/>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15-17 ноября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right" w:pos="9638"/>
              </w:tabs>
              <w:spacing w:line="228" w:lineRule="auto"/>
              <w:jc w:val="center"/>
              <w:rPr>
                <w:rFonts w:ascii="Times New Roman" w:eastAsia="PT Astra Serif"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физкультуры, кл. руководители</w:t>
            </w:r>
          </w:p>
        </w:tc>
      </w:tr>
      <w:tr w:rsidR="00223DE6" w:rsidRPr="00223DE6" w:rsidTr="0027380B">
        <w:trPr>
          <w:trHeight w:val="1347"/>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pBdr>
                <w:top w:val="nil"/>
                <w:left w:val="nil"/>
                <w:bottom w:val="nil"/>
                <w:right w:val="nil"/>
                <w:between w:val="nil"/>
              </w:pBdr>
              <w:ind w:right="144"/>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Неделя материнской славы в образовательных организациях   Областной конкурс детского рисунка «Мама – это значит нежность»</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pBdr>
                <w:top w:val="nil"/>
                <w:left w:val="nil"/>
                <w:bottom w:val="nil"/>
                <w:right w:val="nil"/>
                <w:between w:val="nil"/>
              </w:pBdr>
              <w:ind w:right="144"/>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pBdr>
                <w:top w:val="nil"/>
                <w:left w:val="nil"/>
                <w:bottom w:val="nil"/>
                <w:right w:val="nil"/>
                <w:between w:val="nil"/>
              </w:pBdr>
              <w:ind w:right="144"/>
              <w:jc w:val="center"/>
              <w:rPr>
                <w:rFonts w:ascii="Times New Roman" w:eastAsia="PT Astra Serif" w:hAnsi="Times New Roman"/>
                <w:color w:val="000000"/>
                <w:sz w:val="24"/>
                <w:szCs w:val="24"/>
                <w:lang w:eastAsia="ru-RU"/>
              </w:rPr>
            </w:pPr>
            <w:r w:rsidRPr="00223DE6">
              <w:rPr>
                <w:rFonts w:ascii="PT Astra Serif" w:eastAsia="Times New Roman" w:hAnsi="PT Astra Serif"/>
                <w:iCs/>
                <w:sz w:val="24"/>
                <w:szCs w:val="24"/>
                <w:lang w:eastAsia="ru-RU"/>
              </w:rPr>
              <w:t>октябрь 2024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Times New Roman" w:hAnsi="Times New Roman"/>
                <w:color w:val="000000"/>
                <w:sz w:val="24"/>
                <w:szCs w:val="24"/>
                <w:lang w:eastAsia="ru-RU"/>
              </w:rPr>
              <w:t>педагоги дополнительного образования, кл. руководители, советник</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Спортивные соревнования «Папа, мама, я – спортивная семья» среди 1-х классов</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1-2</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ноябрь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физкультуры, кл.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Шахматный турнир</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3-4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ноябрь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педагог дополнительного образования курса «Шахматы», кл.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Участие во Всероссийской неделе финансовой грамотности детей и молодёжи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25 марта -6 апреля  (ориентировочные даты)</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PT Astra Serif" w:hAnsi="Times New Roman"/>
                <w:color w:val="000000"/>
                <w:sz w:val="24"/>
                <w:szCs w:val="24"/>
                <w:lang w:eastAsia="ru-RU"/>
              </w:rPr>
            </w:pPr>
            <w:r w:rsidRPr="00223DE6">
              <w:rPr>
                <w:rFonts w:ascii="Times New Roman" w:eastAsia="Times New Roman" w:hAnsi="Times New Roman"/>
                <w:sz w:val="24"/>
                <w:szCs w:val="24"/>
                <w:lang w:eastAsia="ru-RU"/>
              </w:rPr>
              <w:t>классные руководители, советник по воспитательной работе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Соревнования среди 1-4-х классов «Веселые старты – Встречаем весну!»</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март</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учителя физкультуры, кл. руководители</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ind w:right="-1"/>
              <w:contextualSpacing/>
              <w:jc w:val="center"/>
              <w:rPr>
                <w:rFonts w:ascii="Times New Roman" w:eastAsia="№Е" w:hAnsi="Times New Roman"/>
                <w:b/>
                <w:i/>
                <w:color w:val="000000"/>
                <w:sz w:val="24"/>
                <w:szCs w:val="24"/>
                <w:lang w:eastAsia="ru-RU"/>
              </w:rPr>
            </w:pPr>
          </w:p>
          <w:p w:rsidR="00223DE6" w:rsidRPr="00223DE6" w:rsidRDefault="00223DE6" w:rsidP="00223DE6">
            <w:pPr>
              <w:widowControl/>
              <w:spacing w:after="0" w:line="240" w:lineRule="atLeast"/>
              <w:ind w:right="-1"/>
              <w:contextualSpacing/>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Классное руководство</w:t>
            </w:r>
          </w:p>
          <w:p w:rsidR="00223DE6" w:rsidRPr="00223DE6" w:rsidRDefault="00223DE6" w:rsidP="00223DE6">
            <w:pPr>
              <w:widowControl/>
              <w:spacing w:after="0" w:line="240" w:lineRule="atLeast"/>
              <w:contextualSpacing/>
              <w:jc w:val="center"/>
              <w:rPr>
                <w:rFonts w:ascii="Times New Roman" w:eastAsia="№Е" w:hAnsi="Times New Roman"/>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Поднятие флага. Гимн. (Спуск.)</w:t>
            </w:r>
          </w:p>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В/Д «Разговор о важном»</w:t>
            </w:r>
          </w:p>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p>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каждый понедельник (пятницу), 1 ур.</w:t>
            </w:r>
          </w:p>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классные руководители, ответственные по приказу</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Проведение ежедневной утренней зарядки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Ежедневно (кроме понедельника),</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color w:val="000000"/>
                <w:sz w:val="24"/>
                <w:szCs w:val="24"/>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Организация занятости учащихся в каникулярное время</w:t>
            </w:r>
          </w:p>
          <w:p w:rsidR="00223DE6" w:rsidRPr="00223DE6" w:rsidRDefault="00223DE6" w:rsidP="00223DE6">
            <w:pPr>
              <w:spacing w:after="0" w:line="256" w:lineRule="auto"/>
              <w:ind w:right="-1"/>
              <w:jc w:val="center"/>
              <w:rPr>
                <w:rFonts w:ascii="Times New Roman" w:eastAsia="№Е" w:hAnsi="Times New Roman"/>
                <w:color w:val="000000"/>
                <w:sz w:val="24"/>
                <w:szCs w:val="24"/>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color w:val="000000"/>
                <w:sz w:val="24"/>
                <w:szCs w:val="24"/>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color w:val="000000"/>
                <w:sz w:val="24"/>
                <w:szCs w:val="24"/>
              </w:rPr>
              <w:t>Классные руководители</w:t>
            </w:r>
          </w:p>
        </w:tc>
      </w:tr>
      <w:tr w:rsidR="00223DE6" w:rsidRPr="00223DE6" w:rsidTr="0027380B">
        <w:trPr>
          <w:trHeight w:val="1471"/>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lastRenderedPageBreak/>
              <w:t>Осуществление воспитательной работы согласно плану воспитательной работы класса и школы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color w:val="000000"/>
                <w:sz w:val="24"/>
                <w:szCs w:val="24"/>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color w:val="000000"/>
                <w:sz w:val="24"/>
                <w:szCs w:val="24"/>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Консультации с учителями-предметниками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color w:val="000000"/>
                <w:sz w:val="24"/>
                <w:szCs w:val="24"/>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color w:val="000000"/>
                <w:sz w:val="24"/>
                <w:szCs w:val="24"/>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Проведение классных часов, участие в Днях единых действий, Классные коллективные творческие дела, Экскурсии, поездки с классом</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Проведение инструктажей с обучающимся по ТБ, ПДД, ППБ</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Изучение классного коллектива, ведение портфолио с обучающимися класса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 xml:space="preserve">Участие в школьном конкурсе </w:t>
            </w:r>
            <w:r w:rsidRPr="00223DE6">
              <w:rPr>
                <w:rFonts w:ascii="Times New Roman" w:eastAsia="PT Astra Serif" w:hAnsi="Times New Roman"/>
                <w:color w:val="000000"/>
                <w:sz w:val="24"/>
                <w:szCs w:val="24"/>
                <w:lang w:eastAsia="ru-RU"/>
              </w:rPr>
              <w:t>«Самый классный класс – 2025»</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Сентябрь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Классные руководители, советник</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uto"/>
              <w:jc w:val="center"/>
              <w:rPr>
                <w:rFonts w:ascii="Times New Roman" w:eastAsia="№Е" w:hAnsi="Times New Roman"/>
                <w:b/>
                <w:i/>
                <w:color w:val="000000"/>
                <w:sz w:val="24"/>
                <w:szCs w:val="24"/>
                <w:lang w:eastAsia="ru-RU"/>
              </w:rPr>
            </w:pPr>
          </w:p>
          <w:p w:rsidR="00223DE6" w:rsidRPr="00223DE6" w:rsidRDefault="00223DE6" w:rsidP="00223DE6">
            <w:pPr>
              <w:widowControl/>
              <w:spacing w:after="0" w:line="240" w:lineRule="auto"/>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Основные школьные дела</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 xml:space="preserve">Торжественная линейка </w:t>
            </w:r>
            <w:r w:rsidRPr="00223DE6">
              <w:rPr>
                <w:rFonts w:ascii="Times New Roman" w:eastAsia="PT Astra Serif" w:hAnsi="Times New Roman"/>
                <w:color w:val="000000"/>
                <w:sz w:val="24"/>
                <w:szCs w:val="24"/>
                <w:lang w:eastAsia="ru-RU"/>
              </w:rPr>
              <w:t>приуроченная к началу учебного года «День знаний».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02.09.24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советник</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hAnsi="Times New Roman"/>
                <w:sz w:val="24"/>
                <w:szCs w:val="24"/>
              </w:rPr>
            </w:pPr>
            <w:r w:rsidRPr="00223DE6">
              <w:rPr>
                <w:rFonts w:ascii="Times New Roman" w:eastAsia="Times New Roman" w:hAnsi="Times New Roman"/>
                <w:sz w:val="24"/>
                <w:szCs w:val="24"/>
                <w:lang w:eastAsia="ru-RU"/>
              </w:rPr>
              <w:t>Мероприятия месячников безопасности  и гражданской защиты детей (</w:t>
            </w:r>
            <w:r w:rsidRPr="00223DE6">
              <w:rPr>
                <w:rFonts w:ascii="Times New Roman" w:hAnsi="Times New Roman"/>
                <w:sz w:val="24"/>
                <w:szCs w:val="24"/>
              </w:rPr>
              <w:t xml:space="preserve">по профилактике ДДТТ, пожарной безопасности, экстремизма, терроризма, разработка   схемы-маршрута «Дом-школа-дом», </w:t>
            </w:r>
            <w:r w:rsidRPr="00223DE6">
              <w:rPr>
                <w:rFonts w:ascii="Times New Roman" w:eastAsia="Times New Roman" w:hAnsi="Times New Roman"/>
                <w:sz w:val="24"/>
                <w:szCs w:val="24"/>
                <w:lang w:eastAsia="ru-RU"/>
              </w:rPr>
              <w:t>учебно-тренировочная  эвакуация учащихся из здания)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Сентябрь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 xml:space="preserve">Заместитель директора по ВР, председатель Совета старшеклассников,  классные руководители, руководитель ДЮП, отряда ЮИД, учитель </w:t>
            </w:r>
            <w:r>
              <w:rPr>
                <w:rFonts w:ascii="Times New Roman" w:eastAsia="Batang" w:hAnsi="Times New Roman"/>
                <w:color w:val="000000"/>
                <w:sz w:val="24"/>
                <w:szCs w:val="24"/>
                <w:lang w:eastAsia="ru-RU"/>
              </w:rPr>
              <w:t xml:space="preserve"> ОБЗР</w:t>
            </w:r>
          </w:p>
        </w:tc>
      </w:tr>
      <w:tr w:rsidR="00223DE6" w:rsidRPr="00223DE6" w:rsidTr="0027380B">
        <w:trPr>
          <w:trHeight w:val="1593"/>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pBdr>
                <w:top w:val="nil"/>
                <w:left w:val="nil"/>
                <w:bottom w:val="nil"/>
                <w:right w:val="nil"/>
                <w:between w:val="nil"/>
              </w:pBdr>
              <w:ind w:right="144"/>
              <w:jc w:val="center"/>
              <w:rPr>
                <w:rFonts w:ascii="Times New Roman" w:eastAsia="PT Astra Serif" w:hAnsi="Times New Roman"/>
                <w:color w:val="000000"/>
                <w:sz w:val="24"/>
                <w:szCs w:val="24"/>
                <w:lang w:eastAsia="ru-RU"/>
              </w:rPr>
            </w:pPr>
            <w:r w:rsidRPr="00223DE6">
              <w:rPr>
                <w:rFonts w:ascii="Times New Roman" w:eastAsia="Times New Roman" w:hAnsi="Times New Roman"/>
                <w:sz w:val="24"/>
                <w:szCs w:val="24"/>
                <w:lang w:eastAsia="ru-RU"/>
              </w:rPr>
              <w:t>День солидарности в борьбе с терроризмом</w:t>
            </w:r>
            <w:r w:rsidRPr="00223DE6">
              <w:rPr>
                <w:rFonts w:ascii="Times New Roman" w:eastAsia="PT Astra Serif" w:hAnsi="Times New Roman"/>
                <w:color w:val="000000"/>
                <w:sz w:val="24"/>
                <w:szCs w:val="24"/>
                <w:lang w:eastAsia="ru-RU"/>
              </w:rPr>
              <w:t xml:space="preserve"> Уроки памяти и Минута молчания.</w:t>
            </w:r>
          </w:p>
          <w:p w:rsidR="00223DE6" w:rsidRPr="00223DE6" w:rsidRDefault="00223DE6" w:rsidP="00223DE6">
            <w:pPr>
              <w:widowControl/>
              <w:jc w:val="center"/>
              <w:rPr>
                <w:rFonts w:ascii="Times New Roman" w:eastAsia="Times New Roman" w:hAnsi="Times New Roman"/>
                <w:sz w:val="24"/>
                <w:szCs w:val="24"/>
                <w:lang w:eastAsia="ru-RU"/>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03.09.24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Times New Roman" w:hAnsi="Times New Roman"/>
                <w:bCs/>
                <w:sz w:val="24"/>
                <w:szCs w:val="24"/>
                <w:lang w:eastAsia="ru-RU"/>
              </w:rPr>
              <w:t>«Посвящение в первоклассники».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Сентябрь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 председатель Совета старшеклассников, классные руководители 1-х классов</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lang w:eastAsia="ru-RU"/>
              </w:rPr>
              <w:lastRenderedPageBreak/>
              <w:t>Открытие школьной спартакиады. Осенний День Здоровья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Октябрь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Учителя физкультуры</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Александровские уроки</w:t>
            </w:r>
          </w:p>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Дни Александра Невского (по отдельному плану)</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3-4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PT Astra Serif" w:hAnsi="Times New Roman"/>
                <w:color w:val="000000"/>
                <w:sz w:val="24"/>
                <w:szCs w:val="24"/>
                <w:lang w:eastAsia="ru-RU"/>
              </w:rPr>
              <w:t>12-13 сентября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Акция «Школьный двор - лучший двор» (уборка территории школы от листвы).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Сентябрь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Международный день пожилых людей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01.10.24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Советник директора по воспитанию,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PT Astra Serif" w:hAnsi="Times New Roman"/>
                <w:color w:val="000000"/>
                <w:sz w:val="24"/>
                <w:szCs w:val="24"/>
                <w:lang w:eastAsia="ru-RU"/>
              </w:rPr>
              <w:t>Месячник по профилактике вредных привычек</w:t>
            </w:r>
            <w:r w:rsidRPr="00223DE6">
              <w:rPr>
                <w:rFonts w:ascii="Times New Roman" w:eastAsia="Times New Roman" w:hAnsi="Times New Roman"/>
                <w:sz w:val="24"/>
                <w:szCs w:val="24"/>
                <w:lang w:eastAsia="ru-RU"/>
              </w:rPr>
              <w:t xml:space="preserve"> (профилактические игры, беседы и т.п.)</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Октябрь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классные руководители, социальный педагог</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День учителя в школе: акция по поздравлению учителей, учителей-ветеранов педагогического труда, День самоуправления, концертная программа. Юбилей школы.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sz w:val="24"/>
                <w:szCs w:val="24"/>
                <w:lang w:eastAsia="ru-RU"/>
              </w:rPr>
            </w:pPr>
            <w:r w:rsidRPr="00223DE6">
              <w:rPr>
                <w:rFonts w:ascii="Times New Roman" w:eastAsia="№Е"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sz w:val="24"/>
                <w:szCs w:val="24"/>
                <w:lang w:eastAsia="ru-RU"/>
              </w:rPr>
            </w:pPr>
            <w:r w:rsidRPr="00223DE6">
              <w:rPr>
                <w:rFonts w:ascii="Times New Roman" w:eastAsia="№Е" w:hAnsi="Times New Roman"/>
                <w:sz w:val="24"/>
                <w:szCs w:val="24"/>
                <w:lang w:eastAsia="ru-RU"/>
              </w:rPr>
              <w:t>04.10.24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sz w:val="24"/>
                <w:szCs w:val="24"/>
                <w:lang w:eastAsia="ru-RU"/>
              </w:rPr>
            </w:pPr>
            <w:r w:rsidRPr="00223DE6">
              <w:rPr>
                <w:rFonts w:ascii="Times New Roman" w:eastAsia="Batang" w:hAnsi="Times New Roman"/>
                <w:sz w:val="24"/>
                <w:szCs w:val="24"/>
                <w:lang w:eastAsia="ru-RU"/>
              </w:rPr>
              <w:t>Заместитель директора по ВР, старшая вожатая, учитель музыки, совет старшеклассников</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lang w:eastAsia="ru-RU"/>
              </w:rPr>
              <w:t>«Золотая осень</w:t>
            </w:r>
            <w:proofErr w:type="gramStart"/>
            <w:r w:rsidRPr="00223DE6">
              <w:rPr>
                <w:rFonts w:ascii="Times New Roman" w:eastAsia="Times New Roman" w:hAnsi="Times New Roman"/>
                <w:sz w:val="24"/>
                <w:szCs w:val="24"/>
                <w:lang w:eastAsia="ru-RU"/>
              </w:rPr>
              <w:t>»:  Конкурс</w:t>
            </w:r>
            <w:proofErr w:type="gramEnd"/>
            <w:r w:rsidRPr="00223DE6">
              <w:rPr>
                <w:rFonts w:ascii="Times New Roman" w:eastAsia="Times New Roman" w:hAnsi="Times New Roman"/>
                <w:sz w:val="24"/>
                <w:szCs w:val="24"/>
                <w:lang w:eastAsia="ru-RU"/>
              </w:rPr>
              <w:t xml:space="preserve"> рисунков. Праздник Осени. Конкурс поделок из природного и бросового материала.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Октябрь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 учитель ИЗО, учитель технологии,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p>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День школьника</w:t>
            </w:r>
            <w:proofErr w:type="gramStart"/>
            <w:r w:rsidRPr="00223DE6">
              <w:rPr>
                <w:rFonts w:ascii="Times New Roman" w:eastAsia="Times New Roman" w:hAnsi="Times New Roman"/>
                <w:sz w:val="24"/>
                <w:szCs w:val="24"/>
                <w:lang w:eastAsia="ru-RU"/>
              </w:rPr>
              <w:t xml:space="preserve">   (</w:t>
            </w:r>
            <w:proofErr w:type="gramEnd"/>
            <w:r w:rsidRPr="00223DE6">
              <w:rPr>
                <w:rFonts w:ascii="Times New Roman" w:eastAsia="Times New Roman" w:hAnsi="Times New Roman"/>
                <w:sz w:val="24"/>
                <w:szCs w:val="24"/>
                <w:lang w:eastAsia="ru-RU"/>
              </w:rPr>
              <w:t>квесты, акции в рамках каникул)</w:t>
            </w:r>
          </w:p>
          <w:p w:rsidR="00223DE6" w:rsidRPr="00223DE6" w:rsidRDefault="00223DE6" w:rsidP="00223DE6">
            <w:pPr>
              <w:widowControl/>
              <w:jc w:val="center"/>
              <w:rPr>
                <w:rFonts w:ascii="Times New Roman" w:eastAsia="Times New Roman" w:hAnsi="Times New Roman"/>
                <w:sz w:val="24"/>
                <w:szCs w:val="24"/>
                <w:lang w:eastAsia="ru-RU"/>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08.10.24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советник директора по воспитанию, старшая вожатая</w:t>
            </w:r>
          </w:p>
        </w:tc>
      </w:tr>
      <w:tr w:rsidR="00223DE6" w:rsidRPr="00223DE6" w:rsidTr="0027380B">
        <w:trPr>
          <w:trHeight w:val="1876"/>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 xml:space="preserve">Мероприятия, приуроченные ко </w:t>
            </w:r>
            <w:proofErr w:type="gramStart"/>
            <w:r w:rsidRPr="00223DE6">
              <w:rPr>
                <w:rFonts w:ascii="Times New Roman" w:eastAsia="Times New Roman" w:hAnsi="Times New Roman"/>
                <w:sz w:val="24"/>
                <w:szCs w:val="24"/>
                <w:lang w:eastAsia="ru-RU"/>
              </w:rPr>
              <w:t>Дню  народного</w:t>
            </w:r>
            <w:proofErr w:type="gramEnd"/>
            <w:r w:rsidRPr="00223DE6">
              <w:rPr>
                <w:rFonts w:ascii="Times New Roman" w:eastAsia="Times New Roman" w:hAnsi="Times New Roman"/>
                <w:sz w:val="24"/>
                <w:szCs w:val="24"/>
                <w:lang w:eastAsia="ru-RU"/>
              </w:rPr>
              <w:t xml:space="preserve"> единства. (флешмобы онлайн, акция «Окна России», «Испеки пирог», «Флаги России»)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Times New Roman" w:hAnsi="Times New Roman"/>
                <w:color w:val="000000"/>
                <w:sz w:val="24"/>
                <w:szCs w:val="24"/>
                <w:lang w:eastAsia="ru-RU"/>
              </w:rPr>
              <w:t>01-04.11.24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Классные руководители, старшая вожатая, советник директора по воспитанию</w:t>
            </w:r>
          </w:p>
        </w:tc>
      </w:tr>
      <w:tr w:rsidR="00223DE6" w:rsidRPr="00223DE6" w:rsidTr="0027380B">
        <w:trPr>
          <w:trHeight w:val="3256"/>
        </w:trPr>
        <w:tc>
          <w:tcPr>
            <w:tcW w:w="4382" w:type="dxa"/>
            <w:gridSpan w:val="2"/>
            <w:tcBorders>
              <w:top w:val="single" w:sz="4" w:space="0" w:color="000000"/>
              <w:left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lastRenderedPageBreak/>
              <w:t>Мероприятия ко Дню Матери, год Семьи: «Все на Земле от материнских рук»</w:t>
            </w:r>
          </w:p>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Мероприятия месячника взаимодействия семьи и школы:</w:t>
            </w:r>
            <w:r w:rsidRPr="00223DE6">
              <w:rPr>
                <w:rFonts w:ascii="Times New Roman" w:eastAsia="Arial Unicode MS" w:hAnsi="Times New Roman"/>
                <w:sz w:val="24"/>
                <w:szCs w:val="24"/>
                <w:lang w:eastAsia="ru-RU"/>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612" w:type="dxa"/>
            <w:tcBorders>
              <w:top w:val="single" w:sz="4" w:space="0" w:color="000000"/>
              <w:left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21 - 31.11.24</w:t>
            </w:r>
          </w:p>
        </w:tc>
        <w:tc>
          <w:tcPr>
            <w:tcW w:w="2778" w:type="dxa"/>
            <w:tcBorders>
              <w:top w:val="single" w:sz="4" w:space="0" w:color="000000"/>
              <w:left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Классные руководители, старшая вожатая, советник директора по воспитанию</w:t>
            </w:r>
          </w:p>
        </w:tc>
      </w:tr>
      <w:tr w:rsidR="00223DE6" w:rsidRPr="00223DE6" w:rsidTr="0027380B">
        <w:trPr>
          <w:trHeight w:val="1174"/>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pBdr>
                <w:top w:val="nil"/>
                <w:left w:val="nil"/>
                <w:bottom w:val="nil"/>
                <w:right w:val="nil"/>
                <w:between w:val="nil"/>
              </w:pBdr>
              <w:ind w:right="144"/>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День правовой помощи детям</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pBdr>
                <w:top w:val="nil"/>
                <w:left w:val="nil"/>
                <w:bottom w:val="nil"/>
                <w:right w:val="nil"/>
                <w:between w:val="nil"/>
              </w:pBdr>
              <w:ind w:right="144"/>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pBdr>
                <w:top w:val="nil"/>
                <w:left w:val="nil"/>
                <w:bottom w:val="nil"/>
                <w:right w:val="nil"/>
                <w:between w:val="nil"/>
              </w:pBdr>
              <w:ind w:right="144"/>
              <w:jc w:val="center"/>
              <w:rPr>
                <w:rFonts w:ascii="Times New Roman" w:eastAsia="PT Astra Serif" w:hAnsi="Times New Roman"/>
                <w:color w:val="000000"/>
                <w:sz w:val="24"/>
                <w:szCs w:val="24"/>
                <w:lang w:eastAsia="ru-RU"/>
              </w:rPr>
            </w:pPr>
            <w:r w:rsidRPr="00223DE6">
              <w:rPr>
                <w:rFonts w:ascii="Times New Roman" w:eastAsia="PT Astra Serif" w:hAnsi="Times New Roman"/>
                <w:color w:val="000000"/>
                <w:sz w:val="24"/>
                <w:szCs w:val="24"/>
                <w:lang w:eastAsia="ru-RU"/>
              </w:rPr>
              <w:t>21 ноября</w:t>
            </w:r>
          </w:p>
          <w:p w:rsidR="00223DE6" w:rsidRPr="00223DE6" w:rsidRDefault="00223DE6" w:rsidP="00223DE6">
            <w:pPr>
              <w:widowControl/>
              <w:pBdr>
                <w:top w:val="nil"/>
                <w:left w:val="nil"/>
                <w:bottom w:val="nil"/>
                <w:right w:val="nil"/>
                <w:between w:val="nil"/>
              </w:pBdr>
              <w:ind w:right="144"/>
              <w:jc w:val="center"/>
              <w:rPr>
                <w:rFonts w:ascii="Times New Roman" w:eastAsia="PT Astra Serif" w:hAnsi="Times New Roman"/>
                <w:color w:val="000000"/>
                <w:sz w:val="24"/>
                <w:szCs w:val="24"/>
                <w:lang w:eastAsia="ru-RU"/>
              </w:rPr>
            </w:pP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Социальный педагог, педагог – психолог, старшие вожатые,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PT Astra Serif" w:hAnsi="Times New Roman"/>
                <w:sz w:val="24"/>
                <w:szCs w:val="24"/>
                <w:lang w:eastAsia="ru-RU"/>
              </w:rPr>
            </w:pPr>
            <w:r w:rsidRPr="00223DE6">
              <w:rPr>
                <w:rFonts w:ascii="Times New Roman" w:eastAsia="Times New Roman" w:hAnsi="Times New Roman"/>
                <w:sz w:val="24"/>
                <w:szCs w:val="24"/>
                <w:lang w:eastAsia="ru-RU"/>
              </w:rPr>
              <w:t>День Государственного герба Российской Федерации</w:t>
            </w:r>
            <w:r w:rsidRPr="00223DE6">
              <w:rPr>
                <w:rFonts w:ascii="Times New Roman" w:eastAsia="PT Astra Serif" w:hAnsi="Times New Roman"/>
                <w:sz w:val="24"/>
                <w:szCs w:val="24"/>
                <w:lang w:eastAsia="ru-RU"/>
              </w:rPr>
              <w:t xml:space="preserve">           Тематические классные часы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29.11.24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Декабрь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44"/>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День Неизвестного Солдата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2 декабря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учителя истории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Фабрика Деда Мороза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16.12.24 – 23.12.24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советник директора по воспитанию, классные руководители</w:t>
            </w:r>
          </w:p>
        </w:tc>
      </w:tr>
      <w:tr w:rsidR="00223DE6" w:rsidRPr="00223DE6" w:rsidTr="0027380B">
        <w:trPr>
          <w:trHeight w:val="278"/>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Международный День антикоррупции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09.12.24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Times New Roman" w:hAnsi="Times New Roman"/>
                <w:sz w:val="24"/>
                <w:szCs w:val="24"/>
                <w:lang w:eastAsia="ru-RU"/>
              </w:rPr>
              <w:t>Заместитель директора по УВР,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pBdr>
                <w:top w:val="nil"/>
                <w:left w:val="nil"/>
                <w:bottom w:val="nil"/>
                <w:right w:val="nil"/>
                <w:between w:val="nil"/>
              </w:pBdr>
              <w:ind w:right="144"/>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Проведение «Дня героев Отечества» на базе музея</w:t>
            </w:r>
            <w:r w:rsidRPr="00223DE6">
              <w:rPr>
                <w:rFonts w:ascii="Times New Roman" w:eastAsia="PT Astra Serif" w:hAnsi="Times New Roman"/>
                <w:color w:val="000000"/>
                <w:sz w:val="24"/>
                <w:szCs w:val="24"/>
                <w:lang w:eastAsia="ru-RU"/>
              </w:rPr>
              <w:t xml:space="preserve"> Уроки мужества </w:t>
            </w:r>
            <w:r w:rsidRPr="00223DE6">
              <w:rPr>
                <w:rFonts w:ascii="Times New Roman" w:eastAsia="PT Astra Serif" w:hAnsi="Times New Roman"/>
                <w:sz w:val="24"/>
                <w:szCs w:val="24"/>
                <w:lang w:eastAsia="ru-RU"/>
              </w:rPr>
              <w:t>«Герои нашего времени».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06 - 09.12.24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Заместитель директора по ВР., учитель истории, руководители отрядов</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Классные часы ко Дню конституции.</w:t>
            </w:r>
            <w:r w:rsidRPr="00223DE6">
              <w:rPr>
                <w:rFonts w:ascii="Times New Roman" w:eastAsia="PT Astra Serif" w:hAnsi="Times New Roman"/>
                <w:color w:val="000000"/>
                <w:sz w:val="24"/>
                <w:szCs w:val="24"/>
                <w:lang w:eastAsia="ru-RU"/>
              </w:rPr>
              <w:t xml:space="preserve"> Уроки права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12.12.24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 xml:space="preserve">Заместитель директора по ВР., классные руководители, советник </w:t>
            </w:r>
            <w:r w:rsidRPr="00223DE6">
              <w:rPr>
                <w:rFonts w:ascii="Times New Roman" w:eastAsia="Times New Roman" w:hAnsi="Times New Roman"/>
                <w:sz w:val="24"/>
                <w:szCs w:val="24"/>
                <w:lang w:eastAsia="ru-RU"/>
              </w:rPr>
              <w:lastRenderedPageBreak/>
              <w:t>директора по воспитанию</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lastRenderedPageBreak/>
              <w:t>День герба и флага Ульяновской области.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23.12.24</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Учитель истории, советник директора по воспитанию</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Лыжные соревнования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Январь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Учитель физкультуры</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Час памяти «Блокада Ленинграда» , «День юного героя антифашиста»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27.01.25</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Мероприятия ко Дню рождения Ульяновской области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Январь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 классные руководители, учитель физкультуры, библиотекарь</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PT Astra Serif" w:hAnsi="Times New Roman"/>
                <w:color w:val="000000"/>
                <w:sz w:val="24"/>
                <w:szCs w:val="24"/>
                <w:lang w:eastAsia="ru-RU"/>
              </w:rPr>
              <w:t>Старт Месячника героико-патриотической и оборонно-массовой работы, посвященного Дню защитника Отечества</w:t>
            </w:r>
            <w:r w:rsidRPr="00223DE6">
              <w:rPr>
                <w:rFonts w:ascii="Times New Roman" w:eastAsia="Times New Roman" w:hAnsi="Times New Roman"/>
                <w:sz w:val="24"/>
                <w:szCs w:val="24"/>
                <w:lang w:eastAsia="ru-RU"/>
              </w:rPr>
              <w:t>: военно-патриотическая игра «Зарница», «Веселые старты», акция по поздравлению пап и дедушек, мальчиков, конкурс рисунков, Уроки мужества.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PT Astra Serif" w:hAnsi="Times New Roman"/>
                <w:color w:val="000000"/>
                <w:sz w:val="24"/>
                <w:szCs w:val="24"/>
                <w:lang w:eastAsia="ru-RU"/>
              </w:rPr>
              <w:t>27 января – 23 февраля 2025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 классные руководители, учитель физкультуры, библиотекарь, советник директора по воспитанию</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Неделя начальных классов (викторины, интеллектуальные игры, конкурсные программы)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Февраль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МО учителей начальных классов</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Мероприятия месячника интеллектуального воспитания «Умники и умницы». День науки в школе: защита проектов и исследовательских работ</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Times New Roman" w:hAnsi="Times New Roman"/>
                <w:color w:val="000000"/>
                <w:sz w:val="24"/>
                <w:szCs w:val="24"/>
                <w:lang w:eastAsia="ru-RU"/>
              </w:rPr>
              <w:t>10.02. – 28.02.25</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УВР,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8 Марта в школе: конкурс рисунков, акция по поздравлению мам, бабушек, девочек, утренник</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Март</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 , классные руководители, учитель ИЗО</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Мероприятия месячника нравственного воспитания «Спешите делать добрые дела». Весенняя неделя добра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Апрель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 классные руководители</w:t>
            </w:r>
          </w:p>
        </w:tc>
      </w:tr>
      <w:tr w:rsidR="00223DE6" w:rsidRPr="00223DE6" w:rsidTr="0027380B">
        <w:trPr>
          <w:trHeight w:val="1126"/>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lastRenderedPageBreak/>
              <w:t>Праздник «Широкая масленица»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Февраль – март</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Заместитель директора по ВР, старшая вожатая</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День космонавтики: конкурс рисунков, квест-игра «На старт!»</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Апрель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 ,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Экологическая акция «Бумажный бум»</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Октябрь,</w:t>
            </w:r>
          </w:p>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апрель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классные руководители</w:t>
            </w:r>
          </w:p>
        </w:tc>
      </w:tr>
      <w:tr w:rsidR="00223DE6" w:rsidRPr="00223DE6" w:rsidTr="0027380B">
        <w:trPr>
          <w:trHeight w:val="1254"/>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color w:val="1C1C1C"/>
                <w:sz w:val="24"/>
                <w:szCs w:val="24"/>
                <w:lang w:eastAsia="ru-RU"/>
              </w:rPr>
              <w:t>Итоговая выставка детского творчества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Апрель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руководители кружков,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1C1C1C"/>
                <w:sz w:val="24"/>
                <w:szCs w:val="24"/>
                <w:lang w:eastAsia="ru-RU"/>
              </w:rPr>
            </w:pPr>
            <w:r w:rsidRPr="00223DE6">
              <w:rPr>
                <w:rFonts w:ascii="Times New Roman" w:eastAsia="Times New Roman" w:hAnsi="Times New Roman"/>
                <w:color w:val="1C1C1C"/>
                <w:sz w:val="24"/>
                <w:szCs w:val="24"/>
                <w:lang w:eastAsia="ru-RU"/>
              </w:rPr>
              <w:t>Мероприятия месячника ЗОЖ «Здоровое поколение», акция «Мы за здоровый образ жизни и здоровую счастливую семью</w:t>
            </w:r>
            <w:proofErr w:type="gramStart"/>
            <w:r w:rsidRPr="00223DE6">
              <w:rPr>
                <w:rFonts w:ascii="Times New Roman" w:eastAsia="Times New Roman" w:hAnsi="Times New Roman"/>
                <w:color w:val="1C1C1C"/>
                <w:sz w:val="24"/>
                <w:szCs w:val="24"/>
                <w:lang w:eastAsia="ru-RU"/>
              </w:rPr>
              <w:t>» .</w:t>
            </w:r>
            <w:proofErr w:type="gramEnd"/>
            <w:r w:rsidRPr="00223DE6">
              <w:rPr>
                <w:rFonts w:ascii="Times New Roman" w:eastAsia="Times New Roman" w:hAnsi="Times New Roman"/>
                <w:sz w:val="24"/>
                <w:szCs w:val="24"/>
                <w:lang w:eastAsia="ru-RU"/>
              </w:rPr>
              <w:t xml:space="preserve"> Закрытие школьной спартакиады. Весенний День здоровья. Акция "Школа против курения". Туристические походы.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Май</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классные руководители, учитель физкультуры</w:t>
            </w:r>
          </w:p>
        </w:tc>
      </w:tr>
      <w:tr w:rsidR="00223DE6" w:rsidRPr="00223DE6" w:rsidTr="0027380B">
        <w:trPr>
          <w:trHeight w:val="1637"/>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1C1C1C"/>
                <w:sz w:val="24"/>
                <w:szCs w:val="24"/>
                <w:lang w:eastAsia="ru-RU"/>
              </w:rPr>
            </w:pPr>
            <w:r w:rsidRPr="00223DE6">
              <w:rPr>
                <w:rFonts w:ascii="Times New Roman" w:eastAsia="Times New Roman" w:hAnsi="Times New Roman"/>
                <w:color w:val="1C1C1C"/>
                <w:sz w:val="24"/>
                <w:szCs w:val="24"/>
                <w:lang w:eastAsia="ru-RU"/>
              </w:rPr>
              <w:t xml:space="preserve">День Победы: акции «Бессмертный полк», «С праздником, ветеран!», концерт, </w:t>
            </w:r>
            <w:r w:rsidRPr="00223DE6">
              <w:rPr>
                <w:rFonts w:ascii="Times New Roman" w:eastAsia="Times New Roman" w:hAnsi="Times New Roman"/>
                <w:sz w:val="24"/>
                <w:szCs w:val="24"/>
                <w:lang w:eastAsia="ru-RU"/>
              </w:rPr>
              <w:t>проект «Окна Победы»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Май</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классные руководители, библиотекарь, советник директора по воспитанию</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1C1C1C"/>
                <w:sz w:val="24"/>
                <w:szCs w:val="24"/>
                <w:lang w:eastAsia="ru-RU"/>
              </w:rPr>
            </w:pPr>
            <w:r w:rsidRPr="00223DE6">
              <w:rPr>
                <w:rFonts w:ascii="Times New Roman" w:eastAsia="Times New Roman" w:hAnsi="Times New Roman"/>
                <w:color w:val="1C1C1C"/>
                <w:sz w:val="24"/>
                <w:szCs w:val="24"/>
                <w:lang w:eastAsia="ru-RU"/>
              </w:rPr>
              <w:t>День славянской письменности и культуры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23 мая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Учитель русского языка и литературы</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Times New Roman" w:hAnsi="Times New Roman"/>
                <w:color w:val="000000"/>
                <w:sz w:val="24"/>
                <w:szCs w:val="24"/>
                <w:lang w:eastAsia="ru-RU"/>
              </w:rPr>
              <w:t>Торжественная линейка «Последний звонок»</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Май</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учитель музыки</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Внешкольные мероприятия</w:t>
            </w:r>
          </w:p>
          <w:p w:rsidR="00223DE6" w:rsidRPr="00223DE6" w:rsidRDefault="00223DE6" w:rsidP="00223DE6">
            <w:pPr>
              <w:widowControl/>
              <w:spacing w:after="0" w:line="240" w:lineRule="atLeast"/>
              <w:contextualSpacing/>
              <w:jc w:val="center"/>
              <w:rPr>
                <w:rFonts w:ascii="Times New Roman" w:eastAsia="№Е" w:hAnsi="Times New Roman"/>
                <w:b/>
                <w:color w:val="000000"/>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 события, мероприятия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Посещение театров города Ульяновска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 xml:space="preserve">Посещение культурных центров и музеев г. Ульяновска, в том числе </w:t>
            </w:r>
            <w:r w:rsidRPr="00223DE6">
              <w:rPr>
                <w:rFonts w:ascii="Times New Roman" w:eastAsia="№Е" w:hAnsi="Times New Roman"/>
                <w:color w:val="000000"/>
                <w:sz w:val="24"/>
                <w:szCs w:val="24"/>
                <w:lang w:eastAsia="ru-RU"/>
              </w:rPr>
              <w:lastRenderedPageBreak/>
              <w:t>участие в проекте «Культура для школьников», посещение Экскурсионных программ</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lastRenderedPageBreak/>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rPr>
              <w:lastRenderedPageBreak/>
              <w:t>Экскурсия в школьный музей «Быт и традиции Волжских казаков»»</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Учитель истории, заместитель директора по ВР, руководитель музея</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Сезонные экскурсии на природу</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По плану клас.рук.</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lang w:eastAsia="ru-RU"/>
              </w:rPr>
              <w:t>Туристические походы «В поход за здоровьем», поездки в Ундоровский палеонтологический музей.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p>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Организация предметно-пространственной среды</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 события, мероприятия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lang w:eastAsia="ru-RU"/>
              </w:rPr>
              <w:t>Выставки рисунков, фотографий творческих работ, посвященных событиям и памятным датам</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w:t>
            </w:r>
          </w:p>
        </w:tc>
      </w:tr>
      <w:tr w:rsidR="00223DE6" w:rsidRPr="00223DE6" w:rsidTr="0027380B">
        <w:trPr>
          <w:trHeight w:val="672"/>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left="-142" w:right="566" w:firstLine="142"/>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Оформление классных уголков</w:t>
            </w:r>
          </w:p>
          <w:p w:rsidR="00223DE6" w:rsidRPr="00223DE6" w:rsidRDefault="00223DE6" w:rsidP="00223DE6">
            <w:pPr>
              <w:widowControl/>
              <w:ind w:right="-1"/>
              <w:jc w:val="center"/>
              <w:rPr>
                <w:rFonts w:ascii="Times New Roman" w:eastAsia="№Е" w:hAnsi="Times New Roman"/>
                <w:color w:val="000000"/>
                <w:sz w:val="24"/>
                <w:szCs w:val="24"/>
                <w:lang w:eastAsia="ru-RU"/>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lang w:eastAsia="ru-RU"/>
              </w:rPr>
              <w:t>Трудовые десанты по уборке территории школы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Праздничное украшение кабинетов, окон кабинета к Новому году, 9 Мая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 старшая вожатая, советник директора по воспитательной работе</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contextualSpacing/>
              <w:jc w:val="center"/>
              <w:rPr>
                <w:rFonts w:ascii="Times New Roman" w:eastAsia="Times New Roman" w:hAnsi="Times New Roman"/>
                <w:b/>
                <w:i/>
                <w:sz w:val="24"/>
                <w:szCs w:val="24"/>
                <w:lang w:eastAsia="ru-RU"/>
              </w:rPr>
            </w:pPr>
          </w:p>
          <w:p w:rsidR="00223DE6" w:rsidRPr="00223DE6" w:rsidRDefault="00223DE6" w:rsidP="00223DE6">
            <w:pPr>
              <w:widowControl/>
              <w:spacing w:after="0" w:line="240" w:lineRule="atLeast"/>
              <w:contextualSpacing/>
              <w:jc w:val="center"/>
              <w:rPr>
                <w:rFonts w:ascii="Times New Roman" w:eastAsia="Times New Roman" w:hAnsi="Times New Roman"/>
                <w:b/>
                <w:i/>
                <w:sz w:val="24"/>
                <w:szCs w:val="24"/>
                <w:lang w:eastAsia="ru-RU"/>
              </w:rPr>
            </w:pPr>
            <w:r w:rsidRPr="00223DE6">
              <w:rPr>
                <w:rFonts w:ascii="Times New Roman" w:eastAsia="Times New Roman" w:hAnsi="Times New Roman"/>
                <w:b/>
                <w:i/>
                <w:sz w:val="24"/>
                <w:szCs w:val="24"/>
                <w:lang w:eastAsia="ru-RU"/>
              </w:rPr>
              <w:t>Взаимодействие с родителями</w:t>
            </w:r>
          </w:p>
          <w:p w:rsidR="00223DE6" w:rsidRPr="00223DE6" w:rsidRDefault="00223DE6" w:rsidP="00223DE6">
            <w:pPr>
              <w:widowControl/>
              <w:spacing w:after="0" w:line="240" w:lineRule="atLeast"/>
              <w:contextualSpacing/>
              <w:jc w:val="center"/>
              <w:rPr>
                <w:rFonts w:ascii="Times New Roman" w:eastAsia="Batang" w:hAnsi="Times New Roman"/>
                <w:b/>
                <w:i/>
                <w:color w:val="000000"/>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 события, мероприятия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lang w:eastAsia="ru-RU"/>
              </w:rPr>
              <w:lastRenderedPageBreak/>
              <w:t xml:space="preserve">Участие родителей в проведении общешкольных, классных мероприятий: «Бумажный бум», «Подари ребенку день», </w:t>
            </w:r>
            <w:r w:rsidRPr="00223DE6">
              <w:rPr>
                <w:rFonts w:ascii="Times New Roman" w:eastAsia="Times New Roman" w:hAnsi="Times New Roman"/>
                <w:color w:val="1C1C1C"/>
                <w:sz w:val="24"/>
                <w:szCs w:val="24"/>
                <w:lang w:eastAsia="ru-RU"/>
              </w:rPr>
              <w:t xml:space="preserve"> «Бессмертный полк», </w:t>
            </w:r>
            <w:r w:rsidRPr="00223DE6">
              <w:rPr>
                <w:rFonts w:ascii="Times New Roman" w:eastAsia="Times New Roman" w:hAnsi="Times New Roman"/>
                <w:sz w:val="24"/>
                <w:szCs w:val="24"/>
                <w:lang w:eastAsia="ru-RU"/>
              </w:rPr>
              <w:t xml:space="preserve"> «Зарница»,</w:t>
            </w:r>
            <w:r w:rsidRPr="00223DE6">
              <w:rPr>
                <w:rFonts w:ascii="Times New Roman" w:eastAsia="Arial Unicode MS" w:hAnsi="Times New Roman"/>
                <w:sz w:val="24"/>
                <w:szCs w:val="24"/>
                <w:lang w:eastAsia="ru-RU"/>
              </w:rPr>
              <w:t xml:space="preserve"> новогодний утренник, «Мама, папа, я – отличная семья!»,</w:t>
            </w:r>
            <w:r w:rsidRPr="00223DE6">
              <w:rPr>
                <w:rFonts w:ascii="Times New Roman" w:eastAsia="Times New Roman" w:hAnsi="Times New Roman"/>
                <w:sz w:val="24"/>
                <w:szCs w:val="24"/>
                <w:lang w:eastAsia="ru-RU"/>
              </w:rPr>
              <w:t xml:space="preserve"> «День семьи», классные «огоньки» и др.</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lang w:eastAsia="ru-RU"/>
              </w:rPr>
              <w:t>Общешкольное родительское собрание</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4 собрания в год</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Директор школы, администрация</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Педагогическое просвещение родителей по вопросам воспитания детей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 раз в триместр</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Информационное оповещение через школьный сайт</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заместитель директора по ИКТ</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lang w:eastAsia="ru-RU"/>
              </w:rPr>
              <w:t>Индивидуальные консультации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uto"/>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Совместные с детьми походы, экскурсии.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Times New Roman" w:hAnsi="Times New Roman"/>
                <w:color w:val="000000"/>
                <w:sz w:val="24"/>
                <w:szCs w:val="24"/>
                <w:lang w:eastAsia="ru-RU"/>
              </w:rPr>
              <w:t>По плану классных руководителей</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40" w:lineRule="auto"/>
              <w:ind w:right="-1"/>
              <w:jc w:val="center"/>
              <w:rPr>
                <w:rFonts w:ascii="Times New Roman" w:eastAsia="№Е" w:hAnsi="Times New Roman"/>
                <w:spacing w:val="-6"/>
                <w:sz w:val="24"/>
                <w:szCs w:val="24"/>
                <w:lang w:eastAsia="ru-RU"/>
              </w:rPr>
            </w:pPr>
            <w:r w:rsidRPr="00223DE6">
              <w:rPr>
                <w:rFonts w:ascii="Times New Roman" w:eastAsia="№Е" w:hAnsi="Times New Roman"/>
                <w:spacing w:val="-6"/>
                <w:sz w:val="24"/>
                <w:szCs w:val="24"/>
                <w:lang w:eastAsia="ru-RU"/>
              </w:rPr>
              <w:t>Работа Совета профилактики с</w:t>
            </w:r>
          </w:p>
          <w:p w:rsidR="00223DE6" w:rsidRPr="00223DE6" w:rsidRDefault="00223DE6" w:rsidP="00223DE6">
            <w:pPr>
              <w:spacing w:after="0" w:line="240" w:lineRule="auto"/>
              <w:ind w:right="-1"/>
              <w:jc w:val="center"/>
              <w:rPr>
                <w:rFonts w:ascii="Times New Roman" w:eastAsia="№Е" w:hAnsi="Times New Roman"/>
                <w:spacing w:val="-6"/>
                <w:sz w:val="24"/>
                <w:szCs w:val="24"/>
                <w:lang w:eastAsia="ru-RU"/>
              </w:rPr>
            </w:pPr>
            <w:r w:rsidRPr="00223DE6">
              <w:rPr>
                <w:rFonts w:ascii="Times New Roman" w:eastAsia="№Е" w:hAnsi="Times New Roman"/>
                <w:spacing w:val="-6"/>
                <w:sz w:val="24"/>
                <w:szCs w:val="24"/>
                <w:lang w:eastAsia="ru-RU"/>
              </w:rPr>
              <w:t>неблагополучными  семьями  по вопросам воспитания, обучения детей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По плану Совета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Председатель Совета школы, социальный педагог</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Самоуправление</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 события, мероприятия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Times New Roman" w:hAnsi="Times New Roman"/>
                <w:color w:val="000000"/>
                <w:sz w:val="24"/>
                <w:szCs w:val="24"/>
                <w:lang w:eastAsia="ru-RU"/>
              </w:rPr>
              <w:t>Выборы лидеров, активов  классов, распределение обязанностей.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Сентябрь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left="-100"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Совет старшеклассников,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Работа в соответствии с обязанностями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Отчет с классом о проведенной работе</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Май</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jc w:val="center"/>
              <w:rPr>
                <w:rFonts w:ascii="Times New Roman" w:eastAsia="№Е" w:hAnsi="Times New Roman"/>
                <w:i/>
                <w:color w:val="000000"/>
                <w:sz w:val="24"/>
                <w:szCs w:val="24"/>
                <w:lang w:eastAsia="ru-RU"/>
              </w:rPr>
            </w:pPr>
          </w:p>
          <w:p w:rsidR="00223DE6" w:rsidRPr="00223DE6" w:rsidRDefault="00223DE6" w:rsidP="00223DE6">
            <w:pPr>
              <w:widowControl/>
              <w:shd w:val="clear" w:color="auto" w:fill="D9D9D9"/>
              <w:spacing w:after="0" w:line="240" w:lineRule="atLeast"/>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Профилактика и безопасность</w:t>
            </w:r>
          </w:p>
          <w:p w:rsidR="00223DE6" w:rsidRPr="00223DE6" w:rsidRDefault="00223DE6" w:rsidP="00223DE6">
            <w:pPr>
              <w:widowControl/>
              <w:spacing w:after="0" w:line="240" w:lineRule="atLeast"/>
              <w:jc w:val="center"/>
              <w:rPr>
                <w:rFonts w:ascii="Times New Roman" w:eastAsia="№Е" w:hAnsi="Times New Roman"/>
                <w:b/>
                <w:i/>
                <w:color w:val="000000"/>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 события, мероприятия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lastRenderedPageBreak/>
              <w:t>Составление социального паспорта класса и школы.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Сентябрь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Составление социального паспорта класса и школы.</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Работа школьной службы примирения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Работа школьной службы примирения</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Месячник безопасности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20 августа – 20 сентября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Месячник безопасности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Встреча со специалистами здравоохранения, полиции, МЧС и др.</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Встреча со специалистами здравоохранения, полиции, МЧС и др.</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Консультация родителей по вопросам профилактики ЗОЖ.</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Консультация родителей по вопросам профилактики ЗОЖ.</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Классные часы по профилактике безопасности здоровья, безопасности в общественных местах, на природе, при чрезвычайных ситуациях</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Классные часы по профилактике безопасности здоровья, безопасности в общественных местах, на природе, при чрезвычайных ситуациях</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Профилактика интернет – безопасности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Профилактика интернет – безопасности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Проведение операции «Занятость несовершеннолетних» (вовлечение в кружки, секции)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Август – сентябрь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Проведение операции «Занятость несовершеннолетних» (вовлечение в кружки, секции)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lastRenderedPageBreak/>
              <w:t>Взаимодействие со специалистами учреждений системы профилактики</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Взаимодействие со специалистами учреждений системы профилактики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Проведение акций по профилактической работе</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Проведение акций по профилактической работе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hd w:val="clear" w:color="auto" w:fill="FFFFFF"/>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Инструктажи по ПДД, противопожарной безопасности, поведение на воде, поведение на ж/д.</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hd w:val="clear" w:color="auto" w:fill="FFFFFF"/>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Инструктажи по ПДД, противопожарной безопасности, поведение на воде, поведение на ж/д.</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p>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Социальное партнёрство</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hd w:val="clear" w:color="auto" w:fill="FFFFFF"/>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Организация мероприятий школы совместно с социальными партнерами</w:t>
            </w:r>
          </w:p>
          <w:p w:rsidR="00223DE6" w:rsidRPr="00223DE6" w:rsidRDefault="00223DE6" w:rsidP="00223DE6">
            <w:pPr>
              <w:widowControl/>
              <w:shd w:val="clear" w:color="auto" w:fill="FFFFFF"/>
              <w:jc w:val="center"/>
              <w:rPr>
                <w:rFonts w:ascii="Times New Roman" w:eastAsia="Times New Roman" w:hAnsi="Times New Roman"/>
                <w:sz w:val="24"/>
                <w:szCs w:val="24"/>
                <w:lang w:eastAsia="ru-RU"/>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Заместитель директора по ВР</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hd w:val="clear" w:color="auto" w:fill="FFFFFF"/>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 xml:space="preserve">Проведение экскурсий на </w:t>
            </w:r>
            <w:proofErr w:type="gramStart"/>
            <w:r w:rsidRPr="00223DE6">
              <w:rPr>
                <w:rFonts w:ascii="Times New Roman" w:eastAsia="Times New Roman" w:hAnsi="Times New Roman"/>
                <w:sz w:val="24"/>
                <w:szCs w:val="24"/>
                <w:lang w:eastAsia="ru-RU"/>
              </w:rPr>
              <w:t>базе  организаций</w:t>
            </w:r>
            <w:proofErr w:type="gramEnd"/>
            <w:r w:rsidRPr="00223DE6">
              <w:rPr>
                <w:rFonts w:ascii="Times New Roman" w:eastAsia="Times New Roman" w:hAnsi="Times New Roman"/>
                <w:sz w:val="24"/>
                <w:szCs w:val="24"/>
                <w:lang w:eastAsia="ru-RU"/>
              </w:rPr>
              <w:t>-партнеров</w:t>
            </w:r>
          </w:p>
          <w:p w:rsidR="00223DE6" w:rsidRPr="00223DE6" w:rsidRDefault="00223DE6" w:rsidP="00223DE6">
            <w:pPr>
              <w:widowControl/>
              <w:shd w:val="clear" w:color="auto" w:fill="FFFFFF"/>
              <w:jc w:val="center"/>
              <w:rPr>
                <w:rFonts w:ascii="Times New Roman" w:eastAsia="Times New Roman" w:hAnsi="Times New Roman"/>
                <w:sz w:val="24"/>
                <w:szCs w:val="24"/>
                <w:lang w:eastAsia="ru-RU"/>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1-3</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tabs>
                <w:tab w:val="left" w:pos="851"/>
              </w:tabs>
              <w:spacing w:line="360"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Заместитель директора по ВР</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lang w:eastAsia="ru-RU"/>
              </w:rPr>
            </w:pPr>
          </w:p>
          <w:p w:rsidR="00223DE6" w:rsidRPr="00223DE6" w:rsidRDefault="00223DE6" w:rsidP="00223DE6">
            <w:pPr>
              <w:widowControl/>
              <w:shd w:val="clear" w:color="auto" w:fill="D9D9D9"/>
              <w:spacing w:after="0" w:line="240" w:lineRule="atLeast"/>
              <w:contextualSpacing/>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Профориентация</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p>
        </w:tc>
      </w:tr>
      <w:tr w:rsidR="00223DE6" w:rsidRPr="00223DE6" w:rsidTr="0027380B">
        <w:trPr>
          <w:trHeight w:val="278"/>
        </w:trPr>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 события, мероприятия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12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spacing w:after="12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spacing w:after="12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40" w:lineRule="auto"/>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Месячник профориентаций в школе:</w:t>
            </w:r>
          </w:p>
          <w:p w:rsidR="00223DE6" w:rsidRPr="00223DE6" w:rsidRDefault="00223DE6" w:rsidP="00223DE6">
            <w:pPr>
              <w:spacing w:after="0" w:line="240" w:lineRule="auto"/>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 конкурс рисунков, проект «Профессии моих родителей», викторина «Все профессии важны – выбирай на вкус!», беседы, декада «Город мастеров»</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Январь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uto"/>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Круглый стол «Все профессии важны, все профессии нужны»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40" w:lineRule="auto"/>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color w:val="000000"/>
                <w:sz w:val="24"/>
                <w:szCs w:val="24"/>
                <w:lang w:eastAsia="ru-RU"/>
              </w:rPr>
            </w:pPr>
            <w:r w:rsidRPr="00223DE6">
              <w:rPr>
                <w:rFonts w:ascii="Times New Roman" w:eastAsia="Times New Roman" w:hAnsi="Times New Roman"/>
                <w:color w:val="000000"/>
                <w:sz w:val="24"/>
                <w:szCs w:val="24"/>
                <w:lang w:eastAsia="ru-RU"/>
              </w:rPr>
              <w:t>Январь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Советник директора по воспитанию</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Он-лайн уроки «Проектория»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56" w:lineRule="auto"/>
              <w:ind w:right="-1"/>
              <w:jc w:val="center"/>
              <w:rPr>
                <w:rFonts w:ascii="Times New Roman" w:eastAsia="№Е" w:hAnsi="Times New Roman"/>
                <w:color w:val="000000"/>
                <w:sz w:val="24"/>
                <w:szCs w:val="24"/>
              </w:rPr>
            </w:pPr>
            <w:r w:rsidRPr="00223DE6">
              <w:rPr>
                <w:rFonts w:ascii="Times New Roman" w:eastAsia="№Е" w:hAnsi="Times New Roman"/>
                <w:color w:val="000000"/>
                <w:sz w:val="24"/>
                <w:szCs w:val="24"/>
              </w:rPr>
              <w:t>2-9</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56" w:lineRule="auto"/>
              <w:ind w:right="-1"/>
              <w:jc w:val="center"/>
              <w:rPr>
                <w:rFonts w:ascii="Times New Roman" w:eastAsia="№Е" w:hAnsi="Times New Roman"/>
                <w:color w:val="000000"/>
                <w:sz w:val="24"/>
                <w:szCs w:val="24"/>
              </w:rPr>
            </w:pPr>
            <w:r w:rsidRPr="00223DE6">
              <w:rPr>
                <w:rFonts w:ascii="Times New Roman" w:eastAsia="№Е" w:hAnsi="Times New Roman"/>
                <w:color w:val="000000"/>
                <w:sz w:val="24"/>
                <w:szCs w:val="24"/>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56" w:lineRule="auto"/>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rPr>
              <w:t>Заместитель директора по ВР., классные руководители</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hd w:val="clear" w:color="auto" w:fill="D9D9D9"/>
              <w:spacing w:after="0" w:line="240" w:lineRule="atLeast"/>
              <w:contextualSpacing/>
              <w:jc w:val="center"/>
              <w:rPr>
                <w:rFonts w:ascii="Times New Roman" w:eastAsia="№Е" w:hAnsi="Times New Roman"/>
                <w:i/>
                <w:color w:val="000000"/>
                <w:sz w:val="24"/>
                <w:szCs w:val="24"/>
                <w:highlight w:val="lightGray"/>
                <w:lang w:eastAsia="ru-RU"/>
              </w:rPr>
            </w:pPr>
          </w:p>
          <w:p w:rsidR="00223DE6" w:rsidRPr="00223DE6" w:rsidRDefault="00223DE6" w:rsidP="00223DE6">
            <w:pPr>
              <w:widowControl/>
              <w:shd w:val="clear" w:color="auto" w:fill="D9D9D9"/>
              <w:spacing w:after="0" w:line="240" w:lineRule="atLeast"/>
              <w:contextualSpacing/>
              <w:jc w:val="center"/>
              <w:rPr>
                <w:rFonts w:ascii="Times New Roman" w:eastAsia="№Е" w:hAnsi="Times New Roman"/>
                <w:b/>
                <w:i/>
                <w:color w:val="000000"/>
                <w:sz w:val="24"/>
                <w:szCs w:val="24"/>
                <w:lang w:eastAsia="ru-RU"/>
              </w:rPr>
            </w:pPr>
            <w:r w:rsidRPr="00223DE6">
              <w:rPr>
                <w:rFonts w:ascii="Times New Roman" w:eastAsia="№Е" w:hAnsi="Times New Roman"/>
                <w:b/>
                <w:i/>
                <w:color w:val="000000"/>
                <w:sz w:val="24"/>
                <w:szCs w:val="24"/>
                <w:lang w:eastAsia="ru-RU"/>
              </w:rPr>
              <w:t>Школьные медиа</w:t>
            </w:r>
          </w:p>
          <w:p w:rsidR="00223DE6" w:rsidRPr="00223DE6" w:rsidRDefault="00223DE6" w:rsidP="00223DE6">
            <w:pPr>
              <w:widowControl/>
              <w:shd w:val="clear" w:color="auto" w:fill="F2F2F2"/>
              <w:spacing w:after="0" w:line="240" w:lineRule="atLeast"/>
              <w:contextualSpacing/>
              <w:jc w:val="center"/>
              <w:rPr>
                <w:rFonts w:ascii="Times New Roman" w:eastAsia="№Е" w:hAnsi="Times New Roman"/>
                <w:b/>
                <w:i/>
                <w:color w:val="000000"/>
                <w:sz w:val="24"/>
                <w:szCs w:val="24"/>
                <w:highlight w:val="lightGray"/>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 события, мероприятия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Times New Roman" w:hAnsi="Times New Roman"/>
                <w:sz w:val="24"/>
                <w:szCs w:val="24"/>
                <w:lang w:eastAsia="ru-RU"/>
              </w:rPr>
              <w:t>Размещение созданных детьми рассказов, стихов, сказок, репортажей на сайте школы, в виде  листовок</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Times New Roman" w:hAnsi="Times New Roman"/>
                <w:color w:val="000000"/>
                <w:sz w:val="24"/>
                <w:szCs w:val="24"/>
                <w:lang w:eastAsia="ru-RU"/>
              </w:rPr>
              <w:t>Видео-, фотосъемка классных мероприятий.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Классные руководители</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widowControl/>
              <w:shd w:val="clear" w:color="auto" w:fill="D9D9D9"/>
              <w:spacing w:after="0" w:line="240" w:lineRule="atLeast"/>
              <w:contextualSpacing/>
              <w:jc w:val="center"/>
              <w:rPr>
                <w:rFonts w:ascii="Times New Roman" w:eastAsia="№Е" w:hAnsi="Times New Roman"/>
                <w:b/>
                <w:i/>
                <w:color w:val="000000"/>
                <w:sz w:val="24"/>
                <w:szCs w:val="24"/>
                <w:lang w:eastAsia="ru-RU"/>
              </w:rPr>
            </w:pPr>
          </w:p>
          <w:p w:rsidR="00223DE6" w:rsidRPr="00223DE6" w:rsidRDefault="00223DE6" w:rsidP="00223DE6">
            <w:pPr>
              <w:widowControl/>
              <w:shd w:val="clear" w:color="auto" w:fill="D9D9D9"/>
              <w:spacing w:after="0" w:line="240" w:lineRule="atLeast"/>
              <w:contextualSpacing/>
              <w:jc w:val="center"/>
              <w:rPr>
                <w:rFonts w:ascii="Times New Roman" w:eastAsia="№Е" w:hAnsi="Times New Roman"/>
                <w:b/>
                <w:i/>
                <w:color w:val="000000"/>
                <w:sz w:val="24"/>
                <w:szCs w:val="24"/>
                <w:shd w:val="clear" w:color="auto" w:fill="F2F2F2"/>
                <w:lang w:eastAsia="ru-RU"/>
              </w:rPr>
            </w:pPr>
            <w:r w:rsidRPr="00223DE6">
              <w:rPr>
                <w:rFonts w:ascii="Times New Roman" w:eastAsia="№Е" w:hAnsi="Times New Roman"/>
                <w:b/>
                <w:i/>
                <w:color w:val="000000"/>
                <w:sz w:val="24"/>
                <w:szCs w:val="24"/>
                <w:highlight w:val="lightGray"/>
                <w:lang w:eastAsia="ru-RU"/>
              </w:rPr>
              <w:t>Д</w:t>
            </w:r>
            <w:r w:rsidRPr="00223DE6">
              <w:rPr>
                <w:rFonts w:ascii="Times New Roman" w:eastAsia="№Е" w:hAnsi="Times New Roman"/>
                <w:b/>
                <w:i/>
                <w:color w:val="000000"/>
                <w:sz w:val="24"/>
                <w:szCs w:val="24"/>
                <w:highlight w:val="lightGray"/>
                <w:shd w:val="clear" w:color="auto" w:fill="F2F2F2"/>
                <w:lang w:eastAsia="ru-RU"/>
              </w:rPr>
              <w:t>етские общественные объединения</w:t>
            </w:r>
          </w:p>
          <w:p w:rsidR="00223DE6" w:rsidRPr="00223DE6" w:rsidRDefault="00223DE6" w:rsidP="00223DE6">
            <w:pPr>
              <w:widowControl/>
              <w:spacing w:after="0" w:line="240" w:lineRule="atLeast"/>
              <w:contextualSpacing/>
              <w:jc w:val="center"/>
              <w:rPr>
                <w:rFonts w:ascii="Times New Roman" w:eastAsia="№Е" w:hAnsi="Times New Roman"/>
                <w:b/>
                <w:i/>
                <w:color w:val="000000"/>
                <w:sz w:val="24"/>
                <w:szCs w:val="24"/>
                <w:shd w:val="clear" w:color="auto" w:fill="F2F2F2"/>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sz w:val="24"/>
                <w:szCs w:val="24"/>
                <w:lang w:eastAsia="ru-RU"/>
              </w:rPr>
              <w:t>Дела, события, мероприятия</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Классы</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Ориентировочное</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время</w:t>
            </w:r>
          </w:p>
          <w:p w:rsidR="00223DE6" w:rsidRPr="00223DE6" w:rsidRDefault="00223DE6" w:rsidP="00223DE6">
            <w:pPr>
              <w:widowControl/>
              <w:spacing w:after="0" w:line="240" w:lineRule="atLeast"/>
              <w:contextualSpacing/>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проведения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p>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Ответственные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Times New Roman" w:hAnsi="Times New Roman"/>
                <w:color w:val="000000"/>
                <w:sz w:val="24"/>
                <w:szCs w:val="24"/>
                <w:lang w:eastAsia="ru-RU"/>
              </w:rPr>
            </w:pPr>
            <w:r w:rsidRPr="00223DE6">
              <w:rPr>
                <w:rFonts w:ascii="Times New Roman" w:eastAsia="Times New Roman" w:hAnsi="Times New Roman"/>
                <w:sz w:val="24"/>
                <w:szCs w:val="24"/>
                <w:lang w:eastAsia="ru-RU"/>
              </w:rPr>
              <w:t>Трудовая акция «Школьный двор»</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Октябрь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Благотворительная осенняя ярмарка</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Ноябрь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Заместитель директора по ВР, старшая вожатая,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Акция «Пятёрка для мамы»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Ноябрь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Акция «Дарите книги с любовью»</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Февраль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 библиотекарь</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Весенняя Неделя Добра (ряд мероприятий, осуществляемых каждым классом:  «Чистое село - чистая планета», «Памяти павших»,  «Посади дерево», «Подарок младшему другу», «Здоровая перемена» и др.)</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Апрель</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 классные руководители</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Участие в проектах и акциях РДДМ</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ind w:right="-1"/>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Е" w:hAnsi="Times New Roman"/>
                <w:color w:val="000000"/>
                <w:sz w:val="24"/>
                <w:szCs w:val="24"/>
                <w:lang w:eastAsia="ru-RU"/>
              </w:rPr>
            </w:pPr>
            <w:r w:rsidRPr="00223DE6">
              <w:rPr>
                <w:rFonts w:ascii="Times New Roman" w:eastAsia="№Е" w:hAnsi="Times New Roman"/>
                <w:color w:val="000000"/>
                <w:sz w:val="24"/>
                <w:szCs w:val="24"/>
                <w:lang w:eastAsia="ru-RU"/>
              </w:rPr>
              <w:t>В течение года</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Batang" w:hAnsi="Times New Roman"/>
                <w:color w:val="000000"/>
                <w:sz w:val="24"/>
                <w:szCs w:val="24"/>
                <w:lang w:eastAsia="ru-RU"/>
              </w:rPr>
            </w:pPr>
            <w:r w:rsidRPr="00223DE6">
              <w:rPr>
                <w:rFonts w:ascii="Times New Roman" w:eastAsia="Batang" w:hAnsi="Times New Roman"/>
                <w:color w:val="000000"/>
                <w:sz w:val="24"/>
                <w:szCs w:val="24"/>
                <w:lang w:eastAsia="ru-RU"/>
              </w:rPr>
              <w:t>старшая вожатая, классные руководители</w:t>
            </w:r>
          </w:p>
        </w:tc>
      </w:tr>
      <w:tr w:rsidR="00223DE6" w:rsidRPr="00223DE6" w:rsidTr="0027380B">
        <w:tc>
          <w:tcPr>
            <w:tcW w:w="109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23DE6" w:rsidRPr="00223DE6" w:rsidRDefault="00223DE6" w:rsidP="00223DE6">
            <w:pPr>
              <w:autoSpaceDE w:val="0"/>
              <w:autoSpaceDN w:val="0"/>
              <w:spacing w:after="0" w:line="240" w:lineRule="atLeast"/>
              <w:contextualSpacing/>
              <w:jc w:val="center"/>
              <w:rPr>
                <w:rFonts w:ascii="Times New Roman" w:eastAsia="Batang" w:hAnsi="Times New Roman"/>
                <w:b/>
                <w:i/>
                <w:sz w:val="24"/>
                <w:szCs w:val="24"/>
                <w:lang w:eastAsia="ru-RU"/>
              </w:rPr>
            </w:pPr>
          </w:p>
          <w:p w:rsidR="00223DE6" w:rsidRPr="00223DE6" w:rsidRDefault="00223DE6" w:rsidP="00223DE6">
            <w:pPr>
              <w:autoSpaceDE w:val="0"/>
              <w:autoSpaceDN w:val="0"/>
              <w:spacing w:after="0" w:line="240" w:lineRule="atLeast"/>
              <w:contextualSpacing/>
              <w:jc w:val="center"/>
              <w:rPr>
                <w:rFonts w:ascii="Times New Roman" w:eastAsia="Batang" w:hAnsi="Times New Roman"/>
                <w:b/>
                <w:i/>
                <w:sz w:val="24"/>
                <w:szCs w:val="24"/>
                <w:lang w:eastAsia="ru-RU"/>
              </w:rPr>
            </w:pPr>
            <w:r w:rsidRPr="00223DE6">
              <w:rPr>
                <w:rFonts w:ascii="Times New Roman" w:eastAsia="Batang" w:hAnsi="Times New Roman"/>
                <w:b/>
                <w:i/>
                <w:sz w:val="24"/>
                <w:szCs w:val="24"/>
                <w:lang w:eastAsia="ru-RU"/>
              </w:rPr>
              <w:t>Школьный лагерь</w:t>
            </w:r>
          </w:p>
          <w:p w:rsidR="00223DE6" w:rsidRPr="00223DE6" w:rsidRDefault="00223DE6" w:rsidP="00223DE6">
            <w:pPr>
              <w:autoSpaceDE w:val="0"/>
              <w:autoSpaceDN w:val="0"/>
              <w:spacing w:after="100" w:afterAutospacing="1" w:line="240" w:lineRule="atLeast"/>
              <w:contextualSpacing/>
              <w:jc w:val="center"/>
              <w:rPr>
                <w:rFonts w:ascii="Times New Roman" w:eastAsia="Batang" w:hAnsi="Times New Roman"/>
                <w:b/>
                <w:i/>
                <w:sz w:val="24"/>
                <w:szCs w:val="24"/>
                <w:lang w:eastAsia="ru-RU"/>
              </w:rPr>
            </w:pP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Акция «День защиты детей»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56" w:lineRule="auto"/>
              <w:ind w:right="-1"/>
              <w:jc w:val="center"/>
              <w:rPr>
                <w:rFonts w:ascii="Times New Roman" w:eastAsia="№Е" w:hAnsi="Times New Roman"/>
                <w:color w:val="000000"/>
                <w:sz w:val="24"/>
                <w:szCs w:val="24"/>
              </w:rPr>
            </w:pPr>
            <w:r w:rsidRPr="00223DE6">
              <w:rPr>
                <w:rFonts w:ascii="Times New Roman" w:eastAsia="№Е" w:hAnsi="Times New Roman"/>
                <w:color w:val="000000"/>
                <w:sz w:val="24"/>
                <w:szCs w:val="24"/>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Times New Roman" w:hAnsi="Times New Roman"/>
                <w:color w:val="000000"/>
                <w:sz w:val="24"/>
                <w:szCs w:val="24"/>
              </w:rPr>
            </w:pPr>
            <w:r w:rsidRPr="00223DE6">
              <w:rPr>
                <w:rFonts w:ascii="Times New Roman" w:eastAsia="Times New Roman" w:hAnsi="Times New Roman"/>
                <w:color w:val="000000"/>
                <w:sz w:val="24"/>
                <w:szCs w:val="24"/>
              </w:rPr>
              <w:t>2 июня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Batang" w:hAnsi="Times New Roman"/>
                <w:color w:val="000000"/>
                <w:sz w:val="24"/>
                <w:szCs w:val="24"/>
              </w:rPr>
            </w:pPr>
            <w:r w:rsidRPr="00223DE6">
              <w:rPr>
                <w:rFonts w:ascii="Times New Roman" w:eastAsia="Batang" w:hAnsi="Times New Roman"/>
                <w:color w:val="000000"/>
                <w:sz w:val="24"/>
                <w:szCs w:val="24"/>
              </w:rPr>
              <w:t>Начальник лагеря, вожатые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Торжественное открытие смены</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56" w:lineRule="auto"/>
              <w:ind w:right="-1"/>
              <w:jc w:val="center"/>
              <w:rPr>
                <w:rFonts w:ascii="Times New Roman" w:eastAsia="№Е" w:hAnsi="Times New Roman"/>
                <w:color w:val="000000"/>
                <w:sz w:val="24"/>
                <w:szCs w:val="24"/>
              </w:rPr>
            </w:pPr>
            <w:r w:rsidRPr="00223DE6">
              <w:rPr>
                <w:rFonts w:ascii="Times New Roman" w:eastAsia="№Е" w:hAnsi="Times New Roman"/>
                <w:color w:val="000000"/>
                <w:sz w:val="24"/>
                <w:szCs w:val="24"/>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Times New Roman" w:hAnsi="Times New Roman"/>
                <w:color w:val="000000"/>
                <w:sz w:val="24"/>
                <w:szCs w:val="24"/>
              </w:rPr>
            </w:pPr>
            <w:r w:rsidRPr="00223DE6">
              <w:rPr>
                <w:rFonts w:ascii="Times New Roman" w:eastAsia="Times New Roman" w:hAnsi="Times New Roman"/>
                <w:color w:val="000000"/>
                <w:sz w:val="24"/>
                <w:szCs w:val="24"/>
              </w:rPr>
              <w:t>2 июня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Batang" w:hAnsi="Times New Roman"/>
                <w:color w:val="000000"/>
                <w:sz w:val="24"/>
                <w:szCs w:val="24"/>
              </w:rPr>
            </w:pPr>
            <w:r w:rsidRPr="00223DE6">
              <w:rPr>
                <w:rFonts w:ascii="Times New Roman" w:eastAsia="Batang" w:hAnsi="Times New Roman"/>
                <w:color w:val="000000"/>
                <w:sz w:val="24"/>
                <w:szCs w:val="24"/>
              </w:rPr>
              <w:t>Начальник лагеря, вожатые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hd w:val="clear" w:color="auto" w:fill="FFFFFF"/>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lastRenderedPageBreak/>
              <w:t>Оформление интерьера школы  к  тематическим праздникам: Дни единых действий</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56" w:lineRule="auto"/>
              <w:ind w:right="-1"/>
              <w:jc w:val="center"/>
              <w:rPr>
                <w:rFonts w:ascii="Times New Roman" w:eastAsia="№Е" w:hAnsi="Times New Roman"/>
                <w:color w:val="000000"/>
                <w:sz w:val="24"/>
                <w:szCs w:val="24"/>
              </w:rPr>
            </w:pPr>
            <w:r w:rsidRPr="00223DE6">
              <w:rPr>
                <w:rFonts w:ascii="Times New Roman" w:eastAsia="№Е" w:hAnsi="Times New Roman"/>
                <w:color w:val="000000"/>
                <w:sz w:val="24"/>
                <w:szCs w:val="24"/>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Times New Roman" w:hAnsi="Times New Roman"/>
                <w:color w:val="000000"/>
                <w:sz w:val="24"/>
                <w:szCs w:val="24"/>
              </w:rPr>
            </w:pPr>
            <w:r w:rsidRPr="00223DE6">
              <w:rPr>
                <w:rFonts w:ascii="Times New Roman" w:eastAsia="Times New Roman" w:hAnsi="Times New Roman"/>
                <w:color w:val="000000"/>
                <w:sz w:val="24"/>
                <w:szCs w:val="24"/>
              </w:rPr>
              <w:t>2 июня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Batang" w:hAnsi="Times New Roman"/>
                <w:color w:val="000000"/>
                <w:sz w:val="24"/>
                <w:szCs w:val="24"/>
              </w:rPr>
            </w:pPr>
            <w:r w:rsidRPr="00223DE6">
              <w:rPr>
                <w:rFonts w:ascii="Times New Roman" w:eastAsia="Batang" w:hAnsi="Times New Roman"/>
                <w:color w:val="000000"/>
                <w:sz w:val="24"/>
                <w:szCs w:val="24"/>
              </w:rPr>
              <w:t>Начальник лагеря, вожатые</w:t>
            </w:r>
          </w:p>
        </w:tc>
      </w:tr>
      <w:tr w:rsidR="00223DE6" w:rsidRPr="00223DE6" w:rsidTr="0027380B">
        <w:tc>
          <w:tcPr>
            <w:tcW w:w="4382"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jc w:val="center"/>
              <w:rPr>
                <w:rFonts w:ascii="Times New Roman" w:eastAsia="Times New Roman" w:hAnsi="Times New Roman"/>
                <w:sz w:val="24"/>
                <w:szCs w:val="24"/>
                <w:lang w:eastAsia="ru-RU"/>
              </w:rPr>
            </w:pPr>
            <w:r w:rsidRPr="00223DE6">
              <w:rPr>
                <w:rFonts w:ascii="Times New Roman" w:eastAsia="Times New Roman" w:hAnsi="Times New Roman"/>
                <w:sz w:val="24"/>
                <w:szCs w:val="24"/>
                <w:lang w:eastAsia="ru-RU"/>
              </w:rPr>
              <w:t>Работа школьного лагеря по программе</w:t>
            </w:r>
          </w:p>
        </w:tc>
        <w:tc>
          <w:tcPr>
            <w:tcW w:w="1612"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spacing w:after="0" w:line="256" w:lineRule="auto"/>
              <w:ind w:right="-1"/>
              <w:jc w:val="center"/>
              <w:rPr>
                <w:rFonts w:ascii="Times New Roman" w:eastAsia="№Е" w:hAnsi="Times New Roman"/>
                <w:color w:val="000000"/>
                <w:sz w:val="24"/>
                <w:szCs w:val="24"/>
              </w:rPr>
            </w:pPr>
            <w:r w:rsidRPr="00223DE6">
              <w:rPr>
                <w:rFonts w:ascii="Times New Roman" w:eastAsia="№Е" w:hAnsi="Times New Roman"/>
                <w:color w:val="000000"/>
                <w:sz w:val="24"/>
                <w:szCs w:val="24"/>
              </w:rPr>
              <w:t>1-4</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Times New Roman" w:hAnsi="Times New Roman"/>
                <w:color w:val="000000"/>
                <w:sz w:val="24"/>
                <w:szCs w:val="24"/>
              </w:rPr>
            </w:pPr>
            <w:r w:rsidRPr="00223DE6">
              <w:rPr>
                <w:rFonts w:ascii="Times New Roman" w:eastAsia="Times New Roman" w:hAnsi="Times New Roman"/>
                <w:color w:val="000000"/>
                <w:sz w:val="24"/>
                <w:szCs w:val="24"/>
              </w:rPr>
              <w:t>2 июня</w:t>
            </w:r>
          </w:p>
        </w:tc>
        <w:tc>
          <w:tcPr>
            <w:tcW w:w="2778" w:type="dxa"/>
            <w:tcBorders>
              <w:top w:val="single" w:sz="4" w:space="0" w:color="000000"/>
              <w:left w:val="single" w:sz="4" w:space="0" w:color="000000"/>
              <w:bottom w:val="single" w:sz="4" w:space="0" w:color="000000"/>
              <w:right w:val="single" w:sz="4" w:space="0" w:color="000000"/>
            </w:tcBorders>
            <w:vAlign w:val="center"/>
          </w:tcPr>
          <w:p w:rsidR="00223DE6" w:rsidRPr="00223DE6" w:rsidRDefault="00223DE6" w:rsidP="00223DE6">
            <w:pPr>
              <w:widowControl/>
              <w:spacing w:line="256" w:lineRule="auto"/>
              <w:jc w:val="center"/>
              <w:rPr>
                <w:rFonts w:ascii="Times New Roman" w:eastAsia="Batang" w:hAnsi="Times New Roman"/>
                <w:color w:val="000000"/>
                <w:sz w:val="24"/>
                <w:szCs w:val="24"/>
              </w:rPr>
            </w:pPr>
            <w:r w:rsidRPr="00223DE6">
              <w:rPr>
                <w:rFonts w:ascii="Times New Roman" w:eastAsia="Batang" w:hAnsi="Times New Roman"/>
                <w:color w:val="000000"/>
                <w:sz w:val="24"/>
                <w:szCs w:val="24"/>
              </w:rPr>
              <w:t>Начальник лагеря, вожатые</w:t>
            </w:r>
          </w:p>
        </w:tc>
      </w:tr>
    </w:tbl>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223DE6" w:rsidRDefault="00223DE6" w:rsidP="00466EB3">
      <w:pPr>
        <w:pStyle w:val="af7"/>
        <w:shd w:val="clear" w:color="auto" w:fill="FFFFFF"/>
        <w:spacing w:before="0" w:beforeAutospacing="0" w:after="255" w:afterAutospacing="0" w:line="270" w:lineRule="atLeast"/>
        <w:rPr>
          <w:b/>
          <w:color w:val="333333"/>
        </w:rPr>
      </w:pPr>
    </w:p>
    <w:p w:rsidR="00466EB3" w:rsidRDefault="00223DE6" w:rsidP="00466EB3">
      <w:pPr>
        <w:pStyle w:val="af7"/>
        <w:shd w:val="clear" w:color="auto" w:fill="FFFFFF"/>
        <w:spacing w:before="0" w:beforeAutospacing="0" w:after="255" w:afterAutospacing="0" w:line="270" w:lineRule="atLeast"/>
        <w:rPr>
          <w:b/>
          <w:color w:val="333333"/>
        </w:rPr>
      </w:pPr>
      <w:r>
        <w:rPr>
          <w:b/>
          <w:color w:val="333333"/>
        </w:rPr>
        <w:lastRenderedPageBreak/>
        <w:t>4</w:t>
      </w:r>
      <w:r w:rsidR="004C7F63">
        <w:rPr>
          <w:b/>
          <w:color w:val="333333"/>
        </w:rPr>
        <w:t>.5</w:t>
      </w:r>
      <w:r w:rsidR="00094D08" w:rsidRPr="00094D08">
        <w:rPr>
          <w:b/>
          <w:color w:val="333333"/>
        </w:rPr>
        <w:t>.</w:t>
      </w:r>
      <w:r w:rsidR="00094D08">
        <w:rPr>
          <w:b/>
          <w:color w:val="333333"/>
        </w:rPr>
        <w:t xml:space="preserve"> </w:t>
      </w:r>
      <w:r w:rsidR="00094D08" w:rsidRPr="00094D08">
        <w:rPr>
          <w:b/>
          <w:color w:val="333333"/>
        </w:rPr>
        <w:t>Х</w:t>
      </w:r>
      <w:r w:rsidR="00094D08">
        <w:rPr>
          <w:b/>
          <w:color w:val="333333"/>
        </w:rPr>
        <w:t>арактеристика</w:t>
      </w:r>
      <w:r w:rsidR="00466EB3" w:rsidRPr="00094D08">
        <w:rPr>
          <w:b/>
          <w:color w:val="333333"/>
        </w:rPr>
        <w:t xml:space="preserve"> условий реализации программы начального общего образования в соответствии с требованиями ФГОС.</w:t>
      </w:r>
    </w:p>
    <w:p w:rsidR="00094D08" w:rsidRPr="00094D08" w:rsidRDefault="00094D08" w:rsidP="00E64007">
      <w:pPr>
        <w:pStyle w:val="s10"/>
        <w:shd w:val="clear" w:color="auto" w:fill="FFFFFF"/>
        <w:spacing w:before="0" w:beforeAutospacing="0" w:after="0" w:afterAutospacing="0"/>
        <w:ind w:firstLine="708"/>
        <w:rPr>
          <w:color w:val="2E74B5"/>
        </w:rPr>
      </w:pPr>
      <w:r w:rsidRPr="00094D08">
        <w:rPr>
          <w:color w:val="2E74B5"/>
          <w:shd w:val="clear" w:color="auto" w:fill="FFFFFF"/>
        </w:rPr>
        <w:t>Система условий реализации основной образовательной программы началь</w:t>
      </w:r>
      <w:r w:rsidR="00E64007">
        <w:rPr>
          <w:color w:val="2E74B5"/>
          <w:shd w:val="clear" w:color="auto" w:fill="FFFFFF"/>
        </w:rPr>
        <w:t xml:space="preserve">ного общего образования </w:t>
      </w:r>
      <w:r w:rsidRPr="00094D08">
        <w:rPr>
          <w:color w:val="2E74B5"/>
          <w:shd w:val="clear" w:color="auto" w:fill="FFFFFF"/>
        </w:rPr>
        <w:t>(далее - система условий) разработана на основе соответствующих требований Стандарта</w:t>
      </w:r>
      <w:r w:rsidR="000C6F74">
        <w:rPr>
          <w:color w:val="2E74B5"/>
          <w:shd w:val="clear" w:color="auto" w:fill="FFFFFF"/>
        </w:rPr>
        <w:t>.</w:t>
      </w:r>
      <w:r w:rsidRPr="00094D08">
        <w:rPr>
          <w:color w:val="2E74B5"/>
          <w:shd w:val="clear" w:color="auto" w:fill="FFFFFF"/>
        </w:rPr>
        <w:t xml:space="preserve"> </w:t>
      </w:r>
    </w:p>
    <w:p w:rsidR="00094D08" w:rsidRPr="00094D08" w:rsidRDefault="00094D08" w:rsidP="00094D08">
      <w:pPr>
        <w:pStyle w:val="af7"/>
        <w:shd w:val="clear" w:color="auto" w:fill="FFFFFF"/>
        <w:spacing w:before="0" w:beforeAutospacing="0" w:after="0" w:afterAutospacing="0" w:line="270" w:lineRule="atLeast"/>
        <w:rPr>
          <w:color w:val="333333"/>
          <w:lang w:eastAsia="ru-RU"/>
        </w:rPr>
      </w:pPr>
      <w:r w:rsidRPr="00094D08">
        <w:rPr>
          <w:color w:val="333333"/>
        </w:rPr>
        <w:t>Требования к условиям реализации программы начального общего образования включают:</w:t>
      </w:r>
    </w:p>
    <w:p w:rsidR="00094D08" w:rsidRPr="00094D08" w:rsidRDefault="00094D08" w:rsidP="00C1752D">
      <w:pPr>
        <w:pStyle w:val="af7"/>
        <w:numPr>
          <w:ilvl w:val="0"/>
          <w:numId w:val="22"/>
        </w:numPr>
        <w:shd w:val="clear" w:color="auto" w:fill="FFFFFF"/>
        <w:spacing w:before="0" w:beforeAutospacing="0" w:after="0" w:afterAutospacing="0" w:line="270" w:lineRule="atLeast"/>
        <w:rPr>
          <w:color w:val="333333"/>
        </w:rPr>
      </w:pPr>
      <w:r w:rsidRPr="00094D08">
        <w:rPr>
          <w:color w:val="333333"/>
        </w:rPr>
        <w:t>общесистемные требования;</w:t>
      </w:r>
    </w:p>
    <w:p w:rsidR="00094D08" w:rsidRPr="00094D08" w:rsidRDefault="00094D08" w:rsidP="00C1752D">
      <w:pPr>
        <w:pStyle w:val="af7"/>
        <w:numPr>
          <w:ilvl w:val="0"/>
          <w:numId w:val="22"/>
        </w:numPr>
        <w:shd w:val="clear" w:color="auto" w:fill="FFFFFF"/>
        <w:spacing w:before="0" w:beforeAutospacing="0" w:after="0" w:afterAutospacing="0" w:line="270" w:lineRule="atLeast"/>
        <w:rPr>
          <w:color w:val="333333"/>
        </w:rPr>
      </w:pPr>
      <w:r w:rsidRPr="00094D08">
        <w:rPr>
          <w:color w:val="333333"/>
        </w:rPr>
        <w:t>требования к материально-техническому и учебно-методическому обеспечению;</w:t>
      </w:r>
    </w:p>
    <w:p w:rsidR="00094D08" w:rsidRPr="00094D08" w:rsidRDefault="00094D08" w:rsidP="00C1752D">
      <w:pPr>
        <w:pStyle w:val="af7"/>
        <w:numPr>
          <w:ilvl w:val="0"/>
          <w:numId w:val="22"/>
        </w:numPr>
        <w:shd w:val="clear" w:color="auto" w:fill="FFFFFF"/>
        <w:spacing w:before="0" w:beforeAutospacing="0" w:after="0" w:afterAutospacing="0" w:line="270" w:lineRule="atLeast"/>
        <w:rPr>
          <w:color w:val="333333"/>
        </w:rPr>
      </w:pPr>
      <w:r w:rsidRPr="00094D08">
        <w:rPr>
          <w:color w:val="333333"/>
        </w:rPr>
        <w:t>требования к психолого-педагогическим, кадровым и финансовым условиям.</w:t>
      </w:r>
    </w:p>
    <w:p w:rsidR="00094D08" w:rsidRPr="00094D08" w:rsidRDefault="00223DE6" w:rsidP="00E64007">
      <w:pPr>
        <w:pStyle w:val="af7"/>
        <w:shd w:val="clear" w:color="auto" w:fill="FFFFFF"/>
        <w:spacing w:before="0" w:beforeAutospacing="0" w:after="0" w:afterAutospacing="0" w:line="270" w:lineRule="atLeast"/>
        <w:rPr>
          <w:color w:val="333333"/>
        </w:rPr>
      </w:pPr>
      <w:r>
        <w:rPr>
          <w:color w:val="333333"/>
          <w:u w:val="single"/>
        </w:rPr>
        <w:t>4</w:t>
      </w:r>
      <w:r w:rsidR="004C7F63">
        <w:rPr>
          <w:color w:val="333333"/>
          <w:u w:val="single"/>
        </w:rPr>
        <w:t>.5</w:t>
      </w:r>
      <w:r w:rsidR="00E64007" w:rsidRPr="00E64007">
        <w:rPr>
          <w:color w:val="333333"/>
          <w:u w:val="single"/>
        </w:rPr>
        <w:t>.1.</w:t>
      </w:r>
      <w:r w:rsidR="00AF016D">
        <w:rPr>
          <w:color w:val="333333"/>
          <w:u w:val="single"/>
        </w:rPr>
        <w:t xml:space="preserve"> Общесистемные </w:t>
      </w:r>
      <w:proofErr w:type="gramStart"/>
      <w:r w:rsidR="00AF016D">
        <w:rPr>
          <w:color w:val="333333"/>
          <w:u w:val="single"/>
        </w:rPr>
        <w:t xml:space="preserve">условия </w:t>
      </w:r>
      <w:r w:rsidR="00094D08" w:rsidRPr="00E64007">
        <w:rPr>
          <w:color w:val="333333"/>
          <w:u w:val="single"/>
        </w:rPr>
        <w:t xml:space="preserve"> реализации</w:t>
      </w:r>
      <w:proofErr w:type="gramEnd"/>
      <w:r w:rsidR="00094D08" w:rsidRPr="00E64007">
        <w:rPr>
          <w:color w:val="333333"/>
          <w:u w:val="single"/>
        </w:rPr>
        <w:t xml:space="preserve"> программы начального общего образования.</w:t>
      </w:r>
      <w:r w:rsidR="00094D08" w:rsidRPr="00094D08">
        <w:rPr>
          <w:color w:val="333333"/>
        </w:rPr>
        <w:t xml:space="preserve"> </w:t>
      </w:r>
      <w:r w:rsidR="00E64007">
        <w:rPr>
          <w:color w:val="333333"/>
        </w:rPr>
        <w:t xml:space="preserve">     </w:t>
      </w:r>
      <w:r w:rsidR="00094D08" w:rsidRPr="00094D08">
        <w:rPr>
          <w:color w:val="333333"/>
        </w:rPr>
        <w:t>Результатом выполнения требований к условиям реализации программы начальног</w:t>
      </w:r>
      <w:r w:rsidR="00E64007">
        <w:rPr>
          <w:color w:val="333333"/>
        </w:rPr>
        <w:t>о общего образования является</w:t>
      </w:r>
      <w:r w:rsidR="00094D08" w:rsidRPr="00094D08">
        <w:rPr>
          <w:color w:val="333333"/>
        </w:rPr>
        <w:t xml:space="preserve"> создание комфортной развивающей образовательной среды по отношению к обучающимся и педагогическим работникам:</w:t>
      </w:r>
    </w:p>
    <w:p w:rsidR="00094D08" w:rsidRPr="00094D08" w:rsidRDefault="00094D08" w:rsidP="00E64007">
      <w:pPr>
        <w:pStyle w:val="af7"/>
        <w:shd w:val="clear" w:color="auto" w:fill="FFFFFF"/>
        <w:spacing w:before="0" w:beforeAutospacing="0" w:after="0" w:afterAutospacing="0" w:line="270" w:lineRule="atLeast"/>
        <w:ind w:firstLine="708"/>
        <w:rPr>
          <w:color w:val="333333"/>
        </w:rPr>
      </w:pPr>
      <w:r w:rsidRPr="00094D08">
        <w:rPr>
          <w:color w:val="333333"/>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94D08" w:rsidRPr="00094D08" w:rsidRDefault="00094D08" w:rsidP="00E64007">
      <w:pPr>
        <w:pStyle w:val="af7"/>
        <w:shd w:val="clear" w:color="auto" w:fill="FFFFFF"/>
        <w:spacing w:before="0" w:beforeAutospacing="0" w:after="0" w:afterAutospacing="0" w:line="270" w:lineRule="atLeast"/>
        <w:ind w:firstLine="708"/>
        <w:rPr>
          <w:color w:val="333333"/>
        </w:rPr>
      </w:pPr>
      <w:r w:rsidRPr="00094D08">
        <w:rPr>
          <w:color w:val="333333"/>
        </w:rPr>
        <w:t>гарантирующей безопасность, охрану и укрепление физического, психического здоровья и социального благополучия обучающихся.</w:t>
      </w:r>
    </w:p>
    <w:p w:rsidR="00094D08" w:rsidRPr="00094D08" w:rsidRDefault="00094D08" w:rsidP="00E64007">
      <w:pPr>
        <w:pStyle w:val="af7"/>
        <w:shd w:val="clear" w:color="auto" w:fill="FFFFFF"/>
        <w:spacing w:before="0" w:beforeAutospacing="0" w:after="0" w:afterAutospacing="0" w:line="270" w:lineRule="atLeast"/>
        <w:ind w:firstLine="708"/>
        <w:rPr>
          <w:color w:val="333333"/>
        </w:rPr>
      </w:pPr>
      <w:r w:rsidRPr="00094D08">
        <w:rPr>
          <w:color w:val="333333"/>
        </w:rPr>
        <w:t xml:space="preserve">В целях обеспечения реализации программы начального общего образования </w:t>
      </w:r>
      <w:proofErr w:type="gramStart"/>
      <w:r w:rsidRPr="00094D08">
        <w:rPr>
          <w:color w:val="333333"/>
        </w:rPr>
        <w:t xml:space="preserve">в </w:t>
      </w:r>
      <w:r w:rsidR="00E64007">
        <w:rPr>
          <w:color w:val="333333"/>
        </w:rPr>
        <w:t xml:space="preserve"> Кротовской</w:t>
      </w:r>
      <w:proofErr w:type="gramEnd"/>
      <w:r w:rsidR="00E64007">
        <w:rPr>
          <w:color w:val="333333"/>
        </w:rPr>
        <w:t xml:space="preserve"> средней школе</w:t>
      </w:r>
      <w:r w:rsidRPr="00094D08">
        <w:rPr>
          <w:color w:val="333333"/>
        </w:rPr>
        <w:t xml:space="preserve"> для участников </w:t>
      </w:r>
      <w:r w:rsidR="00E64007">
        <w:rPr>
          <w:color w:val="333333"/>
        </w:rPr>
        <w:t>образовательных отношений  создаются</w:t>
      </w:r>
      <w:r w:rsidRPr="00094D08">
        <w:rPr>
          <w:color w:val="333333"/>
        </w:rPr>
        <w:t xml:space="preserve"> условия, обеспечивающие возможность:</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достижения планируемых результатов освоения программы начального общего образования обучающимися;</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w:t>
      </w:r>
      <w:r w:rsidR="00E64007">
        <w:rPr>
          <w:color w:val="333333"/>
        </w:rPr>
        <w:t>ровании и развитии в Кротовской средней школе</w:t>
      </w:r>
      <w:r w:rsidRPr="00094D08">
        <w:rPr>
          <w:color w:val="333333"/>
        </w:rPr>
        <w:t xml:space="preserve"> социальной среды, а также в разработке и реализации индивидуальных учебных планов;</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E64007">
        <w:rPr>
          <w:color w:val="333333"/>
        </w:rPr>
        <w:t>Кротовской средней школе</w:t>
      </w:r>
      <w:r w:rsidRPr="00094D08">
        <w:rPr>
          <w:color w:val="333333"/>
        </w:rPr>
        <w:t>, и с учетом национальных и культурных особенностей субъекта Российской Федерации;</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использования в образовательной деятельности современных образовательных и информационных технологий;</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lastRenderedPageBreak/>
        <w:t>эффективной самостоятельной работы обучающихся при поддержке педагогических работников;</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94D08" w:rsidRPr="00094D08" w:rsidRDefault="00094D08" w:rsidP="00C1752D">
      <w:pPr>
        <w:pStyle w:val="af7"/>
        <w:numPr>
          <w:ilvl w:val="0"/>
          <w:numId w:val="23"/>
        </w:numPr>
        <w:shd w:val="clear" w:color="auto" w:fill="FFFFFF"/>
        <w:spacing w:before="0" w:beforeAutospacing="0" w:after="0" w:afterAutospacing="0" w:line="270" w:lineRule="atLeast"/>
        <w:rPr>
          <w:color w:val="333333"/>
        </w:rPr>
      </w:pPr>
      <w:r w:rsidRPr="00094D08">
        <w:rPr>
          <w:color w:val="333333"/>
        </w:rPr>
        <w:t xml:space="preserve">эффективного управления </w:t>
      </w:r>
      <w:r w:rsidR="00E64007">
        <w:rPr>
          <w:color w:val="333333"/>
        </w:rPr>
        <w:t>Кротовской средней школе</w:t>
      </w:r>
      <w:r w:rsidRPr="00094D08">
        <w:rPr>
          <w:color w:val="333333"/>
        </w:rPr>
        <w:t xml:space="preserve"> с использованием ИКТ, а также современных механизмов финансирования реализации программ начального общего образования.</w:t>
      </w:r>
    </w:p>
    <w:p w:rsidR="00094D08" w:rsidRPr="00094D08" w:rsidRDefault="00094D08" w:rsidP="00E64007">
      <w:pPr>
        <w:pStyle w:val="af7"/>
        <w:shd w:val="clear" w:color="auto" w:fill="FFFFFF"/>
        <w:spacing w:before="0" w:beforeAutospacing="0" w:after="0" w:afterAutospacing="0" w:line="270" w:lineRule="atLeast"/>
        <w:ind w:firstLine="360"/>
        <w:rPr>
          <w:color w:val="333333"/>
        </w:rPr>
      </w:pPr>
      <w:r w:rsidRPr="00094D08">
        <w:rPr>
          <w:color w:val="333333"/>
        </w:rPr>
        <w:t xml:space="preserve">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w:t>
      </w:r>
      <w:proofErr w:type="gramStart"/>
      <w:r w:rsidRPr="00094D08">
        <w:rPr>
          <w:color w:val="333333"/>
        </w:rPr>
        <w:t>об</w:t>
      </w:r>
      <w:r w:rsidR="00E64007">
        <w:rPr>
          <w:color w:val="333333"/>
        </w:rPr>
        <w:t xml:space="preserve">учения </w:t>
      </w:r>
      <w:r w:rsidRPr="00094D08">
        <w:rPr>
          <w:color w:val="333333"/>
        </w:rPr>
        <w:t xml:space="preserve"> обеспечен</w:t>
      </w:r>
      <w:proofErr w:type="gramEnd"/>
      <w:r w:rsidRPr="00094D08">
        <w:rPr>
          <w:color w:val="333333"/>
        </w:rPr>
        <w:t xml:space="preserve"> доступ к информационно-образовательной среде </w:t>
      </w:r>
      <w:r w:rsidR="00E64007">
        <w:rPr>
          <w:color w:val="333333"/>
        </w:rPr>
        <w:t>Кротовской средней школе</w:t>
      </w:r>
      <w:r w:rsidRPr="00094D08">
        <w:rPr>
          <w:color w:val="333333"/>
        </w:rPr>
        <w:t>.</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Информационно-образова</w:t>
      </w:r>
      <w:r w:rsidR="00E64007">
        <w:rPr>
          <w:color w:val="333333"/>
        </w:rPr>
        <w:t xml:space="preserve">тельная среда Кротовской средней </w:t>
      </w:r>
      <w:proofErr w:type="gramStart"/>
      <w:r w:rsidR="00E64007">
        <w:rPr>
          <w:color w:val="333333"/>
        </w:rPr>
        <w:t>школе  обеспечивает</w:t>
      </w:r>
      <w:proofErr w:type="gramEnd"/>
      <w:r w:rsidRPr="00094D08">
        <w:rPr>
          <w:color w:val="333333"/>
        </w:rPr>
        <w:t>:</w:t>
      </w:r>
    </w:p>
    <w:p w:rsidR="00094D08" w:rsidRPr="00094D08" w:rsidRDefault="00094D08" w:rsidP="00C1752D">
      <w:pPr>
        <w:pStyle w:val="af7"/>
        <w:numPr>
          <w:ilvl w:val="0"/>
          <w:numId w:val="24"/>
        </w:numPr>
        <w:shd w:val="clear" w:color="auto" w:fill="FFFFFF"/>
        <w:spacing w:before="0" w:beforeAutospacing="0" w:after="0" w:afterAutospacing="0" w:line="270" w:lineRule="atLeast"/>
        <w:rPr>
          <w:color w:val="333333"/>
        </w:rPr>
      </w:pPr>
      <w:r w:rsidRPr="00094D08">
        <w:rPr>
          <w:color w:val="333333"/>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094D08" w:rsidRPr="00094D08" w:rsidRDefault="00094D08" w:rsidP="00C1752D">
      <w:pPr>
        <w:pStyle w:val="af7"/>
        <w:numPr>
          <w:ilvl w:val="0"/>
          <w:numId w:val="24"/>
        </w:numPr>
        <w:shd w:val="clear" w:color="auto" w:fill="FFFFFF"/>
        <w:spacing w:before="0" w:beforeAutospacing="0" w:after="0" w:afterAutospacing="0" w:line="270" w:lineRule="atLeast"/>
        <w:rPr>
          <w:color w:val="333333"/>
        </w:rPr>
      </w:pPr>
      <w:r w:rsidRPr="00094D08">
        <w:rPr>
          <w:color w:val="333333"/>
        </w:rPr>
        <w:t>доступ к информации о расписании проведения учебных занятий, процедурах и критериях оценки результатов обучения.</w:t>
      </w:r>
    </w:p>
    <w:p w:rsidR="00094D08" w:rsidRDefault="00094D08" w:rsidP="00C1752D">
      <w:pPr>
        <w:pStyle w:val="af7"/>
        <w:numPr>
          <w:ilvl w:val="0"/>
          <w:numId w:val="24"/>
        </w:numPr>
        <w:shd w:val="clear" w:color="auto" w:fill="FFFFFF"/>
        <w:spacing w:before="0" w:beforeAutospacing="0" w:after="0" w:afterAutospacing="0" w:line="270" w:lineRule="atLeast"/>
        <w:rPr>
          <w:color w:val="333333"/>
        </w:rPr>
      </w:pPr>
      <w:r w:rsidRPr="00094D08">
        <w:rPr>
          <w:color w:val="333333"/>
        </w:rPr>
        <w:t>Доступ к информационным ресурсам информационно-о</w:t>
      </w:r>
      <w:r w:rsidR="00C576AE">
        <w:rPr>
          <w:color w:val="333333"/>
        </w:rPr>
        <w:t>бразовательной среды школы</w:t>
      </w:r>
      <w:r w:rsidRPr="00094D08">
        <w:rPr>
          <w:color w:val="333333"/>
        </w:rPr>
        <w:t xml:space="preserve"> обеспечивается в том числе посредством информационно-телекоммуникационной сети "Интернет" (далее - сеть Интернет).</w:t>
      </w:r>
    </w:p>
    <w:p w:rsidR="00EE05DF" w:rsidRPr="00EE05DF" w:rsidRDefault="00EE05DF" w:rsidP="00EE05DF">
      <w:pPr>
        <w:spacing w:after="0"/>
        <w:ind w:left="360"/>
        <w:jc w:val="both"/>
        <w:rPr>
          <w:rFonts w:ascii="PT Astra Serif" w:hAnsi="PT Astra Serif"/>
          <w:color w:val="2E74B5" w:themeColor="accent1" w:themeShade="BF"/>
          <w:sz w:val="24"/>
          <w:szCs w:val="24"/>
        </w:rPr>
      </w:pPr>
    </w:p>
    <w:tbl>
      <w:tblPr>
        <w:tblpPr w:leftFromText="180" w:rightFromText="180" w:vertAnchor="text" w:horzAnchor="margin" w:tblpX="392" w:tblpY="207"/>
        <w:tblW w:w="9918" w:type="dxa"/>
        <w:tblLayout w:type="fixed"/>
        <w:tblLook w:val="04A0" w:firstRow="1" w:lastRow="0" w:firstColumn="1" w:lastColumn="0" w:noHBand="0" w:noVBand="1"/>
      </w:tblPr>
      <w:tblGrid>
        <w:gridCol w:w="567"/>
        <w:gridCol w:w="5098"/>
        <w:gridCol w:w="4253"/>
      </w:tblGrid>
      <w:tr w:rsidR="00EE05DF" w:rsidRPr="00EE05DF" w:rsidTr="00EE05DF">
        <w:tc>
          <w:tcPr>
            <w:tcW w:w="567" w:type="dxa"/>
            <w:tcBorders>
              <w:top w:val="single" w:sz="4" w:space="0" w:color="000000"/>
              <w:left w:val="single" w:sz="4" w:space="0" w:color="000000"/>
              <w:bottom w:val="single" w:sz="4" w:space="0" w:color="000000"/>
              <w:right w:val="nil"/>
            </w:tcBorders>
            <w:hideMark/>
          </w:tcPr>
          <w:p w:rsidR="00EE05DF" w:rsidRPr="00312C54" w:rsidRDefault="00EE05DF" w:rsidP="00EE05DF">
            <w:pPr>
              <w:snapToGrid w:val="0"/>
              <w:spacing w:after="0"/>
              <w:jc w:val="center"/>
              <w:rPr>
                <w:rFonts w:ascii="PT Astra Serif" w:hAnsi="PT Astra Serif"/>
                <w:sz w:val="24"/>
                <w:szCs w:val="24"/>
              </w:rPr>
            </w:pPr>
            <w:r w:rsidRPr="00312C54">
              <w:rPr>
                <w:rFonts w:ascii="PT Astra Serif" w:hAnsi="PT Astra Serif"/>
                <w:sz w:val="24"/>
                <w:szCs w:val="24"/>
              </w:rPr>
              <w:t>№ п/п</w:t>
            </w:r>
          </w:p>
        </w:tc>
        <w:tc>
          <w:tcPr>
            <w:tcW w:w="5098" w:type="dxa"/>
            <w:tcBorders>
              <w:top w:val="single" w:sz="4" w:space="0" w:color="000000"/>
              <w:left w:val="single" w:sz="4" w:space="0" w:color="000000"/>
              <w:bottom w:val="single" w:sz="4" w:space="0" w:color="000000"/>
              <w:right w:val="nil"/>
            </w:tcBorders>
            <w:vAlign w:val="center"/>
            <w:hideMark/>
          </w:tcPr>
          <w:p w:rsidR="00EE05DF" w:rsidRPr="00312C54" w:rsidRDefault="00EE05DF" w:rsidP="00EE05DF">
            <w:pPr>
              <w:snapToGrid w:val="0"/>
              <w:spacing w:after="0"/>
              <w:jc w:val="center"/>
              <w:rPr>
                <w:rFonts w:ascii="PT Astra Serif" w:hAnsi="PT Astra Serif"/>
                <w:sz w:val="24"/>
                <w:szCs w:val="24"/>
              </w:rPr>
            </w:pPr>
            <w:r w:rsidRPr="00312C54">
              <w:rPr>
                <w:rFonts w:ascii="PT Astra Serif" w:hAnsi="PT Astra Serif"/>
                <w:sz w:val="24"/>
                <w:szCs w:val="24"/>
              </w:rPr>
              <w:t>Общие сведения</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EE05DF" w:rsidRPr="00312C54" w:rsidRDefault="00EE05DF" w:rsidP="00EE05DF">
            <w:pPr>
              <w:snapToGrid w:val="0"/>
              <w:spacing w:after="0"/>
              <w:jc w:val="center"/>
              <w:rPr>
                <w:rFonts w:ascii="PT Astra Serif" w:hAnsi="PT Astra Serif"/>
                <w:sz w:val="24"/>
                <w:szCs w:val="24"/>
              </w:rPr>
            </w:pPr>
            <w:r w:rsidRPr="00312C54">
              <w:rPr>
                <w:rFonts w:ascii="PT Astra Serif" w:hAnsi="PT Astra Serif"/>
                <w:sz w:val="24"/>
                <w:szCs w:val="24"/>
              </w:rPr>
              <w:t>Наличие/отсутствие (в ед.)</w:t>
            </w:r>
          </w:p>
        </w:tc>
      </w:tr>
      <w:tr w:rsidR="00EE05DF" w:rsidRPr="00EE05DF" w:rsidTr="00EE05DF">
        <w:tc>
          <w:tcPr>
            <w:tcW w:w="567" w:type="dxa"/>
            <w:tcBorders>
              <w:top w:val="single" w:sz="4" w:space="0" w:color="000000"/>
              <w:left w:val="single" w:sz="4" w:space="0" w:color="000000"/>
              <w:bottom w:val="single" w:sz="4" w:space="0" w:color="000000"/>
              <w:right w:val="nil"/>
            </w:tcBorders>
            <w:hideMark/>
          </w:tcPr>
          <w:p w:rsidR="00EE05DF" w:rsidRPr="00312C54" w:rsidRDefault="00EE05DF" w:rsidP="00EE05DF">
            <w:pPr>
              <w:snapToGrid w:val="0"/>
              <w:spacing w:after="0"/>
              <w:jc w:val="center"/>
              <w:rPr>
                <w:rFonts w:ascii="PT Astra Serif" w:hAnsi="PT Astra Serif"/>
                <w:sz w:val="24"/>
                <w:szCs w:val="24"/>
              </w:rPr>
            </w:pPr>
            <w:r w:rsidRPr="00312C54">
              <w:rPr>
                <w:rFonts w:ascii="PT Astra Serif" w:hAnsi="PT Astra Serif"/>
                <w:sz w:val="24"/>
                <w:szCs w:val="24"/>
              </w:rPr>
              <w:t>1.</w:t>
            </w:r>
          </w:p>
        </w:tc>
        <w:tc>
          <w:tcPr>
            <w:tcW w:w="5098" w:type="dxa"/>
            <w:tcBorders>
              <w:top w:val="single" w:sz="4" w:space="0" w:color="000000"/>
              <w:left w:val="single" w:sz="4" w:space="0" w:color="000000"/>
              <w:bottom w:val="single" w:sz="4" w:space="0" w:color="000000"/>
              <w:right w:val="nil"/>
            </w:tcBorders>
            <w:hideMark/>
          </w:tcPr>
          <w:p w:rsidR="00EE05DF" w:rsidRPr="00312C54" w:rsidRDefault="00EE05DF" w:rsidP="00EE05DF">
            <w:pPr>
              <w:snapToGrid w:val="0"/>
              <w:spacing w:after="0"/>
              <w:rPr>
                <w:rFonts w:ascii="PT Astra Serif" w:hAnsi="PT Astra Serif"/>
                <w:sz w:val="24"/>
                <w:szCs w:val="24"/>
              </w:rPr>
            </w:pPr>
            <w:r w:rsidRPr="00312C54">
              <w:rPr>
                <w:rFonts w:ascii="PT Astra Serif" w:hAnsi="PT Astra Serif"/>
                <w:sz w:val="24"/>
                <w:szCs w:val="24"/>
              </w:rPr>
              <w:t>Наличие сайта образовательного учреждения, периодичность его обновления</w:t>
            </w:r>
          </w:p>
        </w:tc>
        <w:tc>
          <w:tcPr>
            <w:tcW w:w="4253" w:type="dxa"/>
            <w:tcBorders>
              <w:top w:val="single" w:sz="4" w:space="0" w:color="000000"/>
              <w:left w:val="single" w:sz="4" w:space="0" w:color="000000"/>
              <w:bottom w:val="single" w:sz="4" w:space="0" w:color="000000"/>
              <w:right w:val="single" w:sz="4" w:space="0" w:color="000000"/>
            </w:tcBorders>
            <w:hideMark/>
          </w:tcPr>
          <w:p w:rsidR="00C576AE" w:rsidRPr="00312C54" w:rsidRDefault="00EE05DF" w:rsidP="00EE05DF">
            <w:pPr>
              <w:snapToGrid w:val="0"/>
              <w:spacing w:after="0"/>
            </w:pPr>
            <w:r w:rsidRPr="00312C54">
              <w:rPr>
                <w:rFonts w:ascii="PT Astra Serif" w:hAnsi="PT Astra Serif"/>
                <w:sz w:val="24"/>
                <w:szCs w:val="24"/>
              </w:rPr>
              <w:t xml:space="preserve">В наличии  </w:t>
            </w:r>
            <w:hyperlink r:id="rId14" w:history="1"/>
            <w:r w:rsidRPr="00312C54">
              <w:rPr>
                <w:sz w:val="24"/>
                <w:szCs w:val="24"/>
              </w:rPr>
              <w:t xml:space="preserve"> </w:t>
            </w:r>
            <w:r w:rsidRPr="00312C54">
              <w:t xml:space="preserve"> </w:t>
            </w:r>
          </w:p>
          <w:p w:rsidR="00EE05DF" w:rsidRPr="00312C54" w:rsidRDefault="00EE05DF" w:rsidP="00EE05DF">
            <w:pPr>
              <w:snapToGrid w:val="0"/>
              <w:spacing w:after="0"/>
              <w:rPr>
                <w:rFonts w:ascii="PT Astra Serif" w:hAnsi="PT Astra Serif"/>
                <w:sz w:val="24"/>
                <w:szCs w:val="24"/>
              </w:rPr>
            </w:pPr>
            <w:r w:rsidRPr="00312C54">
              <w:rPr>
                <w:rFonts w:ascii="Times New Roman" w:hAnsi="Times New Roman"/>
                <w:sz w:val="24"/>
                <w:szCs w:val="24"/>
              </w:rPr>
              <w:t>https://shkolakrotovskaya-r73.gosweb.gosuslugi.ru/</w:t>
            </w:r>
          </w:p>
          <w:p w:rsidR="00EE05DF" w:rsidRPr="00312C54" w:rsidRDefault="00EE05DF" w:rsidP="00EE05DF">
            <w:pPr>
              <w:snapToGrid w:val="0"/>
              <w:spacing w:after="0"/>
              <w:rPr>
                <w:rFonts w:ascii="PT Astra Serif" w:hAnsi="PT Astra Serif"/>
                <w:sz w:val="24"/>
                <w:szCs w:val="24"/>
              </w:rPr>
            </w:pPr>
            <w:r w:rsidRPr="00312C54">
              <w:rPr>
                <w:rFonts w:ascii="PT Astra Serif" w:hAnsi="PT Astra Serif"/>
                <w:sz w:val="24"/>
                <w:szCs w:val="24"/>
              </w:rPr>
              <w:t>Обновляется регулярно</w:t>
            </w:r>
          </w:p>
        </w:tc>
      </w:tr>
      <w:tr w:rsidR="00EE05DF" w:rsidRPr="00EE05DF" w:rsidTr="00EE05DF">
        <w:tc>
          <w:tcPr>
            <w:tcW w:w="567" w:type="dxa"/>
            <w:tcBorders>
              <w:top w:val="single" w:sz="4" w:space="0" w:color="000000"/>
              <w:left w:val="single" w:sz="4" w:space="0" w:color="000000"/>
              <w:bottom w:val="single" w:sz="4" w:space="0" w:color="000000"/>
              <w:right w:val="nil"/>
            </w:tcBorders>
          </w:tcPr>
          <w:p w:rsidR="00EE05DF" w:rsidRPr="00312C54" w:rsidRDefault="00EC3C4E" w:rsidP="00EE05DF">
            <w:pPr>
              <w:snapToGrid w:val="0"/>
              <w:spacing w:after="0"/>
              <w:jc w:val="center"/>
              <w:rPr>
                <w:rFonts w:ascii="PT Astra Serif" w:hAnsi="PT Astra Serif"/>
                <w:sz w:val="24"/>
                <w:szCs w:val="24"/>
              </w:rPr>
            </w:pPr>
            <w:r w:rsidRPr="00312C54">
              <w:rPr>
                <w:rFonts w:ascii="PT Astra Serif" w:hAnsi="PT Astra Serif"/>
                <w:sz w:val="24"/>
                <w:szCs w:val="24"/>
              </w:rPr>
              <w:t>2</w:t>
            </w:r>
          </w:p>
        </w:tc>
        <w:tc>
          <w:tcPr>
            <w:tcW w:w="5098" w:type="dxa"/>
            <w:tcBorders>
              <w:top w:val="single" w:sz="4" w:space="0" w:color="000000"/>
              <w:left w:val="single" w:sz="4" w:space="0" w:color="000000"/>
              <w:bottom w:val="single" w:sz="4" w:space="0" w:color="000000"/>
              <w:right w:val="nil"/>
            </w:tcBorders>
          </w:tcPr>
          <w:p w:rsidR="00EE05DF" w:rsidRPr="00312C54" w:rsidRDefault="00EC3C4E" w:rsidP="00EE05DF">
            <w:pPr>
              <w:snapToGrid w:val="0"/>
              <w:spacing w:after="0"/>
              <w:rPr>
                <w:rFonts w:ascii="PT Astra Serif" w:hAnsi="PT Astra Serif"/>
                <w:sz w:val="24"/>
                <w:szCs w:val="24"/>
              </w:rPr>
            </w:pPr>
            <w:r w:rsidRPr="00312C54">
              <w:rPr>
                <w:rFonts w:ascii="PT Astra Serif" w:hAnsi="PT Astra Serif"/>
              </w:rPr>
              <w:t>Д</w:t>
            </w:r>
            <w:r w:rsidRPr="00312C54">
              <w:rPr>
                <w:rFonts w:ascii="Montserrat" w:hAnsi="Montserrat"/>
              </w:rPr>
              <w:t>оступ к цифровой (электронной) библиотек и (или) иным электронным образовательным ресурсам</w:t>
            </w:r>
          </w:p>
        </w:tc>
        <w:tc>
          <w:tcPr>
            <w:tcW w:w="4253" w:type="dxa"/>
            <w:tcBorders>
              <w:top w:val="single" w:sz="4" w:space="0" w:color="000000"/>
              <w:left w:val="single" w:sz="4" w:space="0" w:color="000000"/>
              <w:bottom w:val="single" w:sz="4" w:space="0" w:color="000000"/>
              <w:right w:val="single" w:sz="4" w:space="0" w:color="000000"/>
            </w:tcBorders>
          </w:tcPr>
          <w:p w:rsidR="00EE05DF" w:rsidRPr="00312C54" w:rsidRDefault="00EC3C4E" w:rsidP="00EE05DF">
            <w:pPr>
              <w:snapToGrid w:val="0"/>
              <w:spacing w:after="0"/>
              <w:rPr>
                <w:rFonts w:ascii="PT Astra Serif" w:hAnsi="PT Astra Serif"/>
                <w:sz w:val="24"/>
                <w:szCs w:val="24"/>
              </w:rPr>
            </w:pPr>
            <w:r w:rsidRPr="00312C54">
              <w:rPr>
                <w:rFonts w:ascii="PT Astra Serif" w:hAnsi="PT Astra Serif"/>
                <w:sz w:val="24"/>
                <w:szCs w:val="24"/>
              </w:rPr>
              <w:t xml:space="preserve">Имеется </w:t>
            </w:r>
          </w:p>
        </w:tc>
      </w:tr>
      <w:tr w:rsidR="00EE05DF" w:rsidRPr="00EE05DF" w:rsidTr="00EE05DF">
        <w:tc>
          <w:tcPr>
            <w:tcW w:w="567" w:type="dxa"/>
            <w:tcBorders>
              <w:top w:val="single" w:sz="4" w:space="0" w:color="000000"/>
              <w:left w:val="single" w:sz="4" w:space="0" w:color="000000"/>
              <w:bottom w:val="single" w:sz="4" w:space="0" w:color="000000"/>
              <w:right w:val="nil"/>
            </w:tcBorders>
          </w:tcPr>
          <w:p w:rsidR="00EE05DF" w:rsidRPr="00312C54" w:rsidRDefault="00EC3C4E" w:rsidP="00EE05DF">
            <w:pPr>
              <w:snapToGrid w:val="0"/>
              <w:spacing w:after="0"/>
              <w:jc w:val="center"/>
              <w:rPr>
                <w:rFonts w:ascii="PT Astra Serif" w:hAnsi="PT Astra Serif"/>
                <w:sz w:val="24"/>
                <w:szCs w:val="24"/>
              </w:rPr>
            </w:pPr>
            <w:r w:rsidRPr="00312C54">
              <w:rPr>
                <w:rFonts w:ascii="PT Astra Serif" w:hAnsi="PT Astra Serif"/>
                <w:sz w:val="24"/>
                <w:szCs w:val="24"/>
              </w:rPr>
              <w:t>3</w:t>
            </w:r>
          </w:p>
        </w:tc>
        <w:tc>
          <w:tcPr>
            <w:tcW w:w="5098" w:type="dxa"/>
            <w:tcBorders>
              <w:top w:val="single" w:sz="4" w:space="0" w:color="000000"/>
              <w:left w:val="single" w:sz="4" w:space="0" w:color="000000"/>
              <w:bottom w:val="single" w:sz="4" w:space="0" w:color="000000"/>
              <w:right w:val="nil"/>
            </w:tcBorders>
          </w:tcPr>
          <w:p w:rsidR="00EE05DF" w:rsidRPr="00312C54" w:rsidRDefault="00EC3C4E" w:rsidP="00EE05DF">
            <w:pPr>
              <w:snapToGrid w:val="0"/>
              <w:spacing w:after="0"/>
              <w:rPr>
                <w:rFonts w:ascii="PT Astra Serif" w:hAnsi="PT Astra Serif"/>
                <w:sz w:val="24"/>
                <w:szCs w:val="24"/>
              </w:rPr>
            </w:pPr>
            <w:r w:rsidRPr="00312C54">
              <w:rPr>
                <w:rFonts w:ascii="Montserrat" w:hAnsi="Montserrat" w:hint="eastAsia"/>
              </w:rPr>
              <w:t>Д</w:t>
            </w:r>
            <w:r w:rsidRPr="00312C54">
              <w:rPr>
                <w:rFonts w:ascii="Montserrat" w:hAnsi="Montserrat"/>
              </w:rPr>
              <w:t>оступ к электронной система учета обучающихся, учета и хранения образовательных результатов (Электронный дневник, электронный журнал)</w:t>
            </w:r>
          </w:p>
        </w:tc>
        <w:tc>
          <w:tcPr>
            <w:tcW w:w="4253" w:type="dxa"/>
            <w:tcBorders>
              <w:top w:val="single" w:sz="4" w:space="0" w:color="000000"/>
              <w:left w:val="single" w:sz="4" w:space="0" w:color="000000"/>
              <w:bottom w:val="single" w:sz="4" w:space="0" w:color="000000"/>
              <w:right w:val="single" w:sz="4" w:space="0" w:color="000000"/>
            </w:tcBorders>
          </w:tcPr>
          <w:p w:rsidR="00EE05DF" w:rsidRPr="00312C54" w:rsidRDefault="00EC3C4E" w:rsidP="00EE05DF">
            <w:pPr>
              <w:snapToGrid w:val="0"/>
              <w:spacing w:after="0"/>
              <w:rPr>
                <w:rFonts w:ascii="PT Astra Serif" w:hAnsi="PT Astra Serif"/>
                <w:sz w:val="24"/>
                <w:szCs w:val="24"/>
              </w:rPr>
            </w:pPr>
            <w:r w:rsidRPr="00312C54">
              <w:rPr>
                <w:rFonts w:ascii="PT Astra Serif" w:hAnsi="PT Astra Serif"/>
                <w:sz w:val="24"/>
                <w:szCs w:val="24"/>
              </w:rPr>
              <w:t xml:space="preserve">Имеется </w:t>
            </w:r>
          </w:p>
        </w:tc>
      </w:tr>
      <w:tr w:rsidR="00EC3C4E" w:rsidRPr="00EE05DF" w:rsidTr="00EE05DF">
        <w:tc>
          <w:tcPr>
            <w:tcW w:w="567" w:type="dxa"/>
            <w:tcBorders>
              <w:top w:val="single" w:sz="4" w:space="0" w:color="000000"/>
              <w:left w:val="single" w:sz="4" w:space="0" w:color="000000"/>
              <w:bottom w:val="single" w:sz="4" w:space="0" w:color="000000"/>
              <w:right w:val="nil"/>
            </w:tcBorders>
          </w:tcPr>
          <w:p w:rsidR="00EC3C4E" w:rsidRPr="00312C54" w:rsidRDefault="00EC3C4E" w:rsidP="00EE05DF">
            <w:pPr>
              <w:snapToGrid w:val="0"/>
              <w:spacing w:after="0"/>
              <w:jc w:val="center"/>
              <w:rPr>
                <w:rFonts w:ascii="PT Astra Serif" w:hAnsi="PT Astra Serif"/>
                <w:sz w:val="24"/>
                <w:szCs w:val="24"/>
              </w:rPr>
            </w:pPr>
            <w:r w:rsidRPr="00312C54">
              <w:rPr>
                <w:rFonts w:ascii="PT Astra Serif" w:hAnsi="PT Astra Serif"/>
                <w:sz w:val="24"/>
                <w:szCs w:val="24"/>
              </w:rPr>
              <w:t>4</w:t>
            </w:r>
          </w:p>
        </w:tc>
        <w:tc>
          <w:tcPr>
            <w:tcW w:w="5098" w:type="dxa"/>
            <w:tcBorders>
              <w:top w:val="single" w:sz="4" w:space="0" w:color="000000"/>
              <w:left w:val="single" w:sz="4" w:space="0" w:color="000000"/>
              <w:bottom w:val="single" w:sz="4" w:space="0" w:color="000000"/>
              <w:right w:val="nil"/>
            </w:tcBorders>
          </w:tcPr>
          <w:p w:rsidR="00EC3C4E" w:rsidRPr="00312C54" w:rsidRDefault="00EC3C4E" w:rsidP="00EE05DF">
            <w:pPr>
              <w:snapToGrid w:val="0"/>
              <w:spacing w:after="0"/>
              <w:rPr>
                <w:rFonts w:ascii="Montserrat" w:hAnsi="Montserrat"/>
              </w:rPr>
            </w:pPr>
            <w:r w:rsidRPr="00312C54">
              <w:rPr>
                <w:rFonts w:ascii="Montserrat" w:hAnsi="Montserrat" w:hint="eastAsia"/>
              </w:rPr>
              <w:t>Д</w:t>
            </w:r>
            <w:r w:rsidRPr="00312C54">
              <w:rPr>
                <w:rFonts w:ascii="Montserrat" w:hAnsi="Montserrat"/>
              </w:rPr>
              <w:t>оступ к электронным портфолио обучающихся</w:t>
            </w:r>
          </w:p>
        </w:tc>
        <w:tc>
          <w:tcPr>
            <w:tcW w:w="4253" w:type="dxa"/>
            <w:tcBorders>
              <w:top w:val="single" w:sz="4" w:space="0" w:color="000000"/>
              <w:left w:val="single" w:sz="4" w:space="0" w:color="000000"/>
              <w:bottom w:val="single" w:sz="4" w:space="0" w:color="000000"/>
              <w:right w:val="single" w:sz="4" w:space="0" w:color="000000"/>
            </w:tcBorders>
          </w:tcPr>
          <w:p w:rsidR="00EC3C4E" w:rsidRPr="00312C54" w:rsidRDefault="00EC3C4E" w:rsidP="00EE05DF">
            <w:pPr>
              <w:snapToGrid w:val="0"/>
              <w:spacing w:after="0"/>
              <w:rPr>
                <w:rFonts w:ascii="PT Astra Serif" w:hAnsi="PT Astra Serif"/>
                <w:sz w:val="24"/>
                <w:szCs w:val="24"/>
              </w:rPr>
            </w:pPr>
            <w:r w:rsidRPr="00312C54">
              <w:rPr>
                <w:rFonts w:ascii="PT Astra Serif" w:hAnsi="PT Astra Serif"/>
                <w:sz w:val="24"/>
                <w:szCs w:val="24"/>
              </w:rPr>
              <w:t>Имеется</w:t>
            </w:r>
          </w:p>
        </w:tc>
      </w:tr>
    </w:tbl>
    <w:p w:rsidR="00EE05DF" w:rsidRPr="00094D08" w:rsidRDefault="00EE05DF" w:rsidP="00EE05DF">
      <w:pPr>
        <w:pStyle w:val="af7"/>
        <w:shd w:val="clear" w:color="auto" w:fill="FFFFFF"/>
        <w:spacing w:before="0" w:beforeAutospacing="0" w:after="0" w:afterAutospacing="0" w:line="270" w:lineRule="atLeast"/>
        <w:ind w:left="720"/>
        <w:rPr>
          <w:color w:val="333333"/>
        </w:rPr>
      </w:pPr>
    </w:p>
    <w:p w:rsidR="00094D08" w:rsidRPr="00094D08" w:rsidRDefault="00094D08" w:rsidP="00D953FF">
      <w:pPr>
        <w:pStyle w:val="af7"/>
        <w:shd w:val="clear" w:color="auto" w:fill="FFFFFF"/>
        <w:spacing w:before="0" w:beforeAutospacing="0" w:after="0" w:afterAutospacing="0" w:line="270" w:lineRule="atLeast"/>
        <w:ind w:firstLine="360"/>
        <w:rPr>
          <w:color w:val="333333"/>
        </w:rPr>
      </w:pPr>
      <w:r w:rsidRPr="00094D08">
        <w:rPr>
          <w:color w:val="333333"/>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w:t>
      </w:r>
      <w:r w:rsidR="000C6F74">
        <w:rPr>
          <w:color w:val="333333"/>
        </w:rPr>
        <w:t>его периода обучения созданы условия</w:t>
      </w:r>
      <w:r w:rsidRPr="00094D08">
        <w:rPr>
          <w:color w:val="333333"/>
        </w:rPr>
        <w:t xml:space="preserve"> обеспечен</w:t>
      </w:r>
      <w:r w:rsidR="000C6F74">
        <w:rPr>
          <w:color w:val="333333"/>
        </w:rPr>
        <w:t>ия</w:t>
      </w:r>
      <w:r w:rsidRPr="00094D08">
        <w:rPr>
          <w:color w:val="333333"/>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w:t>
      </w:r>
      <w:r w:rsidRPr="00094D08">
        <w:rPr>
          <w:color w:val="333333"/>
        </w:rPr>
        <w:lastRenderedPageBreak/>
        <w:t xml:space="preserve">независимо от их мест нахождения, в которой имеется доступ к сети Интернет, как на территории </w:t>
      </w:r>
      <w:r w:rsidR="000C6F74">
        <w:rPr>
          <w:color w:val="333333"/>
        </w:rPr>
        <w:t>Кротовской средней школы</w:t>
      </w:r>
      <w:r w:rsidRPr="00094D08">
        <w:rPr>
          <w:color w:val="333333"/>
        </w:rPr>
        <w:t>, так и за ее пределами (далее - электронная информационно-образовательная среда).</w:t>
      </w:r>
    </w:p>
    <w:p w:rsidR="00094D08" w:rsidRPr="00094D08" w:rsidRDefault="00094D08" w:rsidP="00D953FF">
      <w:pPr>
        <w:pStyle w:val="af7"/>
        <w:shd w:val="clear" w:color="auto" w:fill="FFFFFF"/>
        <w:spacing w:before="0" w:beforeAutospacing="0" w:after="0" w:afterAutospacing="0" w:line="270" w:lineRule="atLeast"/>
        <w:ind w:firstLine="708"/>
        <w:rPr>
          <w:color w:val="333333"/>
        </w:rPr>
      </w:pPr>
      <w:r w:rsidRPr="00094D08">
        <w:rPr>
          <w:color w:val="333333"/>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094D08" w:rsidRPr="00A54D75" w:rsidRDefault="00094D08" w:rsidP="00C576AE">
      <w:pPr>
        <w:pStyle w:val="af7"/>
        <w:shd w:val="clear" w:color="auto" w:fill="FFFFFF"/>
        <w:spacing w:before="0" w:beforeAutospacing="0" w:after="0" w:afterAutospacing="0" w:line="270" w:lineRule="atLeast"/>
        <w:ind w:firstLine="360"/>
      </w:pPr>
      <w:r w:rsidRPr="00A54D75">
        <w:t>Условия для функционирования электронной информационно-образовательной среды могут быть обеспечены ресурсами иных организаций.</w:t>
      </w:r>
    </w:p>
    <w:p w:rsidR="00094D08" w:rsidRPr="00094D08" w:rsidRDefault="00094D08" w:rsidP="00D953FF">
      <w:pPr>
        <w:pStyle w:val="af7"/>
        <w:shd w:val="clear" w:color="auto" w:fill="FFFFFF"/>
        <w:spacing w:before="0" w:beforeAutospacing="0" w:after="0" w:afterAutospacing="0" w:line="270" w:lineRule="atLeast"/>
        <w:ind w:firstLine="360"/>
        <w:rPr>
          <w:color w:val="333333"/>
        </w:rPr>
      </w:pPr>
      <w:r w:rsidRPr="00094D08">
        <w:rPr>
          <w:color w:val="333333"/>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w:t>
      </w:r>
      <w:proofErr w:type="gramStart"/>
      <w:r w:rsidRPr="00094D08">
        <w:rPr>
          <w:color w:val="333333"/>
        </w:rPr>
        <w:t xml:space="preserve">среды </w:t>
      </w:r>
      <w:r w:rsidR="00D953FF">
        <w:rPr>
          <w:color w:val="333333"/>
        </w:rPr>
        <w:t xml:space="preserve"> соответствует</w:t>
      </w:r>
      <w:proofErr w:type="gramEnd"/>
      <w:r w:rsidRPr="00094D08">
        <w:rPr>
          <w:color w:val="333333"/>
        </w:rPr>
        <w:t xml:space="preserve"> законодательству Российской Федерации.</w:t>
      </w:r>
    </w:p>
    <w:p w:rsidR="00094D08" w:rsidRPr="00AF016D" w:rsidRDefault="00094D08" w:rsidP="00AF016D">
      <w:pPr>
        <w:pStyle w:val="af7"/>
        <w:shd w:val="clear" w:color="auto" w:fill="FFFFFF"/>
        <w:spacing w:before="0" w:beforeAutospacing="0" w:after="0" w:afterAutospacing="0" w:line="270" w:lineRule="atLeast"/>
        <w:ind w:firstLine="360"/>
        <w:rPr>
          <w:color w:val="333333"/>
        </w:rPr>
      </w:pPr>
      <w:r w:rsidRPr="00094D08">
        <w:rPr>
          <w:color w:val="333333"/>
        </w:rPr>
        <w:t xml:space="preserve">Условия использования электронной информационно-образовательной среды </w:t>
      </w:r>
      <w:r w:rsidR="00D953FF">
        <w:rPr>
          <w:color w:val="333333"/>
        </w:rPr>
        <w:t xml:space="preserve">  обеспечивает</w:t>
      </w:r>
      <w:r w:rsidRPr="00094D08">
        <w:rPr>
          <w:color w:val="333333"/>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w:t>
      </w:r>
      <w:r w:rsidR="00D953FF">
        <w:rPr>
          <w:color w:val="333333"/>
        </w:rPr>
        <w:t xml:space="preserve">Кротовской средней </w:t>
      </w:r>
      <w:proofErr w:type="gramStart"/>
      <w:r w:rsidR="00D953FF">
        <w:rPr>
          <w:color w:val="333333"/>
        </w:rPr>
        <w:t xml:space="preserve">школе </w:t>
      </w:r>
      <w:r w:rsidRPr="00094D08">
        <w:rPr>
          <w:color w:val="333333"/>
        </w:rPr>
        <w:t xml:space="preserve"> при</w:t>
      </w:r>
      <w:proofErr w:type="gramEnd"/>
      <w:r w:rsidRPr="00094D08">
        <w:rPr>
          <w:color w:val="333333"/>
        </w:rPr>
        <w:t xml:space="preserve">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w:t>
      </w:r>
      <w:r w:rsidR="00AF016D">
        <w:rPr>
          <w:color w:val="333333"/>
        </w:rPr>
        <w:t>идемиологическими требованиями.</w:t>
      </w:r>
    </w:p>
    <w:p w:rsidR="00D953FF" w:rsidRPr="00D953FF" w:rsidRDefault="00223DE6" w:rsidP="00094D08">
      <w:pPr>
        <w:pStyle w:val="af7"/>
        <w:shd w:val="clear" w:color="auto" w:fill="FFFFFF"/>
        <w:spacing w:before="0" w:beforeAutospacing="0" w:after="0" w:afterAutospacing="0" w:line="270" w:lineRule="atLeast"/>
        <w:rPr>
          <w:color w:val="333333"/>
          <w:u w:val="single"/>
        </w:rPr>
      </w:pPr>
      <w:r>
        <w:rPr>
          <w:color w:val="333333"/>
          <w:u w:val="single"/>
        </w:rPr>
        <w:t>4</w:t>
      </w:r>
      <w:r w:rsidR="004C7F63">
        <w:rPr>
          <w:color w:val="333333"/>
          <w:u w:val="single"/>
        </w:rPr>
        <w:t>.5</w:t>
      </w:r>
      <w:r w:rsidR="00AF016D">
        <w:rPr>
          <w:color w:val="333333"/>
          <w:u w:val="single"/>
        </w:rPr>
        <w:t>.2. Условия материально-технического</w:t>
      </w:r>
      <w:r w:rsidR="00D953FF">
        <w:rPr>
          <w:color w:val="333333"/>
          <w:u w:val="single"/>
        </w:rPr>
        <w:t xml:space="preserve"> </w:t>
      </w:r>
      <w:r w:rsidR="00AF016D">
        <w:rPr>
          <w:color w:val="333333"/>
          <w:u w:val="single"/>
        </w:rPr>
        <w:t>обеспечения и учебно-методического обеспечения</w:t>
      </w:r>
      <w:r w:rsidR="00D953FF">
        <w:rPr>
          <w:color w:val="333333"/>
          <w:u w:val="single"/>
        </w:rPr>
        <w:t xml:space="preserve"> реализации программы начального общего образования.</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 xml:space="preserve"> </w:t>
      </w:r>
      <w:r w:rsidR="00D953FF">
        <w:rPr>
          <w:color w:val="333333"/>
        </w:rPr>
        <w:tab/>
      </w:r>
      <w:r w:rsidRPr="00094D08">
        <w:rPr>
          <w:color w:val="333333"/>
        </w:rPr>
        <w:t xml:space="preserve">При реализации программы начального общего образования с использованием сетевой формы требования к </w:t>
      </w:r>
      <w:proofErr w:type="gramStart"/>
      <w:r w:rsidRPr="00094D08">
        <w:rPr>
          <w:color w:val="333333"/>
        </w:rPr>
        <w:t xml:space="preserve">реализации </w:t>
      </w:r>
      <w:r w:rsidR="00D953FF">
        <w:rPr>
          <w:color w:val="333333"/>
        </w:rPr>
        <w:t xml:space="preserve"> ООП</w:t>
      </w:r>
      <w:proofErr w:type="gramEnd"/>
      <w:r w:rsidR="00D953FF">
        <w:rPr>
          <w:color w:val="333333"/>
        </w:rPr>
        <w:t xml:space="preserve"> НОО Кротовской средней школы   обеспечиваются </w:t>
      </w:r>
      <w:r w:rsidRPr="00094D08">
        <w:rPr>
          <w:color w:val="333333"/>
        </w:rPr>
        <w:t>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094D08" w:rsidRPr="00D953FF" w:rsidRDefault="00AF016D" w:rsidP="00C1752D">
      <w:pPr>
        <w:pStyle w:val="af7"/>
        <w:numPr>
          <w:ilvl w:val="0"/>
          <w:numId w:val="25"/>
        </w:numPr>
        <w:shd w:val="clear" w:color="auto" w:fill="FFFFFF"/>
        <w:spacing w:before="0" w:beforeAutospacing="0" w:after="0" w:afterAutospacing="0" w:line="270" w:lineRule="atLeast"/>
        <w:rPr>
          <w:color w:val="333333"/>
        </w:rPr>
      </w:pPr>
      <w:r>
        <w:rPr>
          <w:color w:val="333333"/>
        </w:rPr>
        <w:t>Материально-техническое обеспечение</w:t>
      </w:r>
      <w:r w:rsidR="00094D08" w:rsidRPr="00D953FF">
        <w:rPr>
          <w:color w:val="333333"/>
        </w:rPr>
        <w:t xml:space="preserve"> реализации программы начального общего образования.</w:t>
      </w:r>
    </w:p>
    <w:p w:rsidR="00094D08" w:rsidRPr="00094D08" w:rsidRDefault="00D953FF" w:rsidP="00D953FF">
      <w:pPr>
        <w:pStyle w:val="af7"/>
        <w:shd w:val="clear" w:color="auto" w:fill="FFFFFF"/>
        <w:spacing w:before="0" w:beforeAutospacing="0" w:after="0" w:afterAutospacing="0" w:line="270" w:lineRule="atLeast"/>
        <w:ind w:firstLine="423"/>
        <w:rPr>
          <w:color w:val="333333"/>
        </w:rPr>
      </w:pPr>
      <w:r>
        <w:rPr>
          <w:color w:val="333333"/>
        </w:rPr>
        <w:t xml:space="preserve"> </w:t>
      </w:r>
      <w:proofErr w:type="gramStart"/>
      <w:r>
        <w:rPr>
          <w:color w:val="333333"/>
        </w:rPr>
        <w:t xml:space="preserve">Организация </w:t>
      </w:r>
      <w:r w:rsidR="00094D08" w:rsidRPr="00094D08">
        <w:rPr>
          <w:color w:val="333333"/>
        </w:rPr>
        <w:t xml:space="preserve"> располагать</w:t>
      </w:r>
      <w:proofErr w:type="gramEnd"/>
      <w:r w:rsidR="00094D08" w:rsidRPr="00094D08">
        <w:rPr>
          <w:color w:val="333333"/>
        </w:rPr>
        <w:t xml:space="preserve">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094D08" w:rsidRPr="00094D08" w:rsidRDefault="00094D08" w:rsidP="00D953FF">
      <w:pPr>
        <w:pStyle w:val="af7"/>
        <w:shd w:val="clear" w:color="auto" w:fill="FFFFFF"/>
        <w:spacing w:before="0" w:beforeAutospacing="0" w:after="0" w:afterAutospacing="0" w:line="270" w:lineRule="atLeast"/>
        <w:ind w:firstLine="423"/>
        <w:rPr>
          <w:color w:val="333333"/>
        </w:rPr>
      </w:pPr>
      <w:r w:rsidRPr="00094D08">
        <w:rPr>
          <w:color w:val="333333"/>
        </w:rPr>
        <w:t xml:space="preserve"> Материально-технические условия реализации программы начального общего</w:t>
      </w:r>
      <w:r w:rsidR="00AF016D">
        <w:rPr>
          <w:color w:val="333333"/>
        </w:rPr>
        <w:t xml:space="preserve"> </w:t>
      </w:r>
      <w:proofErr w:type="gramStart"/>
      <w:r w:rsidR="00AF016D">
        <w:rPr>
          <w:color w:val="333333"/>
        </w:rPr>
        <w:t xml:space="preserve">образования </w:t>
      </w:r>
      <w:r w:rsidR="00D953FF">
        <w:rPr>
          <w:color w:val="333333"/>
        </w:rPr>
        <w:t xml:space="preserve"> обеспечивают</w:t>
      </w:r>
      <w:proofErr w:type="gramEnd"/>
      <w:r w:rsidRPr="00094D08">
        <w:rPr>
          <w:color w:val="333333"/>
        </w:rPr>
        <w:t>:</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2) соблюдение:</w:t>
      </w:r>
    </w:p>
    <w:p w:rsidR="00094D08" w:rsidRPr="00094D08" w:rsidRDefault="00094D08" w:rsidP="00C1752D">
      <w:pPr>
        <w:pStyle w:val="af7"/>
        <w:numPr>
          <w:ilvl w:val="0"/>
          <w:numId w:val="26"/>
        </w:numPr>
        <w:shd w:val="clear" w:color="auto" w:fill="FFFFFF"/>
        <w:spacing w:before="0" w:beforeAutospacing="0" w:after="0" w:afterAutospacing="0" w:line="270" w:lineRule="atLeast"/>
        <w:rPr>
          <w:color w:val="333333"/>
        </w:rPr>
      </w:pPr>
      <w:r w:rsidRPr="00094D08">
        <w:rPr>
          <w:color w:val="333333"/>
        </w:rPr>
        <w:t>Гигиенических нормативов и Санитарно-эпидемиологических требований;</w:t>
      </w:r>
    </w:p>
    <w:p w:rsidR="00094D08" w:rsidRPr="00094D08" w:rsidRDefault="00094D08" w:rsidP="00C1752D">
      <w:pPr>
        <w:pStyle w:val="af7"/>
        <w:numPr>
          <w:ilvl w:val="0"/>
          <w:numId w:val="26"/>
        </w:numPr>
        <w:shd w:val="clear" w:color="auto" w:fill="FFFFFF"/>
        <w:spacing w:before="0" w:beforeAutospacing="0" w:after="0" w:afterAutospacing="0" w:line="270" w:lineRule="atLeast"/>
        <w:rPr>
          <w:color w:val="333333"/>
        </w:rPr>
      </w:pPr>
      <w:r w:rsidRPr="00094D08">
        <w:rPr>
          <w:color w:val="333333"/>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94D08" w:rsidRPr="00094D08" w:rsidRDefault="00094D08" w:rsidP="00C1752D">
      <w:pPr>
        <w:pStyle w:val="af7"/>
        <w:numPr>
          <w:ilvl w:val="0"/>
          <w:numId w:val="26"/>
        </w:numPr>
        <w:shd w:val="clear" w:color="auto" w:fill="FFFFFF"/>
        <w:spacing w:before="0" w:beforeAutospacing="0" w:after="0" w:afterAutospacing="0" w:line="270" w:lineRule="atLeast"/>
        <w:rPr>
          <w:color w:val="333333"/>
        </w:rPr>
      </w:pPr>
      <w:r w:rsidRPr="00094D08">
        <w:rPr>
          <w:color w:val="333333"/>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94D08" w:rsidRPr="00094D08" w:rsidRDefault="00094D08" w:rsidP="00C1752D">
      <w:pPr>
        <w:pStyle w:val="af7"/>
        <w:numPr>
          <w:ilvl w:val="0"/>
          <w:numId w:val="26"/>
        </w:numPr>
        <w:shd w:val="clear" w:color="auto" w:fill="FFFFFF"/>
        <w:spacing w:before="0" w:beforeAutospacing="0" w:after="0" w:afterAutospacing="0" w:line="270" w:lineRule="atLeast"/>
        <w:rPr>
          <w:color w:val="333333"/>
        </w:rPr>
      </w:pPr>
      <w:r w:rsidRPr="00094D08">
        <w:rPr>
          <w:color w:val="333333"/>
        </w:rPr>
        <w:t>требований пожарной безопасности и электробезопасности;</w:t>
      </w:r>
    </w:p>
    <w:p w:rsidR="00094D08" w:rsidRPr="00094D08" w:rsidRDefault="00094D08" w:rsidP="00C1752D">
      <w:pPr>
        <w:pStyle w:val="af7"/>
        <w:numPr>
          <w:ilvl w:val="0"/>
          <w:numId w:val="26"/>
        </w:numPr>
        <w:shd w:val="clear" w:color="auto" w:fill="FFFFFF"/>
        <w:spacing w:before="0" w:beforeAutospacing="0" w:after="0" w:afterAutospacing="0" w:line="270" w:lineRule="atLeast"/>
        <w:rPr>
          <w:color w:val="333333"/>
        </w:rPr>
      </w:pPr>
      <w:r w:rsidRPr="00094D08">
        <w:rPr>
          <w:color w:val="333333"/>
        </w:rPr>
        <w:t>требований охраны труда;</w:t>
      </w:r>
    </w:p>
    <w:p w:rsidR="00094D08" w:rsidRDefault="00094D08" w:rsidP="00C1752D">
      <w:pPr>
        <w:pStyle w:val="af7"/>
        <w:numPr>
          <w:ilvl w:val="0"/>
          <w:numId w:val="26"/>
        </w:numPr>
        <w:shd w:val="clear" w:color="auto" w:fill="FFFFFF"/>
        <w:spacing w:before="0" w:beforeAutospacing="0" w:after="0" w:afterAutospacing="0" w:line="270" w:lineRule="atLeast"/>
        <w:rPr>
          <w:color w:val="333333"/>
        </w:rPr>
      </w:pPr>
      <w:r w:rsidRPr="00094D08">
        <w:rPr>
          <w:color w:val="333333"/>
        </w:rPr>
        <w:t>сроков и объемов текущего и капитального ремонта зданий и сооружений, благоустройства территории.</w:t>
      </w:r>
    </w:p>
    <w:p w:rsidR="007D4E4E" w:rsidRDefault="007D4E4E" w:rsidP="00C1752D">
      <w:pPr>
        <w:pStyle w:val="s10"/>
        <w:numPr>
          <w:ilvl w:val="0"/>
          <w:numId w:val="26"/>
        </w:numPr>
        <w:shd w:val="clear" w:color="auto" w:fill="FFFFFF"/>
        <w:spacing w:before="0" w:beforeAutospacing="0" w:after="0" w:afterAutospacing="0"/>
      </w:pPr>
      <w:r w:rsidRPr="00A54D75">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223DE6" w:rsidRDefault="00223DE6" w:rsidP="00223DE6">
      <w:pPr>
        <w:pStyle w:val="s10"/>
        <w:shd w:val="clear" w:color="auto" w:fill="FFFFFF"/>
        <w:spacing w:before="0" w:beforeAutospacing="0" w:after="0" w:afterAutospacing="0"/>
      </w:pPr>
    </w:p>
    <w:p w:rsidR="00223DE6" w:rsidRDefault="00223DE6" w:rsidP="00223DE6">
      <w:pPr>
        <w:pStyle w:val="s10"/>
        <w:shd w:val="clear" w:color="auto" w:fill="FFFFFF"/>
        <w:spacing w:before="0" w:beforeAutospacing="0" w:after="0" w:afterAutospacing="0"/>
      </w:pPr>
    </w:p>
    <w:p w:rsidR="00223DE6" w:rsidRDefault="00223DE6" w:rsidP="00223DE6">
      <w:pPr>
        <w:pStyle w:val="s10"/>
        <w:shd w:val="clear" w:color="auto" w:fill="FFFFFF"/>
        <w:spacing w:before="0" w:beforeAutospacing="0" w:after="0" w:afterAutospacing="0"/>
      </w:pPr>
    </w:p>
    <w:p w:rsidR="00223DE6" w:rsidRPr="00A54D75" w:rsidRDefault="00223DE6" w:rsidP="00223DE6">
      <w:pPr>
        <w:pStyle w:val="s10"/>
        <w:shd w:val="clear" w:color="auto" w:fill="FFFFFF"/>
        <w:spacing w:before="0" w:beforeAutospacing="0" w:after="0" w:afterAutospacing="0"/>
      </w:pPr>
    </w:p>
    <w:p w:rsidR="007D4E4E" w:rsidRPr="00A54D75" w:rsidRDefault="007D4E4E" w:rsidP="007D4E4E">
      <w:pPr>
        <w:pStyle w:val="af7"/>
        <w:shd w:val="clear" w:color="auto" w:fill="FFFFFF"/>
        <w:spacing w:before="0" w:beforeAutospacing="0" w:after="0" w:afterAutospacing="0" w:line="270" w:lineRule="atLeast"/>
        <w:ind w:left="783"/>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096"/>
        <w:gridCol w:w="5394"/>
      </w:tblGrid>
      <w:tr w:rsidR="00A54D75" w:rsidRPr="00A54D75" w:rsidTr="007D4E4E">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before="120" w:after="0"/>
              <w:jc w:val="center"/>
              <w:rPr>
                <w:rFonts w:ascii="Times New Roman" w:hAnsi="Times New Roman"/>
                <w:sz w:val="24"/>
                <w:szCs w:val="24"/>
              </w:rPr>
            </w:pPr>
            <w:r w:rsidRPr="00A54D75">
              <w:rPr>
                <w:rFonts w:ascii="Times New Roman" w:hAnsi="Times New Roman"/>
                <w:sz w:val="24"/>
                <w:szCs w:val="24"/>
              </w:rPr>
              <w:lastRenderedPageBreak/>
              <w:t>№ п/п</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before="120" w:after="0"/>
              <w:jc w:val="center"/>
              <w:rPr>
                <w:rFonts w:ascii="Times New Roman" w:hAnsi="Times New Roman"/>
                <w:sz w:val="24"/>
                <w:szCs w:val="24"/>
              </w:rPr>
            </w:pPr>
            <w:r w:rsidRPr="00A54D75">
              <w:rPr>
                <w:rFonts w:ascii="Times New Roman" w:hAnsi="Times New Roman"/>
                <w:sz w:val="24"/>
                <w:szCs w:val="24"/>
              </w:rPr>
              <w:t>Наличие необходимых помещений и оборудования</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соответствии с ФГОС</w:t>
            </w:r>
          </w:p>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(наличие/отсутствие,</w:t>
            </w:r>
          </w:p>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 xml:space="preserve"> соответствует/не соответствует)</w:t>
            </w:r>
          </w:p>
        </w:tc>
      </w:tr>
      <w:tr w:rsidR="00A54D75" w:rsidRPr="00A54D75" w:rsidTr="007D4E4E">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1.</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Кабинеты начальной школы</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наличии, соответствует</w:t>
            </w:r>
          </w:p>
        </w:tc>
      </w:tr>
      <w:tr w:rsidR="00A54D75" w:rsidRPr="00A54D75" w:rsidTr="007D4E4E">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2.</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Кабинет ИЗО</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наличии, соответствует</w:t>
            </w:r>
          </w:p>
        </w:tc>
      </w:tr>
      <w:tr w:rsidR="00A54D75" w:rsidRPr="00A54D75" w:rsidTr="007D4E4E">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3.</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Кабинет музыки</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наличии, соответствует</w:t>
            </w:r>
          </w:p>
        </w:tc>
      </w:tr>
      <w:tr w:rsidR="00A54D75" w:rsidRPr="00A54D75" w:rsidTr="007D4E4E">
        <w:trPr>
          <w:trHeight w:val="217"/>
        </w:trPr>
        <w:tc>
          <w:tcPr>
            <w:tcW w:w="568" w:type="dxa"/>
            <w:tcBorders>
              <w:top w:val="single" w:sz="4" w:space="0" w:color="auto"/>
              <w:left w:val="single" w:sz="4" w:space="0" w:color="auto"/>
              <w:bottom w:val="single" w:sz="4" w:space="0" w:color="auto"/>
              <w:right w:val="single" w:sz="4" w:space="0" w:color="auto"/>
            </w:tcBorders>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6.</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napToGrid w:val="0"/>
              <w:spacing w:after="0"/>
              <w:rPr>
                <w:rFonts w:ascii="Times New Roman" w:hAnsi="Times New Roman"/>
                <w:sz w:val="24"/>
                <w:szCs w:val="24"/>
              </w:rPr>
            </w:pPr>
            <w:r w:rsidRPr="00A54D75">
              <w:rPr>
                <w:rFonts w:ascii="Times New Roman" w:hAnsi="Times New Roman"/>
                <w:sz w:val="24"/>
                <w:szCs w:val="24"/>
              </w:rPr>
              <w:t xml:space="preserve">Компьютерные классы: 1 </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наличии, соответствует</w:t>
            </w:r>
          </w:p>
        </w:tc>
      </w:tr>
      <w:tr w:rsidR="00A54D75" w:rsidRPr="00A54D75" w:rsidTr="007D4E4E">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7.</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Спортивная площадка</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наличии, соответствует</w:t>
            </w:r>
          </w:p>
        </w:tc>
      </w:tr>
      <w:tr w:rsidR="00A54D75" w:rsidRPr="00A54D75" w:rsidTr="007D4E4E">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8.</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Спортивный зал</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наличии, соответствует</w:t>
            </w:r>
          </w:p>
        </w:tc>
      </w:tr>
      <w:tr w:rsidR="00A54D75" w:rsidRPr="00A54D75" w:rsidTr="007D4E4E">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9.</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Актовый зал</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наличии, соответствует</w:t>
            </w:r>
          </w:p>
        </w:tc>
      </w:tr>
      <w:tr w:rsidR="00A54D75" w:rsidRPr="00A54D75" w:rsidTr="007D4E4E">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10.</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Методический кабинет</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Совмещен с учительской</w:t>
            </w:r>
          </w:p>
        </w:tc>
      </w:tr>
      <w:tr w:rsidR="00A54D75" w:rsidRPr="00A54D75" w:rsidTr="007D4E4E">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11.</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Библиотека</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наличии, соответствует</w:t>
            </w:r>
          </w:p>
        </w:tc>
      </w:tr>
      <w:tr w:rsidR="00A54D75" w:rsidRPr="00A54D75" w:rsidTr="007D4E4E">
        <w:trPr>
          <w:trHeight w:val="231"/>
        </w:trPr>
        <w:tc>
          <w:tcPr>
            <w:tcW w:w="568" w:type="dxa"/>
            <w:vMerge w:val="restart"/>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13.</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 xml:space="preserve">Столовая: </w:t>
            </w:r>
          </w:p>
        </w:tc>
        <w:tc>
          <w:tcPr>
            <w:tcW w:w="5394" w:type="dxa"/>
            <w:tcBorders>
              <w:top w:val="single" w:sz="4" w:space="0" w:color="auto"/>
              <w:left w:val="single" w:sz="4" w:space="0" w:color="auto"/>
              <w:bottom w:val="single" w:sz="4" w:space="0" w:color="auto"/>
              <w:right w:val="single" w:sz="4" w:space="0" w:color="auto"/>
            </w:tcBorders>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В наличии, соответствует</w:t>
            </w:r>
          </w:p>
        </w:tc>
      </w:tr>
      <w:tr w:rsidR="00A54D75" w:rsidRPr="00A54D75" w:rsidTr="007D4E4E">
        <w:trPr>
          <w:trHeight w:val="23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D4E4E" w:rsidRPr="00A54D75" w:rsidRDefault="007D4E4E" w:rsidP="007D4E4E">
            <w:pPr>
              <w:spacing w:after="0"/>
              <w:rPr>
                <w:rFonts w:ascii="Times New Roman" w:hAnsi="Times New Roman"/>
                <w:sz w:val="24"/>
                <w:szCs w:val="24"/>
              </w:rPr>
            </w:pP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 число посадочных мест:</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100</w:t>
            </w:r>
          </w:p>
        </w:tc>
      </w:tr>
      <w:tr w:rsidR="00A54D75" w:rsidRPr="00A54D75" w:rsidTr="007D4E4E">
        <w:trPr>
          <w:trHeight w:val="231"/>
        </w:trPr>
        <w:tc>
          <w:tcPr>
            <w:tcW w:w="568"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 xml:space="preserve">14. </w:t>
            </w:r>
          </w:p>
        </w:tc>
        <w:tc>
          <w:tcPr>
            <w:tcW w:w="5096"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rPr>
                <w:rFonts w:ascii="Times New Roman" w:hAnsi="Times New Roman"/>
                <w:sz w:val="24"/>
                <w:szCs w:val="24"/>
              </w:rPr>
            </w:pPr>
            <w:r w:rsidRPr="00A54D75">
              <w:rPr>
                <w:rFonts w:ascii="Times New Roman" w:hAnsi="Times New Roman"/>
                <w:sz w:val="24"/>
                <w:szCs w:val="24"/>
              </w:rPr>
              <w:t xml:space="preserve">Иные специализированные сооружения и помещения </w:t>
            </w:r>
          </w:p>
        </w:tc>
        <w:tc>
          <w:tcPr>
            <w:tcW w:w="5394" w:type="dxa"/>
            <w:tcBorders>
              <w:top w:val="single" w:sz="4" w:space="0" w:color="auto"/>
              <w:left w:val="single" w:sz="4" w:space="0" w:color="auto"/>
              <w:bottom w:val="single" w:sz="4" w:space="0" w:color="auto"/>
              <w:right w:val="single" w:sz="4" w:space="0" w:color="auto"/>
            </w:tcBorders>
            <w:hideMark/>
          </w:tcPr>
          <w:p w:rsidR="007D4E4E" w:rsidRPr="00A54D75" w:rsidRDefault="007D4E4E" w:rsidP="007D4E4E">
            <w:pPr>
              <w:spacing w:after="0"/>
              <w:jc w:val="center"/>
              <w:rPr>
                <w:rFonts w:ascii="Times New Roman" w:hAnsi="Times New Roman"/>
                <w:sz w:val="24"/>
                <w:szCs w:val="24"/>
              </w:rPr>
            </w:pPr>
            <w:r w:rsidRPr="00A54D75">
              <w:rPr>
                <w:rFonts w:ascii="Times New Roman" w:hAnsi="Times New Roman"/>
                <w:sz w:val="24"/>
                <w:szCs w:val="24"/>
              </w:rPr>
              <w:t>-</w:t>
            </w:r>
          </w:p>
        </w:tc>
      </w:tr>
    </w:tbl>
    <w:p w:rsidR="007D4E4E" w:rsidRPr="00A54D75" w:rsidRDefault="007D4E4E" w:rsidP="007D4E4E">
      <w:pPr>
        <w:pStyle w:val="af7"/>
        <w:shd w:val="clear" w:color="auto" w:fill="FFFFFF"/>
        <w:spacing w:before="0" w:beforeAutospacing="0" w:after="0" w:afterAutospacing="0" w:line="270" w:lineRule="atLeast"/>
        <w:ind w:left="783"/>
      </w:pPr>
    </w:p>
    <w:p w:rsidR="00094D08" w:rsidRPr="00094D08" w:rsidRDefault="00094D08" w:rsidP="00C1752D">
      <w:pPr>
        <w:pStyle w:val="af7"/>
        <w:numPr>
          <w:ilvl w:val="0"/>
          <w:numId w:val="25"/>
        </w:numPr>
        <w:shd w:val="clear" w:color="auto" w:fill="FFFFFF"/>
        <w:spacing w:before="0" w:beforeAutospacing="0" w:after="0" w:afterAutospacing="0" w:line="270" w:lineRule="atLeast"/>
        <w:rPr>
          <w:color w:val="333333"/>
        </w:rPr>
      </w:pPr>
      <w:r w:rsidRPr="00094D08">
        <w:rPr>
          <w:color w:val="333333"/>
        </w:rPr>
        <w:t>Учебно-методические условия реализации программы начального общего образования.</w:t>
      </w:r>
    </w:p>
    <w:p w:rsidR="00094D08" w:rsidRPr="00094D08" w:rsidRDefault="00F76D18" w:rsidP="00F76D18">
      <w:pPr>
        <w:pStyle w:val="af7"/>
        <w:shd w:val="clear" w:color="auto" w:fill="FFFFFF"/>
        <w:spacing w:before="0" w:beforeAutospacing="0" w:after="0" w:afterAutospacing="0" w:line="270" w:lineRule="atLeast"/>
        <w:ind w:firstLine="423"/>
        <w:rPr>
          <w:color w:val="333333"/>
        </w:rPr>
      </w:pPr>
      <w:r>
        <w:rPr>
          <w:color w:val="333333"/>
        </w:rPr>
        <w:t xml:space="preserve"> Кротовская средняя школа </w:t>
      </w:r>
      <w:r w:rsidR="00094D08" w:rsidRPr="00094D08">
        <w:rPr>
          <w:color w:val="333333"/>
        </w:rPr>
        <w:t xml:space="preserve"> </w:t>
      </w:r>
      <w:r>
        <w:rPr>
          <w:color w:val="333333"/>
        </w:rPr>
        <w:t>предоставляет</w:t>
      </w:r>
      <w:r w:rsidR="00094D08" w:rsidRPr="00094D08">
        <w:rPr>
          <w:color w:val="333333"/>
        </w:rPr>
        <w:t xml:space="preserve">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rsidR="00094D08" w:rsidRPr="00094D08" w:rsidRDefault="00094D08" w:rsidP="00F76D18">
      <w:pPr>
        <w:pStyle w:val="af7"/>
        <w:shd w:val="clear" w:color="auto" w:fill="FFFFFF"/>
        <w:spacing w:before="0" w:beforeAutospacing="0" w:after="0" w:afterAutospacing="0" w:line="270" w:lineRule="atLeast"/>
        <w:ind w:firstLine="423"/>
        <w:rPr>
          <w:color w:val="333333"/>
        </w:rPr>
      </w:pPr>
      <w:r w:rsidRPr="00094D08">
        <w:rPr>
          <w:color w:val="333333"/>
        </w:rPr>
        <w:t xml:space="preserve">Дополнительно </w:t>
      </w:r>
      <w:r w:rsidR="00F76D18">
        <w:rPr>
          <w:color w:val="333333"/>
        </w:rPr>
        <w:t xml:space="preserve">Кротовская средняя школа  </w:t>
      </w:r>
      <w:r w:rsidRPr="00094D08">
        <w:rPr>
          <w:color w:val="333333"/>
        </w:rPr>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094D08" w:rsidRPr="00094D08" w:rsidRDefault="00094D08" w:rsidP="00F76D18">
      <w:pPr>
        <w:pStyle w:val="af7"/>
        <w:shd w:val="clear" w:color="auto" w:fill="FFFFFF"/>
        <w:spacing w:before="0" w:beforeAutospacing="0" w:after="0" w:afterAutospacing="0" w:line="270" w:lineRule="atLeast"/>
        <w:ind w:firstLine="423"/>
        <w:rPr>
          <w:color w:val="333333"/>
        </w:rPr>
      </w:pPr>
      <w:r w:rsidRPr="00094D08">
        <w:rPr>
          <w:color w:val="333333"/>
        </w:rPr>
        <w:t xml:space="preserve">Обучающимся </w:t>
      </w:r>
      <w:r w:rsidR="00F76D18">
        <w:rPr>
          <w:color w:val="333333"/>
        </w:rPr>
        <w:t xml:space="preserve"> </w:t>
      </w:r>
      <w:r w:rsidRPr="00094D08">
        <w:rPr>
          <w:color w:val="333333"/>
        </w:rPr>
        <w:t xml:space="preserve">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094D08" w:rsidRDefault="00CE617C" w:rsidP="00F76D18">
      <w:pPr>
        <w:pStyle w:val="af7"/>
        <w:shd w:val="clear" w:color="auto" w:fill="FFFFFF"/>
        <w:spacing w:before="0" w:beforeAutospacing="0" w:after="0" w:afterAutospacing="0" w:line="270" w:lineRule="atLeast"/>
        <w:ind w:firstLine="423"/>
        <w:rPr>
          <w:color w:val="333333"/>
        </w:rPr>
      </w:pPr>
      <w:r>
        <w:rPr>
          <w:color w:val="333333"/>
        </w:rPr>
        <w:t>В Кротовской средней школе функционирует школьная библиотека, которая</w:t>
      </w:r>
      <w:r w:rsidR="00094D08" w:rsidRPr="00094D08">
        <w:rPr>
          <w:color w:val="333333"/>
        </w:rPr>
        <w:t xml:space="preserve"> укомплектована печатными образовательными ресурсами и ЭОР по всем учебным </w:t>
      </w:r>
      <w:r w:rsidR="00FD425C">
        <w:rPr>
          <w:color w:val="333333"/>
        </w:rPr>
        <w:t>предметам учебного плана и имет</w:t>
      </w:r>
      <w:r w:rsidR="00094D08" w:rsidRPr="00094D08">
        <w:rPr>
          <w:color w:val="333333"/>
        </w:rPr>
        <w:t xml:space="preserve"> фонд дополнительной литературы. Фонд дополнительной литературы </w:t>
      </w:r>
      <w:r w:rsidR="00F76D18">
        <w:rPr>
          <w:color w:val="333333"/>
        </w:rPr>
        <w:t xml:space="preserve">  включает</w:t>
      </w:r>
      <w:r w:rsidR="00094D08" w:rsidRPr="00094D08">
        <w:rPr>
          <w:color w:val="333333"/>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223DE6" w:rsidRDefault="00223DE6" w:rsidP="00F76D18">
      <w:pPr>
        <w:pStyle w:val="af7"/>
        <w:shd w:val="clear" w:color="auto" w:fill="FFFFFF"/>
        <w:spacing w:before="0" w:beforeAutospacing="0" w:after="0" w:afterAutospacing="0" w:line="270" w:lineRule="atLeast"/>
        <w:ind w:firstLine="423"/>
        <w:rPr>
          <w:color w:val="333333"/>
        </w:rPr>
      </w:pPr>
    </w:p>
    <w:p w:rsidR="00223DE6" w:rsidRDefault="00223DE6" w:rsidP="00F76D18">
      <w:pPr>
        <w:pStyle w:val="af7"/>
        <w:shd w:val="clear" w:color="auto" w:fill="FFFFFF"/>
        <w:spacing w:before="0" w:beforeAutospacing="0" w:after="0" w:afterAutospacing="0" w:line="270" w:lineRule="atLeast"/>
        <w:ind w:firstLine="423"/>
        <w:rPr>
          <w:color w:val="333333"/>
        </w:rPr>
      </w:pPr>
    </w:p>
    <w:p w:rsidR="00223DE6" w:rsidRDefault="00223DE6" w:rsidP="00F76D18">
      <w:pPr>
        <w:pStyle w:val="af7"/>
        <w:shd w:val="clear" w:color="auto" w:fill="FFFFFF"/>
        <w:spacing w:before="0" w:beforeAutospacing="0" w:after="0" w:afterAutospacing="0" w:line="270" w:lineRule="atLeast"/>
        <w:ind w:firstLine="423"/>
        <w:rPr>
          <w:color w:val="333333"/>
        </w:rPr>
      </w:pPr>
    </w:p>
    <w:p w:rsidR="00223DE6" w:rsidRDefault="00223DE6" w:rsidP="00F76D18">
      <w:pPr>
        <w:pStyle w:val="af7"/>
        <w:shd w:val="clear" w:color="auto" w:fill="FFFFFF"/>
        <w:spacing w:before="0" w:beforeAutospacing="0" w:after="0" w:afterAutospacing="0" w:line="270" w:lineRule="atLeast"/>
        <w:ind w:firstLine="423"/>
        <w:rPr>
          <w:color w:val="333333"/>
        </w:rPr>
      </w:pPr>
    </w:p>
    <w:p w:rsidR="00F76D18" w:rsidRDefault="00F76D18" w:rsidP="00F76D18">
      <w:pPr>
        <w:pStyle w:val="af7"/>
        <w:shd w:val="clear" w:color="auto" w:fill="FFFFFF"/>
        <w:spacing w:before="0" w:beforeAutospacing="0" w:after="0" w:afterAutospacing="0" w:line="270" w:lineRule="atLeast"/>
        <w:ind w:firstLine="423"/>
        <w:rPr>
          <w:color w:val="333333"/>
        </w:rPr>
      </w:pPr>
      <w:r>
        <w:rPr>
          <w:color w:val="333333"/>
        </w:rPr>
        <w:t>Обеспечение школ</w:t>
      </w:r>
      <w:r w:rsidR="00FD425C">
        <w:rPr>
          <w:color w:val="333333"/>
        </w:rPr>
        <w:t>ь</w:t>
      </w:r>
      <w:r>
        <w:rPr>
          <w:color w:val="333333"/>
        </w:rPr>
        <w:t>ной библиотеки.</w:t>
      </w:r>
    </w:p>
    <w:tbl>
      <w:tblPr>
        <w:tblStyle w:val="afc"/>
        <w:tblW w:w="0" w:type="auto"/>
        <w:tblLook w:val="04A0" w:firstRow="1" w:lastRow="0" w:firstColumn="1" w:lastColumn="0" w:noHBand="0" w:noVBand="1"/>
      </w:tblPr>
      <w:tblGrid>
        <w:gridCol w:w="413"/>
        <w:gridCol w:w="3908"/>
        <w:gridCol w:w="1883"/>
        <w:gridCol w:w="2107"/>
        <w:gridCol w:w="1885"/>
      </w:tblGrid>
      <w:tr w:rsidR="004A5205" w:rsidTr="004A5205">
        <w:tc>
          <w:tcPr>
            <w:tcW w:w="428" w:type="dxa"/>
          </w:tcPr>
          <w:p w:rsidR="004A5205" w:rsidRDefault="004A5205" w:rsidP="00F76D18">
            <w:pPr>
              <w:pStyle w:val="af7"/>
              <w:spacing w:before="0" w:beforeAutospacing="0" w:after="0" w:afterAutospacing="0" w:line="270" w:lineRule="atLeast"/>
              <w:rPr>
                <w:color w:val="333333"/>
              </w:rPr>
            </w:pPr>
          </w:p>
        </w:tc>
        <w:tc>
          <w:tcPr>
            <w:tcW w:w="4231" w:type="dxa"/>
          </w:tcPr>
          <w:p w:rsidR="004A5205" w:rsidRDefault="004A5205" w:rsidP="00F76D18">
            <w:pPr>
              <w:pStyle w:val="af7"/>
              <w:spacing w:before="0" w:beforeAutospacing="0" w:after="0" w:afterAutospacing="0" w:line="270" w:lineRule="atLeast"/>
              <w:rPr>
                <w:color w:val="333333"/>
              </w:rPr>
            </w:pPr>
            <w:r>
              <w:rPr>
                <w:color w:val="333333"/>
              </w:rPr>
              <w:t>Образовательные ресурсы</w:t>
            </w:r>
          </w:p>
        </w:tc>
        <w:tc>
          <w:tcPr>
            <w:tcW w:w="2036" w:type="dxa"/>
          </w:tcPr>
          <w:p w:rsidR="004A5205" w:rsidRDefault="004A5205" w:rsidP="00F76D18">
            <w:pPr>
              <w:pStyle w:val="af7"/>
              <w:spacing w:before="0" w:beforeAutospacing="0" w:after="0" w:afterAutospacing="0" w:line="270" w:lineRule="atLeast"/>
              <w:rPr>
                <w:color w:val="333333"/>
              </w:rPr>
            </w:pPr>
            <w:r>
              <w:rPr>
                <w:color w:val="333333"/>
              </w:rPr>
              <w:t>Наличие</w:t>
            </w:r>
          </w:p>
        </w:tc>
        <w:tc>
          <w:tcPr>
            <w:tcW w:w="2197" w:type="dxa"/>
          </w:tcPr>
          <w:p w:rsidR="004A5205" w:rsidRDefault="00FD425C" w:rsidP="00F76D18">
            <w:pPr>
              <w:pStyle w:val="af7"/>
              <w:spacing w:before="0" w:beforeAutospacing="0" w:after="0" w:afterAutospacing="0" w:line="270" w:lineRule="atLeast"/>
              <w:rPr>
                <w:color w:val="333333"/>
              </w:rPr>
            </w:pPr>
            <w:r>
              <w:rPr>
                <w:color w:val="333333"/>
              </w:rPr>
              <w:t>Сот</w:t>
            </w:r>
            <w:r w:rsidR="004A5205">
              <w:rPr>
                <w:color w:val="333333"/>
              </w:rPr>
              <w:t>ветствие ФГОС</w:t>
            </w:r>
          </w:p>
        </w:tc>
        <w:tc>
          <w:tcPr>
            <w:tcW w:w="1750" w:type="dxa"/>
          </w:tcPr>
          <w:p w:rsidR="004A5205" w:rsidRDefault="004A5205" w:rsidP="00F76D18">
            <w:pPr>
              <w:pStyle w:val="af7"/>
              <w:spacing w:before="0" w:beforeAutospacing="0" w:after="0" w:afterAutospacing="0" w:line="270" w:lineRule="atLeast"/>
              <w:rPr>
                <w:color w:val="333333"/>
              </w:rPr>
            </w:pPr>
            <w:r>
              <w:rPr>
                <w:color w:val="333333"/>
              </w:rPr>
              <w:t xml:space="preserve">Обеспеченность </w:t>
            </w:r>
          </w:p>
        </w:tc>
      </w:tr>
      <w:tr w:rsidR="004A5205" w:rsidTr="004A5205">
        <w:tc>
          <w:tcPr>
            <w:tcW w:w="428" w:type="dxa"/>
          </w:tcPr>
          <w:p w:rsidR="004A5205" w:rsidRDefault="004A5205" w:rsidP="00F76D18">
            <w:pPr>
              <w:pStyle w:val="af7"/>
              <w:spacing w:before="0" w:beforeAutospacing="0" w:after="0" w:afterAutospacing="0" w:line="270" w:lineRule="atLeast"/>
              <w:rPr>
                <w:color w:val="333333"/>
              </w:rPr>
            </w:pPr>
            <w:r>
              <w:rPr>
                <w:color w:val="333333"/>
              </w:rPr>
              <w:t>1</w:t>
            </w:r>
          </w:p>
        </w:tc>
        <w:tc>
          <w:tcPr>
            <w:tcW w:w="4231" w:type="dxa"/>
          </w:tcPr>
          <w:p w:rsidR="004A5205" w:rsidRDefault="004A5205" w:rsidP="004A5205">
            <w:pPr>
              <w:pStyle w:val="af7"/>
              <w:spacing w:before="0" w:beforeAutospacing="0" w:after="0" w:afterAutospacing="0" w:line="270" w:lineRule="atLeast"/>
              <w:rPr>
                <w:color w:val="333333"/>
              </w:rPr>
            </w:pPr>
            <w:r>
              <w:rPr>
                <w:color w:val="333333"/>
              </w:rPr>
              <w:t>Печатные образовательные ресурсы:учебники, методическая литература</w:t>
            </w:r>
          </w:p>
        </w:tc>
        <w:tc>
          <w:tcPr>
            <w:tcW w:w="2036" w:type="dxa"/>
          </w:tcPr>
          <w:p w:rsidR="004A5205" w:rsidRDefault="004A5205" w:rsidP="00F76D18">
            <w:pPr>
              <w:pStyle w:val="af7"/>
              <w:spacing w:before="0" w:beforeAutospacing="0" w:after="0" w:afterAutospacing="0" w:line="270" w:lineRule="atLeast"/>
              <w:rPr>
                <w:color w:val="333333"/>
              </w:rPr>
            </w:pPr>
            <w:r>
              <w:rPr>
                <w:color w:val="333333"/>
              </w:rPr>
              <w:t>имеется</w:t>
            </w:r>
          </w:p>
        </w:tc>
        <w:tc>
          <w:tcPr>
            <w:tcW w:w="2197" w:type="dxa"/>
          </w:tcPr>
          <w:p w:rsidR="004A5205" w:rsidRPr="00312C54" w:rsidRDefault="004A5205" w:rsidP="00F76D18">
            <w:pPr>
              <w:pStyle w:val="af7"/>
              <w:spacing w:before="0" w:beforeAutospacing="0" w:after="0" w:afterAutospacing="0" w:line="270" w:lineRule="atLeast"/>
            </w:pPr>
            <w:r w:rsidRPr="00312C54">
              <w:rPr>
                <w:rFonts w:ascii="PT Astra Serif" w:hAnsi="PT Astra Serif"/>
              </w:rPr>
              <w:t>соответствует</w:t>
            </w:r>
          </w:p>
        </w:tc>
        <w:tc>
          <w:tcPr>
            <w:tcW w:w="1750" w:type="dxa"/>
          </w:tcPr>
          <w:p w:rsidR="004A5205" w:rsidRDefault="004A5205" w:rsidP="00F76D18">
            <w:pPr>
              <w:pStyle w:val="af7"/>
              <w:spacing w:before="0" w:beforeAutospacing="0" w:after="0" w:afterAutospacing="0" w:line="270" w:lineRule="atLeast"/>
              <w:rPr>
                <w:color w:val="333333"/>
              </w:rPr>
            </w:pPr>
            <w:r>
              <w:rPr>
                <w:color w:val="333333"/>
              </w:rPr>
              <w:t>100%</w:t>
            </w:r>
          </w:p>
        </w:tc>
      </w:tr>
      <w:tr w:rsidR="004A5205" w:rsidTr="004A5205">
        <w:tc>
          <w:tcPr>
            <w:tcW w:w="428" w:type="dxa"/>
          </w:tcPr>
          <w:p w:rsidR="004A5205" w:rsidRDefault="004A5205" w:rsidP="00F76D18">
            <w:pPr>
              <w:pStyle w:val="af7"/>
              <w:spacing w:before="0" w:beforeAutospacing="0" w:after="0" w:afterAutospacing="0" w:line="270" w:lineRule="atLeast"/>
              <w:rPr>
                <w:color w:val="333333"/>
              </w:rPr>
            </w:pPr>
            <w:r>
              <w:rPr>
                <w:color w:val="333333"/>
              </w:rPr>
              <w:t>2</w:t>
            </w:r>
          </w:p>
        </w:tc>
        <w:tc>
          <w:tcPr>
            <w:tcW w:w="4231" w:type="dxa"/>
          </w:tcPr>
          <w:p w:rsidR="004A5205" w:rsidRDefault="004A5205" w:rsidP="00F76D18">
            <w:pPr>
              <w:pStyle w:val="af7"/>
              <w:spacing w:before="0" w:beforeAutospacing="0" w:after="0" w:afterAutospacing="0" w:line="270" w:lineRule="atLeast"/>
              <w:rPr>
                <w:color w:val="333333"/>
              </w:rPr>
            </w:pPr>
            <w:r>
              <w:rPr>
                <w:color w:val="333333"/>
              </w:rPr>
              <w:t>ЭОР по учебным предметам</w:t>
            </w:r>
          </w:p>
        </w:tc>
        <w:tc>
          <w:tcPr>
            <w:tcW w:w="2036" w:type="dxa"/>
          </w:tcPr>
          <w:p w:rsidR="004A5205" w:rsidRDefault="004A5205" w:rsidP="00F76D18">
            <w:pPr>
              <w:pStyle w:val="af7"/>
              <w:spacing w:before="0" w:beforeAutospacing="0" w:after="0" w:afterAutospacing="0" w:line="270" w:lineRule="atLeast"/>
              <w:rPr>
                <w:color w:val="333333"/>
              </w:rPr>
            </w:pPr>
            <w:r>
              <w:rPr>
                <w:color w:val="333333"/>
              </w:rPr>
              <w:t>имеется</w:t>
            </w:r>
          </w:p>
        </w:tc>
        <w:tc>
          <w:tcPr>
            <w:tcW w:w="2197" w:type="dxa"/>
          </w:tcPr>
          <w:p w:rsidR="004A5205" w:rsidRPr="00312C54" w:rsidRDefault="004A5205" w:rsidP="00F76D18">
            <w:pPr>
              <w:pStyle w:val="af7"/>
              <w:spacing w:before="0" w:beforeAutospacing="0" w:after="0" w:afterAutospacing="0" w:line="270" w:lineRule="atLeast"/>
            </w:pPr>
            <w:r w:rsidRPr="00312C54">
              <w:rPr>
                <w:rFonts w:ascii="PT Astra Serif" w:hAnsi="PT Astra Serif"/>
              </w:rPr>
              <w:t>соответствует</w:t>
            </w:r>
          </w:p>
        </w:tc>
        <w:tc>
          <w:tcPr>
            <w:tcW w:w="1750" w:type="dxa"/>
          </w:tcPr>
          <w:p w:rsidR="004A5205" w:rsidRDefault="004A5205" w:rsidP="00F76D18">
            <w:pPr>
              <w:pStyle w:val="af7"/>
              <w:spacing w:before="0" w:beforeAutospacing="0" w:after="0" w:afterAutospacing="0" w:line="270" w:lineRule="atLeast"/>
              <w:rPr>
                <w:color w:val="333333"/>
              </w:rPr>
            </w:pPr>
            <w:r>
              <w:rPr>
                <w:color w:val="333333"/>
              </w:rPr>
              <w:t>100%</w:t>
            </w:r>
          </w:p>
        </w:tc>
      </w:tr>
      <w:tr w:rsidR="004A5205" w:rsidTr="004A5205">
        <w:tc>
          <w:tcPr>
            <w:tcW w:w="428" w:type="dxa"/>
          </w:tcPr>
          <w:p w:rsidR="004A5205" w:rsidRDefault="004A5205" w:rsidP="00F76D18">
            <w:pPr>
              <w:pStyle w:val="af7"/>
              <w:spacing w:before="0" w:beforeAutospacing="0" w:after="0" w:afterAutospacing="0" w:line="270" w:lineRule="atLeast"/>
              <w:rPr>
                <w:color w:val="333333"/>
              </w:rPr>
            </w:pPr>
            <w:r>
              <w:rPr>
                <w:color w:val="333333"/>
              </w:rPr>
              <w:t>3</w:t>
            </w:r>
          </w:p>
        </w:tc>
        <w:tc>
          <w:tcPr>
            <w:tcW w:w="4231" w:type="dxa"/>
          </w:tcPr>
          <w:p w:rsidR="004A5205" w:rsidRDefault="004A5205" w:rsidP="00F76D18">
            <w:pPr>
              <w:pStyle w:val="af7"/>
              <w:spacing w:before="0" w:beforeAutospacing="0" w:after="0" w:afterAutospacing="0" w:line="270" w:lineRule="atLeast"/>
              <w:rPr>
                <w:color w:val="333333"/>
              </w:rPr>
            </w:pPr>
            <w:r>
              <w:rPr>
                <w:color w:val="333333"/>
              </w:rPr>
              <w:t>Дополнительная литература: детская художественная и научно-популярная литература, справочно-библиографические периодические издания.</w:t>
            </w:r>
          </w:p>
        </w:tc>
        <w:tc>
          <w:tcPr>
            <w:tcW w:w="2036" w:type="dxa"/>
          </w:tcPr>
          <w:p w:rsidR="004A5205" w:rsidRDefault="004A5205" w:rsidP="00F76D18">
            <w:pPr>
              <w:pStyle w:val="af7"/>
              <w:spacing w:before="0" w:beforeAutospacing="0" w:after="0" w:afterAutospacing="0" w:line="270" w:lineRule="atLeast"/>
              <w:rPr>
                <w:color w:val="333333"/>
              </w:rPr>
            </w:pPr>
            <w:r>
              <w:rPr>
                <w:color w:val="333333"/>
              </w:rPr>
              <w:t>имеется</w:t>
            </w:r>
          </w:p>
        </w:tc>
        <w:tc>
          <w:tcPr>
            <w:tcW w:w="2197" w:type="dxa"/>
          </w:tcPr>
          <w:p w:rsidR="004A5205" w:rsidRDefault="004A5205" w:rsidP="00F76D18">
            <w:pPr>
              <w:pStyle w:val="af7"/>
              <w:spacing w:before="0" w:beforeAutospacing="0" w:after="0" w:afterAutospacing="0" w:line="270" w:lineRule="atLeast"/>
              <w:rPr>
                <w:color w:val="333333"/>
              </w:rPr>
            </w:pPr>
          </w:p>
        </w:tc>
        <w:tc>
          <w:tcPr>
            <w:tcW w:w="1750" w:type="dxa"/>
          </w:tcPr>
          <w:p w:rsidR="004A5205" w:rsidRDefault="004A5205" w:rsidP="00F76D18">
            <w:pPr>
              <w:pStyle w:val="af7"/>
              <w:spacing w:before="0" w:beforeAutospacing="0" w:after="0" w:afterAutospacing="0" w:line="270" w:lineRule="atLeast"/>
              <w:rPr>
                <w:color w:val="333333"/>
              </w:rPr>
            </w:pPr>
          </w:p>
        </w:tc>
      </w:tr>
    </w:tbl>
    <w:p w:rsidR="00F76D18" w:rsidRPr="00A54D75" w:rsidRDefault="00F76D18" w:rsidP="004A5205">
      <w:pPr>
        <w:pStyle w:val="af7"/>
        <w:jc w:val="both"/>
        <w:rPr>
          <w:rFonts w:ascii="PT Astra Serif" w:hAnsi="PT Astra Serif"/>
          <w:lang w:eastAsia="hi-IN" w:bidi="hi-IN"/>
        </w:rPr>
      </w:pPr>
      <w:r w:rsidRPr="00A54D75">
        <w:rPr>
          <w:rFonts w:ascii="PT Astra Serif" w:eastAsia="Lucida Sans Unicode" w:hAnsi="PT Astra Serif" w:cs="Tahoma"/>
          <w:lang w:eastAsia="hi-IN" w:bidi="hi-IN"/>
        </w:rPr>
        <w:t>Рабочее</w:t>
      </w:r>
      <w:r w:rsidRPr="00A54D75">
        <w:rPr>
          <w:rFonts w:ascii="PT Astra Serif" w:hAnsi="PT Astra Serif"/>
          <w:lang w:eastAsia="hi-IN" w:bidi="hi-IN"/>
        </w:rPr>
        <w:t xml:space="preserve"> </w:t>
      </w:r>
      <w:r w:rsidRPr="00A54D75">
        <w:rPr>
          <w:rFonts w:ascii="PT Astra Serif" w:eastAsia="Lucida Sans Unicode" w:hAnsi="PT Astra Serif" w:cs="Tahoma"/>
          <w:lang w:eastAsia="hi-IN" w:bidi="hi-IN"/>
        </w:rPr>
        <w:t>место</w:t>
      </w:r>
      <w:r w:rsidRPr="00A54D75">
        <w:rPr>
          <w:rFonts w:ascii="PT Astra Serif" w:hAnsi="PT Astra Serif"/>
          <w:lang w:eastAsia="hi-IN" w:bidi="hi-IN"/>
        </w:rPr>
        <w:t xml:space="preserve"> </w:t>
      </w:r>
      <w:r w:rsidRPr="00A54D75">
        <w:rPr>
          <w:rFonts w:ascii="PT Astra Serif" w:eastAsia="Lucida Sans Unicode" w:hAnsi="PT Astra Serif" w:cs="Tahoma"/>
          <w:lang w:eastAsia="hi-IN" w:bidi="hi-IN"/>
        </w:rPr>
        <w:t>заведующей</w:t>
      </w:r>
      <w:r w:rsidR="004A5205" w:rsidRPr="00A54D75">
        <w:rPr>
          <w:rFonts w:ascii="PT Astra Serif" w:hAnsi="PT Astra Serif"/>
          <w:lang w:eastAsia="hi-IN" w:bidi="hi-IN"/>
        </w:rPr>
        <w:t xml:space="preserve"> школьной </w:t>
      </w:r>
      <w:proofErr w:type="gramStart"/>
      <w:r w:rsidR="004A5205" w:rsidRPr="00A54D75">
        <w:rPr>
          <w:rFonts w:ascii="PT Astra Serif" w:hAnsi="PT Astra Serif"/>
          <w:lang w:eastAsia="hi-IN" w:bidi="hi-IN"/>
        </w:rPr>
        <w:t>библиотекой</w:t>
      </w:r>
      <w:r w:rsidRPr="00A54D75">
        <w:rPr>
          <w:rFonts w:ascii="PT Astra Serif" w:eastAsia="Lucida Sans Unicode" w:hAnsi="PT Astra Serif" w:cs="Tahoma"/>
          <w:lang w:eastAsia="hi-IN" w:bidi="hi-IN"/>
        </w:rPr>
        <w:t xml:space="preserve"> </w:t>
      </w:r>
      <w:r w:rsidRPr="00A54D75">
        <w:rPr>
          <w:rFonts w:ascii="PT Astra Serif" w:hAnsi="PT Astra Serif"/>
          <w:lang w:eastAsia="hi-IN" w:bidi="hi-IN"/>
        </w:rPr>
        <w:t xml:space="preserve"> </w:t>
      </w:r>
      <w:r w:rsidR="004A5205" w:rsidRPr="00A54D75">
        <w:rPr>
          <w:rFonts w:ascii="PT Astra Serif" w:eastAsia="Lucida Sans Unicode" w:hAnsi="PT Astra Serif" w:cs="Tahoma"/>
          <w:lang w:eastAsia="hi-IN" w:bidi="hi-IN"/>
        </w:rPr>
        <w:t>оборудовано</w:t>
      </w:r>
      <w:proofErr w:type="gramEnd"/>
      <w:r w:rsidRPr="00A54D75">
        <w:rPr>
          <w:rFonts w:ascii="PT Astra Serif" w:hAnsi="PT Astra Serif"/>
          <w:lang w:eastAsia="hi-IN" w:bidi="hi-IN"/>
        </w:rPr>
        <w:t xml:space="preserve"> </w:t>
      </w:r>
      <w:r w:rsidR="004A5205" w:rsidRPr="00A54D75">
        <w:rPr>
          <w:rFonts w:ascii="PT Astra Serif" w:eastAsia="Lucida Sans Unicode" w:hAnsi="PT Astra Serif" w:cs="Tahoma"/>
          <w:lang w:eastAsia="hi-IN" w:bidi="hi-IN"/>
        </w:rPr>
        <w:t>компьютером с</w:t>
      </w:r>
      <w:r w:rsidRPr="00A54D75">
        <w:rPr>
          <w:rFonts w:ascii="PT Astra Serif" w:eastAsia="Lucida Sans Unicode" w:hAnsi="PT Astra Serif" w:cs="Tahoma"/>
          <w:lang w:eastAsia="hi-IN" w:bidi="hi-IN"/>
        </w:rPr>
        <w:t xml:space="preserve"> доступ в Интернет.</w:t>
      </w:r>
      <w:r w:rsidRPr="00A54D75">
        <w:rPr>
          <w:rFonts w:ascii="PT Astra Serif" w:hAnsi="PT Astra Serif"/>
          <w:lang w:eastAsia="hi-IN" w:bidi="hi-IN"/>
        </w:rPr>
        <w:t xml:space="preserve"> </w:t>
      </w:r>
    </w:p>
    <w:p w:rsidR="004A5205" w:rsidRPr="004A5205" w:rsidRDefault="004C7F63" w:rsidP="004A5205">
      <w:pPr>
        <w:pStyle w:val="af7"/>
        <w:shd w:val="clear" w:color="auto" w:fill="FFFFFF"/>
        <w:spacing w:before="0" w:beforeAutospacing="0" w:after="0" w:afterAutospacing="0" w:line="270" w:lineRule="atLeast"/>
        <w:rPr>
          <w:color w:val="333333"/>
          <w:u w:val="single"/>
        </w:rPr>
      </w:pPr>
      <w:r>
        <w:rPr>
          <w:color w:val="333333"/>
          <w:u w:val="single"/>
        </w:rPr>
        <w:t>3.5</w:t>
      </w:r>
      <w:r w:rsidR="00AF016D">
        <w:rPr>
          <w:color w:val="333333"/>
          <w:u w:val="single"/>
        </w:rPr>
        <w:t>.</w:t>
      </w:r>
      <w:proofErr w:type="gramStart"/>
      <w:r w:rsidR="00AF016D">
        <w:rPr>
          <w:color w:val="333333"/>
          <w:u w:val="single"/>
        </w:rPr>
        <w:t>3.Психолого</w:t>
      </w:r>
      <w:proofErr w:type="gramEnd"/>
      <w:r w:rsidR="00AF016D">
        <w:rPr>
          <w:color w:val="333333"/>
          <w:u w:val="single"/>
        </w:rPr>
        <w:t>-педагогические, кадровые и финансовые условия</w:t>
      </w:r>
      <w:r w:rsidR="004A5205" w:rsidRPr="004A5205">
        <w:rPr>
          <w:color w:val="333333"/>
          <w:u w:val="single"/>
        </w:rPr>
        <w:t>.</w:t>
      </w:r>
    </w:p>
    <w:p w:rsidR="00094D08" w:rsidRPr="00094D08" w:rsidRDefault="00094D08" w:rsidP="00C1752D">
      <w:pPr>
        <w:pStyle w:val="af7"/>
        <w:numPr>
          <w:ilvl w:val="0"/>
          <w:numId w:val="25"/>
        </w:numPr>
        <w:shd w:val="clear" w:color="auto" w:fill="FFFFFF"/>
        <w:spacing w:before="0" w:beforeAutospacing="0" w:after="0" w:afterAutospacing="0" w:line="270" w:lineRule="atLeast"/>
        <w:rPr>
          <w:color w:val="333333"/>
        </w:rPr>
      </w:pPr>
      <w:r w:rsidRPr="00094D08">
        <w:rPr>
          <w:color w:val="333333"/>
        </w:rPr>
        <w:t>Психолого-педагогические условия реализации программы начального общего</w:t>
      </w:r>
      <w:r w:rsidR="004A5205">
        <w:rPr>
          <w:color w:val="333333"/>
        </w:rPr>
        <w:t xml:space="preserve"> образования обеспечивают</w:t>
      </w:r>
      <w:r w:rsidRPr="00094D08">
        <w:rPr>
          <w:color w:val="333333"/>
        </w:rPr>
        <w:t>:</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 xml:space="preserve">2) социально-психологическую адаптацию обучающихся к условиям </w:t>
      </w:r>
      <w:r w:rsidR="004A5205">
        <w:rPr>
          <w:color w:val="333333"/>
        </w:rPr>
        <w:t>Кротовской средней школы</w:t>
      </w:r>
      <w:r w:rsidRPr="00094D08">
        <w:rPr>
          <w:color w:val="333333"/>
        </w:rPr>
        <w:t xml:space="preserve"> с учетом специфики их возрастного психофизиологического развития, включая особенности адаптации к социальной среде;</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3) формирование и развитие психолого-педагогической компетентности работников</w:t>
      </w:r>
      <w:r w:rsidR="004A5205" w:rsidRPr="004A5205">
        <w:rPr>
          <w:color w:val="333333"/>
        </w:rPr>
        <w:t xml:space="preserve"> </w:t>
      </w:r>
      <w:r w:rsidR="004A5205">
        <w:rPr>
          <w:color w:val="333333"/>
        </w:rPr>
        <w:t xml:space="preserve">Кротовской средней школы </w:t>
      </w:r>
      <w:r w:rsidRPr="00094D08">
        <w:rPr>
          <w:color w:val="333333"/>
        </w:rPr>
        <w:t>и родителей (законных представителей) несовершеннолетних обучающихся;</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4) профилактику формирования у обучающихся девиантных форм поведения, агрессии и повышенной тревожности;</w:t>
      </w:r>
    </w:p>
    <w:p w:rsidR="00094D08" w:rsidRPr="00094D08" w:rsidRDefault="00094D08" w:rsidP="004A5205">
      <w:pPr>
        <w:pStyle w:val="af7"/>
        <w:shd w:val="clear" w:color="auto" w:fill="FFFFFF"/>
        <w:spacing w:before="0" w:beforeAutospacing="0" w:after="0" w:afterAutospacing="0" w:line="270" w:lineRule="atLeast"/>
        <w:rPr>
          <w:color w:val="333333"/>
        </w:rPr>
      </w:pPr>
      <w:r w:rsidRPr="00094D08">
        <w:rPr>
          <w:color w:val="333333"/>
        </w:rPr>
        <w:t xml:space="preserve">5) психолого-педагогическое сопровождение квалифицированными специалистами (педагогом-психологом, учителем-логопедом, </w:t>
      </w:r>
      <w:r w:rsidR="004A5205">
        <w:rPr>
          <w:color w:val="333333"/>
        </w:rPr>
        <w:t>учителем-дефектологом,</w:t>
      </w:r>
      <w:r w:rsidRPr="00094D08">
        <w:rPr>
          <w:color w:val="333333"/>
        </w:rPr>
        <w:t xml:space="preserve"> социальным педагогом) участников образовательных отношений:</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формирование и развитие психолого-педагогической компетентности;</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сохранение и укрепление психологического благополучия и психического здоровья обучающихся;</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поддержка и сопровождение детско-родительских отношений;</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формирование ценности здоровья и безопасного образа жизни;</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дифференциация и индивидуализация обучения и воспитания с учетом особенностей когнитивного и эмоционального развития обучающихся;</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мониторинг возможностей и способностей обучающихся, выявление, поддержка и сопровождение одаренных детей;</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создание условий для последующего профессионального самоопределения;</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сопровождение проектирования обучающимися планов продолжения образования и будущего профессионального самоопределения;</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обеспечение осознанного и ответственного выбора дальнейшей профессиональной сферы деятельности;</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формирование коммуникативных навыков в разновозрастной среде и среде сверстников;</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поддержка детских объединений, ученического самоуправления;</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формирование психологической культуры поведения в информационной среде;</w:t>
      </w:r>
    </w:p>
    <w:p w:rsidR="00094D08" w:rsidRPr="00094D08" w:rsidRDefault="00094D08" w:rsidP="00C1752D">
      <w:pPr>
        <w:pStyle w:val="af7"/>
        <w:numPr>
          <w:ilvl w:val="0"/>
          <w:numId w:val="27"/>
        </w:numPr>
        <w:shd w:val="clear" w:color="auto" w:fill="FFFFFF"/>
        <w:spacing w:before="0" w:beforeAutospacing="0" w:after="0" w:afterAutospacing="0" w:line="270" w:lineRule="atLeast"/>
        <w:rPr>
          <w:color w:val="333333"/>
        </w:rPr>
      </w:pPr>
      <w:r w:rsidRPr="00094D08">
        <w:rPr>
          <w:color w:val="333333"/>
        </w:rPr>
        <w:t>развитие психологической культуры в области использования ИКТ;</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6) индивидуальное психолого-педагогическое сопровождение всех участников образовательных отношений, в том числе:</w:t>
      </w:r>
    </w:p>
    <w:p w:rsidR="00094D08" w:rsidRPr="00094D08" w:rsidRDefault="00094D08" w:rsidP="00C1752D">
      <w:pPr>
        <w:pStyle w:val="af7"/>
        <w:numPr>
          <w:ilvl w:val="0"/>
          <w:numId w:val="28"/>
        </w:numPr>
        <w:shd w:val="clear" w:color="auto" w:fill="FFFFFF"/>
        <w:spacing w:before="0" w:beforeAutospacing="0" w:after="0" w:afterAutospacing="0" w:line="270" w:lineRule="atLeast"/>
        <w:rPr>
          <w:color w:val="333333"/>
        </w:rPr>
      </w:pPr>
      <w:r w:rsidRPr="00094D08">
        <w:rPr>
          <w:color w:val="333333"/>
        </w:rPr>
        <w:lastRenderedPageBreak/>
        <w:t>обучающихся, испытывающих трудности в освоении программы начального общего образования, развитии и социальной адаптации;</w:t>
      </w:r>
    </w:p>
    <w:p w:rsidR="00094D08" w:rsidRPr="00094D08" w:rsidRDefault="00094D08" w:rsidP="00C1752D">
      <w:pPr>
        <w:pStyle w:val="af7"/>
        <w:numPr>
          <w:ilvl w:val="0"/>
          <w:numId w:val="28"/>
        </w:numPr>
        <w:shd w:val="clear" w:color="auto" w:fill="FFFFFF"/>
        <w:spacing w:before="0" w:beforeAutospacing="0" w:after="0" w:afterAutospacing="0" w:line="270" w:lineRule="atLeast"/>
        <w:rPr>
          <w:color w:val="333333"/>
        </w:rPr>
      </w:pPr>
      <w:r w:rsidRPr="00094D08">
        <w:rPr>
          <w:color w:val="333333"/>
        </w:rPr>
        <w:t>обучающихся, проявляющих индивидуальные способности, и одаренных;</w:t>
      </w:r>
    </w:p>
    <w:p w:rsidR="00094D08" w:rsidRPr="00094D08" w:rsidRDefault="00094D08" w:rsidP="00C1752D">
      <w:pPr>
        <w:pStyle w:val="af7"/>
        <w:numPr>
          <w:ilvl w:val="0"/>
          <w:numId w:val="28"/>
        </w:numPr>
        <w:shd w:val="clear" w:color="auto" w:fill="FFFFFF"/>
        <w:spacing w:before="0" w:beforeAutospacing="0" w:after="0" w:afterAutospacing="0" w:line="270" w:lineRule="atLeast"/>
        <w:rPr>
          <w:color w:val="333333"/>
        </w:rPr>
      </w:pPr>
      <w:r w:rsidRPr="00094D08">
        <w:rPr>
          <w:color w:val="333333"/>
        </w:rPr>
        <w:t xml:space="preserve">педагогических, учебно-вспомогательных и иных работников </w:t>
      </w:r>
      <w:r w:rsidR="004A5205">
        <w:rPr>
          <w:color w:val="333333"/>
        </w:rPr>
        <w:t>Кротовской средней школы</w:t>
      </w:r>
      <w:r w:rsidRPr="00094D08">
        <w:rPr>
          <w:color w:val="333333"/>
        </w:rPr>
        <w:t>, обеспечивающих реализацию программы начального общего образования;</w:t>
      </w:r>
    </w:p>
    <w:p w:rsidR="00094D08" w:rsidRPr="00094D08" w:rsidRDefault="00094D08" w:rsidP="00C1752D">
      <w:pPr>
        <w:pStyle w:val="af7"/>
        <w:numPr>
          <w:ilvl w:val="0"/>
          <w:numId w:val="28"/>
        </w:numPr>
        <w:shd w:val="clear" w:color="auto" w:fill="FFFFFF"/>
        <w:spacing w:before="0" w:beforeAutospacing="0" w:after="0" w:afterAutospacing="0" w:line="270" w:lineRule="atLeast"/>
        <w:rPr>
          <w:color w:val="333333"/>
        </w:rPr>
      </w:pPr>
      <w:r w:rsidRPr="00094D08">
        <w:rPr>
          <w:color w:val="333333"/>
        </w:rPr>
        <w:t>родителей (законных представителей) несовершеннолетних обучающихся;</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 xml:space="preserve">7) диверсификацию уровней психолого-педагогического сопровождения (индивидуальный, групповой, уровень класса, уровень </w:t>
      </w:r>
      <w:r w:rsidR="004A5205">
        <w:rPr>
          <w:color w:val="333333"/>
        </w:rPr>
        <w:t>школы</w:t>
      </w:r>
      <w:r w:rsidRPr="00094D08">
        <w:rPr>
          <w:color w:val="333333"/>
        </w:rPr>
        <w:t>);</w:t>
      </w:r>
    </w:p>
    <w:p w:rsidR="00094D08" w:rsidRP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094D08" w:rsidRDefault="00094D08" w:rsidP="00094D08">
      <w:pPr>
        <w:pStyle w:val="af7"/>
        <w:shd w:val="clear" w:color="auto" w:fill="FFFFFF"/>
        <w:spacing w:before="0" w:beforeAutospacing="0" w:after="0" w:afterAutospacing="0" w:line="270" w:lineRule="atLeast"/>
        <w:rPr>
          <w:color w:val="333333"/>
        </w:rPr>
      </w:pPr>
      <w:r w:rsidRPr="00094D08">
        <w:rPr>
          <w:color w:val="333333"/>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w:t>
      </w:r>
      <w:proofErr w:type="gramStart"/>
      <w:r w:rsidRPr="00094D08">
        <w:rPr>
          <w:color w:val="333333"/>
        </w:rPr>
        <w:t xml:space="preserve">службы </w:t>
      </w:r>
      <w:r w:rsidR="004A5205">
        <w:rPr>
          <w:color w:val="333333"/>
        </w:rPr>
        <w:t xml:space="preserve"> школы</w:t>
      </w:r>
      <w:proofErr w:type="gramEnd"/>
      <w:r w:rsidRPr="00094D08">
        <w:rPr>
          <w:color w:val="333333"/>
        </w:rPr>
        <w:t>.</w:t>
      </w:r>
    </w:p>
    <w:p w:rsidR="004A5205" w:rsidRPr="003C1D44" w:rsidRDefault="004A5205" w:rsidP="003C1D44">
      <w:pPr>
        <w:tabs>
          <w:tab w:val="left" w:pos="1180"/>
          <w:tab w:val="left" w:pos="3321"/>
        </w:tabs>
        <w:spacing w:after="0" w:line="240" w:lineRule="auto"/>
        <w:jc w:val="both"/>
        <w:rPr>
          <w:rFonts w:ascii="Times New Roman" w:hAnsi="Times New Roman"/>
          <w:sz w:val="24"/>
          <w:szCs w:val="24"/>
        </w:rPr>
      </w:pPr>
      <w:r w:rsidRPr="003C1D44">
        <w:rPr>
          <w:rFonts w:ascii="Times New Roman" w:hAnsi="Times New Roman"/>
          <w:sz w:val="24"/>
          <w:szCs w:val="24"/>
        </w:rPr>
        <w:t xml:space="preserve">В </w:t>
      </w:r>
      <w:r w:rsidRPr="00C576AE">
        <w:rPr>
          <w:rFonts w:ascii="Times New Roman" w:hAnsi="Times New Roman"/>
          <w:sz w:val="24"/>
          <w:szCs w:val="24"/>
        </w:rPr>
        <w:t>Кротовской средней школы</w:t>
      </w:r>
      <w:r w:rsidRPr="003C1D44">
        <w:rPr>
          <w:rFonts w:ascii="Times New Roman" w:hAnsi="Times New Roman"/>
        </w:rPr>
        <w:t xml:space="preserve"> </w:t>
      </w:r>
      <w:r w:rsidRPr="003C1D44">
        <w:rPr>
          <w:rFonts w:ascii="Times New Roman" w:hAnsi="Times New Roman"/>
          <w:sz w:val="24"/>
          <w:szCs w:val="24"/>
        </w:rPr>
        <w:t>реализуется система психолого-педагогического</w:t>
      </w:r>
      <w:r w:rsidR="003C1D44">
        <w:rPr>
          <w:rFonts w:ascii="Times New Roman" w:hAnsi="Times New Roman"/>
          <w:sz w:val="24"/>
          <w:szCs w:val="24"/>
        </w:rPr>
        <w:t xml:space="preserve"> </w:t>
      </w:r>
      <w:r w:rsidRPr="003C1D44">
        <w:rPr>
          <w:rFonts w:ascii="Times New Roman" w:hAnsi="Times New Roman"/>
          <w:sz w:val="24"/>
          <w:szCs w:val="24"/>
        </w:rPr>
        <w:t>сопровождения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4A5205" w:rsidRPr="003C1D44" w:rsidRDefault="004A5205" w:rsidP="00C1752D">
      <w:pPr>
        <w:numPr>
          <w:ilvl w:val="0"/>
          <w:numId w:val="20"/>
        </w:numPr>
        <w:tabs>
          <w:tab w:val="left" w:pos="1535"/>
        </w:tabs>
        <w:spacing w:after="0" w:line="240" w:lineRule="auto"/>
        <w:ind w:left="1180"/>
        <w:jc w:val="both"/>
        <w:rPr>
          <w:rFonts w:ascii="Times New Roman" w:hAnsi="Times New Roman"/>
          <w:sz w:val="24"/>
          <w:szCs w:val="24"/>
        </w:rPr>
      </w:pPr>
      <w:r w:rsidRPr="003C1D44">
        <w:rPr>
          <w:rFonts w:ascii="Times New Roman" w:hAnsi="Times New Roman"/>
          <w:sz w:val="24"/>
          <w:szCs w:val="24"/>
        </w:rPr>
        <w:t>индивидуальный (кл. руководитель, учитель, администрация школы);</w:t>
      </w:r>
    </w:p>
    <w:p w:rsidR="004A5205" w:rsidRPr="003C1D44" w:rsidRDefault="004A5205" w:rsidP="00C1752D">
      <w:pPr>
        <w:numPr>
          <w:ilvl w:val="0"/>
          <w:numId w:val="20"/>
        </w:numPr>
        <w:tabs>
          <w:tab w:val="left" w:pos="1535"/>
        </w:tabs>
        <w:spacing w:after="0" w:line="240" w:lineRule="auto"/>
        <w:ind w:left="1180"/>
        <w:jc w:val="both"/>
        <w:rPr>
          <w:rFonts w:ascii="Times New Roman" w:hAnsi="Times New Roman"/>
          <w:sz w:val="24"/>
          <w:szCs w:val="24"/>
        </w:rPr>
      </w:pPr>
      <w:r w:rsidRPr="003C1D44">
        <w:rPr>
          <w:rFonts w:ascii="Times New Roman" w:hAnsi="Times New Roman"/>
          <w:sz w:val="24"/>
          <w:szCs w:val="24"/>
        </w:rPr>
        <w:t>уровень класса (кл. руководитель, учителями, администрацией школы);</w:t>
      </w:r>
    </w:p>
    <w:p w:rsidR="004A5205" w:rsidRPr="003C1D44" w:rsidRDefault="004A5205" w:rsidP="00C1752D">
      <w:pPr>
        <w:numPr>
          <w:ilvl w:val="0"/>
          <w:numId w:val="20"/>
        </w:numPr>
        <w:tabs>
          <w:tab w:val="left" w:pos="1535"/>
        </w:tabs>
        <w:spacing w:after="0" w:line="240" w:lineRule="auto"/>
        <w:ind w:left="1180"/>
        <w:jc w:val="both"/>
        <w:rPr>
          <w:rFonts w:ascii="Times New Roman" w:hAnsi="Times New Roman"/>
          <w:sz w:val="24"/>
          <w:szCs w:val="24"/>
        </w:rPr>
      </w:pPr>
      <w:r w:rsidRPr="003C1D44">
        <w:rPr>
          <w:rFonts w:ascii="Times New Roman" w:hAnsi="Times New Roman"/>
          <w:sz w:val="24"/>
          <w:szCs w:val="24"/>
        </w:rPr>
        <w:t>уровень учреждения (психолого -педагогическая служба).</w:t>
      </w:r>
    </w:p>
    <w:p w:rsidR="004A5205"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Специалисты</w:t>
      </w:r>
      <w:r w:rsidR="004A5205" w:rsidRPr="003C1D44">
        <w:rPr>
          <w:rFonts w:ascii="Times New Roman" w:hAnsi="Times New Roman"/>
          <w:sz w:val="24"/>
          <w:szCs w:val="24"/>
        </w:rPr>
        <w:t xml:space="preserve"> психол</w:t>
      </w:r>
      <w:r w:rsidRPr="003C1D44">
        <w:rPr>
          <w:rFonts w:ascii="Times New Roman" w:hAnsi="Times New Roman"/>
          <w:sz w:val="24"/>
          <w:szCs w:val="24"/>
        </w:rPr>
        <w:t>ого-педагогической службы.</w:t>
      </w:r>
      <w:r w:rsidR="004A5205" w:rsidRPr="003C1D44">
        <w:rPr>
          <w:rFonts w:ascii="Times New Roman" w:hAnsi="Times New Roman"/>
          <w:sz w:val="24"/>
          <w:szCs w:val="24"/>
        </w:rPr>
        <w:t xml:space="preserve"> </w:t>
      </w:r>
    </w:p>
    <w:tbl>
      <w:tblPr>
        <w:tblStyle w:val="afc"/>
        <w:tblW w:w="0" w:type="auto"/>
        <w:tblLook w:val="04A0" w:firstRow="1" w:lastRow="0" w:firstColumn="1" w:lastColumn="0" w:noHBand="0" w:noVBand="1"/>
      </w:tblPr>
      <w:tblGrid>
        <w:gridCol w:w="2550"/>
        <w:gridCol w:w="2541"/>
        <w:gridCol w:w="2543"/>
        <w:gridCol w:w="2562"/>
      </w:tblGrid>
      <w:tr w:rsidR="003C1D44" w:rsidRPr="003C1D44" w:rsidTr="004A5205">
        <w:tc>
          <w:tcPr>
            <w:tcW w:w="2660"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Должность</w:t>
            </w:r>
          </w:p>
        </w:tc>
        <w:tc>
          <w:tcPr>
            <w:tcW w:w="2660"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 xml:space="preserve"> Наличие ставки в штатном расписании школы</w:t>
            </w:r>
          </w:p>
        </w:tc>
        <w:tc>
          <w:tcPr>
            <w:tcW w:w="2661"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 xml:space="preserve">Количество ставок </w:t>
            </w:r>
          </w:p>
        </w:tc>
        <w:tc>
          <w:tcPr>
            <w:tcW w:w="2661"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 xml:space="preserve">  Количество специалистов</w:t>
            </w:r>
          </w:p>
        </w:tc>
      </w:tr>
      <w:tr w:rsidR="003C1D44" w:rsidRPr="003C1D44" w:rsidTr="004A5205">
        <w:tc>
          <w:tcPr>
            <w:tcW w:w="2660" w:type="dxa"/>
          </w:tcPr>
          <w:p w:rsidR="004A5205"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Педагог-психолог</w:t>
            </w:r>
          </w:p>
        </w:tc>
        <w:tc>
          <w:tcPr>
            <w:tcW w:w="2660" w:type="dxa"/>
          </w:tcPr>
          <w:p w:rsidR="004A5205"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имеется</w:t>
            </w:r>
          </w:p>
        </w:tc>
        <w:tc>
          <w:tcPr>
            <w:tcW w:w="2661" w:type="dxa"/>
          </w:tcPr>
          <w:p w:rsidR="004A5205"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1</w:t>
            </w:r>
          </w:p>
        </w:tc>
        <w:tc>
          <w:tcPr>
            <w:tcW w:w="2661" w:type="dxa"/>
          </w:tcPr>
          <w:p w:rsidR="004A5205"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 xml:space="preserve">1 чел. </w:t>
            </w:r>
          </w:p>
        </w:tc>
      </w:tr>
      <w:tr w:rsidR="003C1D44" w:rsidRPr="003C1D44" w:rsidTr="004A5205">
        <w:tc>
          <w:tcPr>
            <w:tcW w:w="2660" w:type="dxa"/>
          </w:tcPr>
          <w:p w:rsidR="003C1D44"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Учитель логопед</w:t>
            </w:r>
          </w:p>
        </w:tc>
        <w:tc>
          <w:tcPr>
            <w:tcW w:w="2660"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имеется</w:t>
            </w:r>
          </w:p>
        </w:tc>
        <w:tc>
          <w:tcPr>
            <w:tcW w:w="2661" w:type="dxa"/>
          </w:tcPr>
          <w:p w:rsidR="003C1D44"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1</w:t>
            </w:r>
          </w:p>
        </w:tc>
        <w:tc>
          <w:tcPr>
            <w:tcW w:w="2661"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 xml:space="preserve">1 чел. </w:t>
            </w:r>
          </w:p>
        </w:tc>
      </w:tr>
      <w:tr w:rsidR="003C1D44" w:rsidRPr="003C1D44" w:rsidTr="004A5205">
        <w:tc>
          <w:tcPr>
            <w:tcW w:w="2660" w:type="dxa"/>
          </w:tcPr>
          <w:p w:rsidR="003C1D44"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Учитель дефектолог</w:t>
            </w:r>
          </w:p>
        </w:tc>
        <w:tc>
          <w:tcPr>
            <w:tcW w:w="2660"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имеется</w:t>
            </w:r>
          </w:p>
        </w:tc>
        <w:tc>
          <w:tcPr>
            <w:tcW w:w="2661" w:type="dxa"/>
          </w:tcPr>
          <w:p w:rsidR="003C1D44" w:rsidRPr="003C1D44" w:rsidRDefault="00FD425C" w:rsidP="003C1D44">
            <w:pPr>
              <w:tabs>
                <w:tab w:val="left" w:pos="1535"/>
              </w:tabs>
              <w:spacing w:after="0" w:line="240" w:lineRule="auto"/>
              <w:jc w:val="both"/>
              <w:rPr>
                <w:rFonts w:ascii="Times New Roman" w:hAnsi="Times New Roman"/>
                <w:sz w:val="24"/>
                <w:szCs w:val="24"/>
              </w:rPr>
            </w:pPr>
            <w:r>
              <w:rPr>
                <w:rFonts w:ascii="Times New Roman" w:hAnsi="Times New Roman"/>
                <w:sz w:val="24"/>
                <w:szCs w:val="24"/>
              </w:rPr>
              <w:t>0.5</w:t>
            </w:r>
          </w:p>
        </w:tc>
        <w:tc>
          <w:tcPr>
            <w:tcW w:w="2661"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 xml:space="preserve">1 чел. </w:t>
            </w:r>
          </w:p>
        </w:tc>
      </w:tr>
      <w:tr w:rsidR="003C1D44" w:rsidRPr="003C1D44" w:rsidTr="004A5205">
        <w:tc>
          <w:tcPr>
            <w:tcW w:w="2660" w:type="dxa"/>
          </w:tcPr>
          <w:p w:rsidR="003C1D44"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Социальный педагог</w:t>
            </w:r>
          </w:p>
        </w:tc>
        <w:tc>
          <w:tcPr>
            <w:tcW w:w="2660"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имеется</w:t>
            </w:r>
          </w:p>
        </w:tc>
        <w:tc>
          <w:tcPr>
            <w:tcW w:w="2661" w:type="dxa"/>
          </w:tcPr>
          <w:p w:rsidR="003C1D44" w:rsidRPr="003C1D44" w:rsidRDefault="003C1D44" w:rsidP="003C1D44">
            <w:pPr>
              <w:tabs>
                <w:tab w:val="left" w:pos="1535"/>
              </w:tabs>
              <w:spacing w:after="0" w:line="240" w:lineRule="auto"/>
              <w:jc w:val="both"/>
              <w:rPr>
                <w:rFonts w:ascii="Times New Roman" w:hAnsi="Times New Roman"/>
                <w:sz w:val="24"/>
                <w:szCs w:val="24"/>
              </w:rPr>
            </w:pPr>
            <w:r w:rsidRPr="003C1D44">
              <w:rPr>
                <w:rFonts w:ascii="Times New Roman" w:hAnsi="Times New Roman"/>
                <w:sz w:val="24"/>
                <w:szCs w:val="24"/>
              </w:rPr>
              <w:t>1</w:t>
            </w:r>
          </w:p>
        </w:tc>
        <w:tc>
          <w:tcPr>
            <w:tcW w:w="2661" w:type="dxa"/>
          </w:tcPr>
          <w:p w:rsidR="003C1D44" w:rsidRPr="003C1D44" w:rsidRDefault="003C1D44" w:rsidP="003C1D44">
            <w:pPr>
              <w:spacing w:after="0"/>
              <w:jc w:val="both"/>
              <w:rPr>
                <w:rFonts w:ascii="Times New Roman" w:hAnsi="Times New Roman"/>
                <w:sz w:val="24"/>
                <w:szCs w:val="24"/>
              </w:rPr>
            </w:pPr>
            <w:r w:rsidRPr="003C1D44">
              <w:rPr>
                <w:rFonts w:ascii="Times New Roman" w:hAnsi="Times New Roman"/>
                <w:sz w:val="24"/>
                <w:szCs w:val="24"/>
              </w:rPr>
              <w:t xml:space="preserve">1 чел. </w:t>
            </w:r>
          </w:p>
        </w:tc>
      </w:tr>
    </w:tbl>
    <w:p w:rsidR="004A5205" w:rsidRPr="003C1D44" w:rsidRDefault="004A5205" w:rsidP="003C1D44">
      <w:pPr>
        <w:spacing w:after="0"/>
        <w:jc w:val="both"/>
        <w:rPr>
          <w:rFonts w:ascii="Times New Roman" w:hAnsi="Times New Roman"/>
          <w:sz w:val="24"/>
          <w:szCs w:val="24"/>
        </w:rPr>
      </w:pPr>
      <w:r w:rsidRPr="003C1D44">
        <w:rPr>
          <w:rFonts w:ascii="Times New Roman" w:hAnsi="Times New Roman"/>
          <w:sz w:val="24"/>
          <w:szCs w:val="24"/>
        </w:rPr>
        <w:t>Используются различные направления и формы психолого-педагогического сопровождения участников образовательного процесса:</w:t>
      </w:r>
    </w:p>
    <w:p w:rsidR="004A5205" w:rsidRPr="003C1D44" w:rsidRDefault="004A5205" w:rsidP="00C1752D">
      <w:pPr>
        <w:numPr>
          <w:ilvl w:val="0"/>
          <w:numId w:val="21"/>
        </w:numPr>
        <w:tabs>
          <w:tab w:val="left" w:pos="257"/>
        </w:tabs>
        <w:spacing w:after="0" w:line="240" w:lineRule="auto"/>
        <w:jc w:val="both"/>
        <w:rPr>
          <w:rFonts w:ascii="Times New Roman" w:hAnsi="Times New Roman"/>
          <w:sz w:val="24"/>
          <w:szCs w:val="24"/>
        </w:rPr>
      </w:pPr>
      <w:r w:rsidRPr="003C1D44">
        <w:rPr>
          <w:rFonts w:ascii="Times New Roman" w:hAnsi="Times New Roman"/>
          <w:sz w:val="24"/>
          <w:szCs w:val="24"/>
        </w:rPr>
        <w:t xml:space="preserve">профилактическая работа с детьми группы «риска», </w:t>
      </w:r>
      <w:proofErr w:type="gramStart"/>
      <w:r w:rsidRPr="003C1D44">
        <w:rPr>
          <w:rFonts w:ascii="Times New Roman" w:hAnsi="Times New Roman"/>
          <w:sz w:val="24"/>
          <w:szCs w:val="24"/>
        </w:rPr>
        <w:t>с детьми</w:t>
      </w:r>
      <w:proofErr w:type="gramEnd"/>
      <w:r w:rsidRPr="003C1D44">
        <w:rPr>
          <w:rFonts w:ascii="Times New Roman" w:hAnsi="Times New Roman"/>
          <w:sz w:val="24"/>
          <w:szCs w:val="24"/>
        </w:rPr>
        <w:t xml:space="preserve"> стоящими на внутришкольном учёте и учёте ОДН (ответственные- кл. руководитель, зам директора по ВР);</w:t>
      </w:r>
    </w:p>
    <w:p w:rsidR="004A5205" w:rsidRPr="003C1D44" w:rsidRDefault="004A5205" w:rsidP="00C1752D">
      <w:pPr>
        <w:numPr>
          <w:ilvl w:val="0"/>
          <w:numId w:val="21"/>
        </w:numPr>
        <w:tabs>
          <w:tab w:val="left" w:pos="252"/>
        </w:tabs>
        <w:spacing w:after="0" w:line="240" w:lineRule="auto"/>
        <w:jc w:val="both"/>
        <w:rPr>
          <w:rFonts w:ascii="Times New Roman" w:hAnsi="Times New Roman"/>
          <w:sz w:val="24"/>
          <w:szCs w:val="24"/>
        </w:rPr>
      </w:pPr>
      <w:r w:rsidRPr="003C1D44">
        <w:rPr>
          <w:rFonts w:ascii="Times New Roman" w:hAnsi="Times New Roman"/>
          <w:sz w:val="24"/>
          <w:szCs w:val="24"/>
        </w:rPr>
        <w:t>диагностическая работа (ответственные- учитель, кл. руководитель под руководством администрации школы);</w:t>
      </w:r>
    </w:p>
    <w:p w:rsidR="004A5205" w:rsidRPr="003C1D44" w:rsidRDefault="004A5205" w:rsidP="00C1752D">
      <w:pPr>
        <w:numPr>
          <w:ilvl w:val="0"/>
          <w:numId w:val="21"/>
        </w:numPr>
        <w:tabs>
          <w:tab w:val="left" w:pos="257"/>
        </w:tabs>
        <w:spacing w:after="0" w:line="240" w:lineRule="auto"/>
        <w:jc w:val="both"/>
        <w:rPr>
          <w:rFonts w:ascii="Times New Roman" w:hAnsi="Times New Roman"/>
          <w:sz w:val="24"/>
          <w:szCs w:val="24"/>
        </w:rPr>
      </w:pPr>
      <w:r w:rsidRPr="003C1D44">
        <w:rPr>
          <w:rFonts w:ascii="Times New Roman" w:hAnsi="Times New Roman"/>
          <w:sz w:val="24"/>
          <w:szCs w:val="24"/>
        </w:rPr>
        <w:t>просвещение всех участников образовательного процесса (участвуют все педагогические работники, каждый в своём направлении);</w:t>
      </w:r>
    </w:p>
    <w:p w:rsidR="004A5205" w:rsidRPr="003C1D44" w:rsidRDefault="004A5205" w:rsidP="00C1752D">
      <w:pPr>
        <w:numPr>
          <w:ilvl w:val="0"/>
          <w:numId w:val="21"/>
        </w:numPr>
        <w:tabs>
          <w:tab w:val="left" w:pos="252"/>
        </w:tabs>
        <w:spacing w:after="0" w:line="240" w:lineRule="auto"/>
        <w:jc w:val="both"/>
        <w:rPr>
          <w:rFonts w:ascii="Times New Roman" w:hAnsi="Times New Roman"/>
          <w:sz w:val="24"/>
          <w:szCs w:val="24"/>
        </w:rPr>
      </w:pPr>
      <w:r w:rsidRPr="003C1D44">
        <w:rPr>
          <w:rFonts w:ascii="Times New Roman" w:hAnsi="Times New Roman"/>
          <w:sz w:val="24"/>
          <w:szCs w:val="24"/>
        </w:rPr>
        <w:t>коррекционная и развивающая работа - (ответственные- учитель, кл. руководитель).</w:t>
      </w:r>
    </w:p>
    <w:p w:rsidR="004A5205" w:rsidRPr="00094D08" w:rsidRDefault="004A5205" w:rsidP="00094D08">
      <w:pPr>
        <w:pStyle w:val="af7"/>
        <w:shd w:val="clear" w:color="auto" w:fill="FFFFFF"/>
        <w:spacing w:before="0" w:beforeAutospacing="0" w:after="0" w:afterAutospacing="0" w:line="270" w:lineRule="atLeast"/>
        <w:rPr>
          <w:color w:val="333333"/>
        </w:rPr>
      </w:pPr>
    </w:p>
    <w:p w:rsidR="00094D08" w:rsidRPr="00723117" w:rsidRDefault="00AF016D" w:rsidP="00C1752D">
      <w:pPr>
        <w:pStyle w:val="af7"/>
        <w:numPr>
          <w:ilvl w:val="0"/>
          <w:numId w:val="25"/>
        </w:numPr>
        <w:shd w:val="clear" w:color="auto" w:fill="FFFFFF"/>
        <w:spacing w:before="0" w:beforeAutospacing="0" w:after="0" w:afterAutospacing="0" w:line="270" w:lineRule="atLeast"/>
        <w:rPr>
          <w:color w:val="333333"/>
          <w:u w:val="single"/>
        </w:rPr>
      </w:pPr>
      <w:r>
        <w:rPr>
          <w:color w:val="333333"/>
          <w:u w:val="single"/>
        </w:rPr>
        <w:t>Кадровые условия</w:t>
      </w:r>
      <w:r w:rsidR="00094D08" w:rsidRPr="00723117">
        <w:rPr>
          <w:color w:val="333333"/>
          <w:u w:val="single"/>
        </w:rPr>
        <w:t xml:space="preserve"> реализации программы начального общего образования.</w:t>
      </w:r>
    </w:p>
    <w:p w:rsidR="00094D08" w:rsidRPr="00094D08" w:rsidRDefault="00094D08" w:rsidP="003C1D44">
      <w:pPr>
        <w:pStyle w:val="af7"/>
        <w:shd w:val="clear" w:color="auto" w:fill="FFFFFF"/>
        <w:spacing w:before="0" w:beforeAutospacing="0" w:after="0" w:afterAutospacing="0" w:line="270" w:lineRule="atLeast"/>
        <w:ind w:firstLine="360"/>
        <w:rPr>
          <w:color w:val="333333"/>
        </w:rPr>
      </w:pPr>
      <w:r w:rsidRPr="00094D08">
        <w:rPr>
          <w:color w:val="333333"/>
        </w:rPr>
        <w:t xml:space="preserve">Реализация программы начального общего образования обеспечивается педагогическими </w:t>
      </w:r>
      <w:proofErr w:type="gramStart"/>
      <w:r w:rsidRPr="00094D08">
        <w:rPr>
          <w:color w:val="333333"/>
        </w:rPr>
        <w:t xml:space="preserve">работниками </w:t>
      </w:r>
      <w:r w:rsidR="003C1D44">
        <w:rPr>
          <w:color w:val="333333"/>
        </w:rPr>
        <w:t xml:space="preserve"> школы</w:t>
      </w:r>
      <w:proofErr w:type="gramEnd"/>
      <w:r w:rsidR="003C1D44">
        <w:rPr>
          <w:color w:val="333333"/>
        </w:rPr>
        <w:t xml:space="preserve">. </w:t>
      </w:r>
    </w:p>
    <w:p w:rsidR="00094D08" w:rsidRPr="00094D08" w:rsidRDefault="00094D08" w:rsidP="003C1D44">
      <w:pPr>
        <w:pStyle w:val="af7"/>
        <w:shd w:val="clear" w:color="auto" w:fill="FFFFFF"/>
        <w:spacing w:before="0" w:beforeAutospacing="0" w:after="0" w:afterAutospacing="0" w:line="270" w:lineRule="atLeast"/>
        <w:ind w:firstLine="360"/>
        <w:rPr>
          <w:color w:val="333333"/>
        </w:rPr>
      </w:pPr>
      <w:r w:rsidRPr="00094D08">
        <w:rPr>
          <w:color w:val="333333"/>
        </w:rPr>
        <w:t xml:space="preserve"> Квалификация педагогических </w:t>
      </w:r>
      <w:proofErr w:type="gramStart"/>
      <w:r w:rsidRPr="00094D08">
        <w:rPr>
          <w:color w:val="333333"/>
        </w:rPr>
        <w:t xml:space="preserve">работников </w:t>
      </w:r>
      <w:r w:rsidR="003C1D44">
        <w:rPr>
          <w:color w:val="333333"/>
        </w:rPr>
        <w:t xml:space="preserve"> школы</w:t>
      </w:r>
      <w:proofErr w:type="gramEnd"/>
      <w:r w:rsidR="003C1D44">
        <w:rPr>
          <w:color w:val="333333"/>
        </w:rPr>
        <w:t xml:space="preserve">  отвечает</w:t>
      </w:r>
      <w:r w:rsidRPr="00094D08">
        <w:rPr>
          <w:color w:val="333333"/>
        </w:rPr>
        <w:t xml:space="preserve"> квалификационным требованиям, указанным в квалификационных справочниках, и (или) профессиональных стандартах (при наличии).</w:t>
      </w:r>
    </w:p>
    <w:p w:rsidR="00094D08" w:rsidRDefault="00094D08" w:rsidP="00CE617C">
      <w:pPr>
        <w:pStyle w:val="af7"/>
        <w:shd w:val="clear" w:color="auto" w:fill="FFFFFF"/>
        <w:spacing w:before="0" w:beforeAutospacing="0" w:after="0" w:afterAutospacing="0" w:line="270" w:lineRule="atLeast"/>
        <w:ind w:firstLine="284"/>
        <w:rPr>
          <w:color w:val="333333"/>
        </w:rPr>
      </w:pPr>
      <w:r w:rsidRPr="00094D08">
        <w:rPr>
          <w:color w:val="333333"/>
        </w:rPr>
        <w:t xml:space="preserve">Педагогические работники, привлекаемые к реализации программы начального общего </w:t>
      </w:r>
      <w:proofErr w:type="gramStart"/>
      <w:r w:rsidRPr="00094D08">
        <w:rPr>
          <w:color w:val="333333"/>
        </w:rPr>
        <w:t xml:space="preserve">образования, </w:t>
      </w:r>
      <w:r w:rsidR="003C1D44">
        <w:rPr>
          <w:color w:val="333333"/>
        </w:rPr>
        <w:t xml:space="preserve">  </w:t>
      </w:r>
      <w:proofErr w:type="gramEnd"/>
      <w:r w:rsidR="003C1D44">
        <w:rPr>
          <w:color w:val="333333"/>
        </w:rPr>
        <w:t>получают</w:t>
      </w:r>
      <w:r w:rsidRPr="00094D08">
        <w:rPr>
          <w:color w:val="333333"/>
        </w:rPr>
        <w:t xml:space="preserve"> дополнительное профессиональное образование по программам повышения квалификации</w:t>
      </w:r>
      <w:r w:rsidR="003C1D44">
        <w:rPr>
          <w:color w:val="333333"/>
        </w:rPr>
        <w:t xml:space="preserve"> в соотвествии с планом-графиком прохождения КПК каждые три года</w:t>
      </w:r>
      <w:r w:rsidRPr="00094D08">
        <w:rPr>
          <w:color w:val="333333"/>
        </w:rPr>
        <w:t>,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723117" w:rsidRPr="00A54D75" w:rsidRDefault="00723117" w:rsidP="00C576AE">
      <w:pPr>
        <w:ind w:firstLine="709"/>
        <w:rPr>
          <w:rFonts w:ascii="Times New Roman" w:hAnsi="Times New Roman"/>
          <w:sz w:val="24"/>
          <w:szCs w:val="24"/>
        </w:rPr>
      </w:pPr>
      <w:r w:rsidRPr="00A54D75">
        <w:rPr>
          <w:rFonts w:ascii="Times New Roman" w:hAnsi="Times New Roman"/>
          <w:sz w:val="24"/>
          <w:szCs w:val="24"/>
        </w:rPr>
        <w:t xml:space="preserve">Кротовская средняя школа полностью укомплектовано административными, </w:t>
      </w:r>
      <w:r w:rsidRPr="00A54D75">
        <w:rPr>
          <w:rFonts w:ascii="Times New Roman" w:hAnsi="Times New Roman"/>
          <w:sz w:val="24"/>
          <w:szCs w:val="24"/>
        </w:rPr>
        <w:lastRenderedPageBreak/>
        <w:t xml:space="preserve">педагогическими кадрами, учебно - </w:t>
      </w:r>
      <w:proofErr w:type="gramStart"/>
      <w:r w:rsidRPr="00A54D75">
        <w:rPr>
          <w:rFonts w:ascii="Times New Roman" w:hAnsi="Times New Roman"/>
          <w:sz w:val="24"/>
          <w:szCs w:val="24"/>
        </w:rPr>
        <w:t>вспомогательным  и</w:t>
      </w:r>
      <w:proofErr w:type="gramEnd"/>
      <w:r w:rsidRPr="00A54D75">
        <w:rPr>
          <w:rFonts w:ascii="Times New Roman" w:hAnsi="Times New Roman"/>
          <w:sz w:val="24"/>
          <w:szCs w:val="24"/>
        </w:rPr>
        <w:t xml:space="preserve"> обслуживающим персоналом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r w:rsidR="00C576AE" w:rsidRPr="00A54D75">
        <w:rPr>
          <w:rFonts w:ascii="Times New Roman" w:hAnsi="Times New Roman"/>
          <w:sz w:val="24"/>
          <w:szCs w:val="24"/>
        </w:rPr>
        <w:t>.</w:t>
      </w:r>
    </w:p>
    <w:p w:rsidR="003C1D44" w:rsidRPr="00A54D75" w:rsidRDefault="003C1D44" w:rsidP="003C1D44">
      <w:pPr>
        <w:spacing w:before="240" w:after="240"/>
        <w:ind w:left="284" w:firstLine="709"/>
        <w:jc w:val="both"/>
        <w:rPr>
          <w:rFonts w:ascii="Times New Roman" w:hAnsi="Times New Roman"/>
          <w:sz w:val="24"/>
          <w:szCs w:val="24"/>
        </w:rPr>
      </w:pPr>
      <w:r w:rsidRPr="00A54D75">
        <w:rPr>
          <w:rFonts w:ascii="Times New Roman" w:hAnsi="Times New Roman"/>
          <w:sz w:val="24"/>
          <w:szCs w:val="24"/>
        </w:rPr>
        <w:t xml:space="preserve">Сведения о педагогических </w:t>
      </w:r>
      <w:proofErr w:type="gramStart"/>
      <w:r w:rsidRPr="00A54D75">
        <w:rPr>
          <w:rFonts w:ascii="Times New Roman" w:hAnsi="Times New Roman"/>
          <w:sz w:val="24"/>
          <w:szCs w:val="24"/>
        </w:rPr>
        <w:t>работниках</w:t>
      </w:r>
      <w:r w:rsidR="00134A31" w:rsidRPr="00A54D75">
        <w:rPr>
          <w:rFonts w:ascii="Times New Roman" w:hAnsi="Times New Roman"/>
          <w:sz w:val="24"/>
          <w:szCs w:val="24"/>
        </w:rPr>
        <w:t xml:space="preserve">, </w:t>
      </w:r>
      <w:r w:rsidRPr="00A54D75">
        <w:rPr>
          <w:rFonts w:ascii="Times New Roman" w:hAnsi="Times New Roman"/>
          <w:sz w:val="24"/>
          <w:szCs w:val="24"/>
        </w:rPr>
        <w:t xml:space="preserve"> участвующих</w:t>
      </w:r>
      <w:proofErr w:type="gramEnd"/>
      <w:r w:rsidRPr="00A54D75">
        <w:rPr>
          <w:rFonts w:ascii="Times New Roman" w:hAnsi="Times New Roman"/>
          <w:sz w:val="24"/>
          <w:szCs w:val="24"/>
        </w:rPr>
        <w:t xml:space="preserve"> в реализации ООП НОО</w:t>
      </w:r>
      <w:r w:rsidR="00134A31" w:rsidRPr="00A54D75">
        <w:rPr>
          <w:rFonts w:ascii="Times New Roman" w:hAnsi="Times New Roman"/>
          <w:sz w:val="24"/>
          <w:szCs w:val="24"/>
        </w:rPr>
        <w:t xml:space="preserve"> </w:t>
      </w:r>
    </w:p>
    <w:tbl>
      <w:tblPr>
        <w:tblStyle w:val="afc"/>
        <w:tblW w:w="0" w:type="auto"/>
        <w:tblInd w:w="-147" w:type="dxa"/>
        <w:tblLayout w:type="fixed"/>
        <w:tblLook w:val="04A0" w:firstRow="1" w:lastRow="0" w:firstColumn="1" w:lastColumn="0" w:noHBand="0" w:noVBand="1"/>
      </w:tblPr>
      <w:tblGrid>
        <w:gridCol w:w="1418"/>
        <w:gridCol w:w="1843"/>
        <w:gridCol w:w="2551"/>
        <w:gridCol w:w="1843"/>
        <w:gridCol w:w="1418"/>
        <w:gridCol w:w="1490"/>
      </w:tblGrid>
      <w:tr w:rsidR="00A54D75" w:rsidRPr="00A54D75" w:rsidTr="00CE617C">
        <w:tc>
          <w:tcPr>
            <w:tcW w:w="1418" w:type="dxa"/>
          </w:tcPr>
          <w:p w:rsidR="00230A4B" w:rsidRPr="00A54D75" w:rsidRDefault="00230A4B" w:rsidP="00053785">
            <w:pPr>
              <w:spacing w:after="0"/>
              <w:rPr>
                <w:rFonts w:ascii="Times New Roman" w:hAnsi="Times New Roman"/>
                <w:sz w:val="24"/>
                <w:szCs w:val="24"/>
              </w:rPr>
            </w:pPr>
          </w:p>
        </w:tc>
        <w:tc>
          <w:tcPr>
            <w:tcW w:w="1843" w:type="dxa"/>
          </w:tcPr>
          <w:p w:rsidR="00230A4B" w:rsidRPr="00A54D75" w:rsidRDefault="00230A4B" w:rsidP="00053785">
            <w:pPr>
              <w:spacing w:after="0"/>
              <w:rPr>
                <w:rFonts w:ascii="Times New Roman" w:hAnsi="Times New Roman"/>
                <w:sz w:val="24"/>
                <w:szCs w:val="24"/>
              </w:rPr>
            </w:pPr>
            <w:r w:rsidRPr="00A54D75">
              <w:rPr>
                <w:rFonts w:ascii="Times New Roman" w:hAnsi="Times New Roman"/>
                <w:sz w:val="24"/>
                <w:szCs w:val="24"/>
              </w:rPr>
              <w:t>Общее количество педагогических работников, участвующих в реализации учебного плана  ООП НОО</w:t>
            </w:r>
            <w:r w:rsidR="00723117" w:rsidRPr="00A54D75">
              <w:rPr>
                <w:rFonts w:ascii="Times New Roman" w:hAnsi="Times New Roman"/>
                <w:sz w:val="24"/>
                <w:szCs w:val="24"/>
              </w:rPr>
              <w:t xml:space="preserve"> </w:t>
            </w:r>
            <w:r w:rsidRPr="00A54D75">
              <w:rPr>
                <w:rFonts w:ascii="Times New Roman" w:hAnsi="Times New Roman"/>
                <w:sz w:val="24"/>
                <w:szCs w:val="24"/>
              </w:rPr>
              <w:t>(чел.)</w:t>
            </w:r>
          </w:p>
        </w:tc>
        <w:tc>
          <w:tcPr>
            <w:tcW w:w="2551" w:type="dxa"/>
          </w:tcPr>
          <w:p w:rsidR="00230A4B" w:rsidRPr="00A54D75" w:rsidRDefault="00230A4B" w:rsidP="00053785">
            <w:pPr>
              <w:spacing w:after="0"/>
              <w:rPr>
                <w:rFonts w:ascii="Times New Roman" w:hAnsi="Times New Roman"/>
                <w:sz w:val="24"/>
                <w:szCs w:val="24"/>
              </w:rPr>
            </w:pPr>
            <w:r w:rsidRPr="00A54D75">
              <w:rPr>
                <w:rFonts w:ascii="Times New Roman" w:hAnsi="Times New Roman"/>
                <w:sz w:val="24"/>
                <w:szCs w:val="24"/>
              </w:rPr>
              <w:t xml:space="preserve">Количество педагогических работников, имеющие калификационные категории по должности «Учитель» и (или) «Преподаватель», участвующих в реализации учебного </w:t>
            </w:r>
            <w:proofErr w:type="gramStart"/>
            <w:r w:rsidRPr="00A54D75">
              <w:rPr>
                <w:rFonts w:ascii="Times New Roman" w:hAnsi="Times New Roman"/>
                <w:sz w:val="24"/>
                <w:szCs w:val="24"/>
              </w:rPr>
              <w:t>плана  ООП</w:t>
            </w:r>
            <w:proofErr w:type="gramEnd"/>
            <w:r w:rsidRPr="00A54D75">
              <w:rPr>
                <w:rFonts w:ascii="Times New Roman" w:hAnsi="Times New Roman"/>
                <w:sz w:val="24"/>
                <w:szCs w:val="24"/>
              </w:rPr>
              <w:t xml:space="preserve"> НОО </w:t>
            </w:r>
          </w:p>
          <w:p w:rsidR="00230A4B" w:rsidRPr="00A54D75" w:rsidRDefault="00230A4B" w:rsidP="00053785">
            <w:pPr>
              <w:spacing w:after="0"/>
              <w:rPr>
                <w:rFonts w:ascii="Times New Roman" w:hAnsi="Times New Roman"/>
                <w:sz w:val="24"/>
                <w:szCs w:val="24"/>
              </w:rPr>
            </w:pPr>
            <w:r w:rsidRPr="00A54D75">
              <w:rPr>
                <w:rFonts w:ascii="Times New Roman" w:hAnsi="Times New Roman"/>
                <w:sz w:val="24"/>
                <w:szCs w:val="24"/>
              </w:rPr>
              <w:t>(чел./%)</w:t>
            </w:r>
          </w:p>
        </w:tc>
        <w:tc>
          <w:tcPr>
            <w:tcW w:w="1843"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 xml:space="preserve">Количество педагогических </w:t>
            </w:r>
            <w:proofErr w:type="gramStart"/>
            <w:r w:rsidRPr="00A54D75">
              <w:rPr>
                <w:rFonts w:ascii="Times New Roman" w:hAnsi="Times New Roman"/>
                <w:sz w:val="24"/>
                <w:szCs w:val="24"/>
              </w:rPr>
              <w:t>работников,  прошедших</w:t>
            </w:r>
            <w:proofErr w:type="gramEnd"/>
            <w:r w:rsidRPr="00A54D75">
              <w:rPr>
                <w:rFonts w:ascii="Times New Roman" w:hAnsi="Times New Roman"/>
                <w:sz w:val="24"/>
                <w:szCs w:val="24"/>
              </w:rPr>
              <w:t xml:space="preserve"> КПК по профилю педагогической деятельности за последние 3 года, участвующих в реализации учебного плана  ООП НОО</w:t>
            </w:r>
          </w:p>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(чел/%)</w:t>
            </w:r>
          </w:p>
        </w:tc>
        <w:tc>
          <w:tcPr>
            <w:tcW w:w="1418" w:type="dxa"/>
          </w:tcPr>
          <w:p w:rsidR="00CE617C" w:rsidRPr="00A54D75" w:rsidRDefault="00230A4B" w:rsidP="00CE617C">
            <w:pPr>
              <w:spacing w:after="0"/>
              <w:rPr>
                <w:rFonts w:ascii="Times New Roman" w:hAnsi="Times New Roman"/>
                <w:sz w:val="24"/>
                <w:szCs w:val="24"/>
              </w:rPr>
            </w:pPr>
            <w:r w:rsidRPr="00A54D75">
              <w:rPr>
                <w:rFonts w:ascii="Times New Roman" w:hAnsi="Times New Roman"/>
                <w:sz w:val="24"/>
                <w:szCs w:val="24"/>
              </w:rPr>
              <w:t xml:space="preserve">Количество педагогических </w:t>
            </w:r>
            <w:proofErr w:type="gramStart"/>
            <w:r w:rsidRPr="00A54D75">
              <w:rPr>
                <w:rFonts w:ascii="Times New Roman" w:hAnsi="Times New Roman"/>
                <w:sz w:val="24"/>
                <w:szCs w:val="24"/>
              </w:rPr>
              <w:t>работников,имеющих</w:t>
            </w:r>
            <w:proofErr w:type="gramEnd"/>
            <w:r w:rsidRPr="00A54D75">
              <w:rPr>
                <w:rFonts w:ascii="Times New Roman" w:hAnsi="Times New Roman"/>
                <w:sz w:val="24"/>
                <w:szCs w:val="24"/>
              </w:rPr>
              <w:t xml:space="preserve"> высшее образование</w:t>
            </w:r>
            <w:r w:rsidR="00CE617C" w:rsidRPr="00A54D75">
              <w:rPr>
                <w:rFonts w:ascii="Times New Roman" w:hAnsi="Times New Roman"/>
                <w:sz w:val="24"/>
                <w:szCs w:val="24"/>
              </w:rPr>
              <w:t>, участвующих в реализации учебного плана  ООП НОО</w:t>
            </w:r>
          </w:p>
          <w:p w:rsidR="00230A4B" w:rsidRPr="00A54D75" w:rsidRDefault="00CE617C" w:rsidP="00CE617C">
            <w:pPr>
              <w:spacing w:after="0"/>
              <w:rPr>
                <w:rFonts w:ascii="Times New Roman" w:hAnsi="Times New Roman"/>
                <w:sz w:val="24"/>
                <w:szCs w:val="24"/>
              </w:rPr>
            </w:pPr>
            <w:r w:rsidRPr="00A54D75">
              <w:rPr>
                <w:rFonts w:ascii="Times New Roman" w:hAnsi="Times New Roman"/>
                <w:sz w:val="24"/>
                <w:szCs w:val="24"/>
              </w:rPr>
              <w:t>(чел/%)</w:t>
            </w:r>
          </w:p>
        </w:tc>
        <w:tc>
          <w:tcPr>
            <w:tcW w:w="1490" w:type="dxa"/>
          </w:tcPr>
          <w:p w:rsidR="00CE617C" w:rsidRPr="00A54D75" w:rsidRDefault="00CE617C" w:rsidP="00CE617C">
            <w:pPr>
              <w:spacing w:after="0"/>
              <w:rPr>
                <w:rFonts w:ascii="Times New Roman" w:hAnsi="Times New Roman"/>
                <w:sz w:val="24"/>
                <w:szCs w:val="24"/>
              </w:rPr>
            </w:pPr>
            <w:r w:rsidRPr="00A54D75">
              <w:rPr>
                <w:rFonts w:ascii="Times New Roman" w:hAnsi="Times New Roman"/>
                <w:sz w:val="24"/>
                <w:szCs w:val="24"/>
              </w:rPr>
              <w:t xml:space="preserve">Количество педагогических </w:t>
            </w:r>
            <w:proofErr w:type="gramStart"/>
            <w:r w:rsidRPr="00A54D75">
              <w:rPr>
                <w:rFonts w:ascii="Times New Roman" w:hAnsi="Times New Roman"/>
                <w:sz w:val="24"/>
                <w:szCs w:val="24"/>
              </w:rPr>
              <w:t>работников,имеющих</w:t>
            </w:r>
            <w:proofErr w:type="gramEnd"/>
            <w:r w:rsidRPr="00A54D75">
              <w:rPr>
                <w:rFonts w:ascii="Times New Roman" w:hAnsi="Times New Roman"/>
                <w:sz w:val="24"/>
                <w:szCs w:val="24"/>
              </w:rPr>
              <w:t xml:space="preserve"> средне-специальное образование, участвующих в реализации учебного плана  ООП НОО</w:t>
            </w:r>
          </w:p>
          <w:p w:rsidR="00230A4B" w:rsidRPr="00A54D75" w:rsidRDefault="00CE617C" w:rsidP="00CE617C">
            <w:pPr>
              <w:spacing w:after="0"/>
              <w:rPr>
                <w:rFonts w:ascii="Times New Roman" w:hAnsi="Times New Roman"/>
                <w:sz w:val="24"/>
                <w:szCs w:val="24"/>
              </w:rPr>
            </w:pPr>
            <w:r w:rsidRPr="00A54D75">
              <w:rPr>
                <w:rFonts w:ascii="Times New Roman" w:hAnsi="Times New Roman"/>
                <w:sz w:val="24"/>
                <w:szCs w:val="24"/>
              </w:rPr>
              <w:t>(чел/%)</w:t>
            </w:r>
          </w:p>
        </w:tc>
      </w:tr>
      <w:tr w:rsidR="00A54D75" w:rsidRPr="00A54D75" w:rsidTr="00CE617C">
        <w:tc>
          <w:tcPr>
            <w:tcW w:w="1418"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Учителя начальных классов</w:t>
            </w:r>
          </w:p>
        </w:tc>
        <w:tc>
          <w:tcPr>
            <w:tcW w:w="1843"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8</w:t>
            </w:r>
          </w:p>
        </w:tc>
        <w:tc>
          <w:tcPr>
            <w:tcW w:w="2551"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8/ 100%</w:t>
            </w:r>
          </w:p>
        </w:tc>
        <w:tc>
          <w:tcPr>
            <w:tcW w:w="1843"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8/ 100%</w:t>
            </w:r>
          </w:p>
        </w:tc>
        <w:tc>
          <w:tcPr>
            <w:tcW w:w="1418" w:type="dxa"/>
          </w:tcPr>
          <w:p w:rsidR="00230A4B" w:rsidRPr="00A54D75" w:rsidRDefault="00CE617C" w:rsidP="00230A4B">
            <w:pPr>
              <w:spacing w:after="0"/>
              <w:rPr>
                <w:rFonts w:ascii="Times New Roman" w:hAnsi="Times New Roman"/>
                <w:sz w:val="24"/>
                <w:szCs w:val="24"/>
              </w:rPr>
            </w:pPr>
            <w:r w:rsidRPr="00A54D75">
              <w:rPr>
                <w:rFonts w:ascii="Times New Roman" w:hAnsi="Times New Roman"/>
                <w:sz w:val="24"/>
                <w:szCs w:val="24"/>
              </w:rPr>
              <w:t>7/ 86%</w:t>
            </w:r>
          </w:p>
        </w:tc>
        <w:tc>
          <w:tcPr>
            <w:tcW w:w="1490" w:type="dxa"/>
          </w:tcPr>
          <w:p w:rsidR="00230A4B" w:rsidRPr="00A54D75" w:rsidRDefault="00CE617C" w:rsidP="00230A4B">
            <w:pPr>
              <w:spacing w:after="0"/>
              <w:rPr>
                <w:rFonts w:ascii="Times New Roman" w:hAnsi="Times New Roman"/>
                <w:sz w:val="24"/>
                <w:szCs w:val="24"/>
              </w:rPr>
            </w:pPr>
            <w:r w:rsidRPr="00A54D75">
              <w:rPr>
                <w:rFonts w:ascii="Times New Roman" w:hAnsi="Times New Roman"/>
                <w:sz w:val="24"/>
                <w:szCs w:val="24"/>
              </w:rPr>
              <w:t>1/14%</w:t>
            </w:r>
          </w:p>
        </w:tc>
      </w:tr>
      <w:tr w:rsidR="00A54D75" w:rsidRPr="00A54D75" w:rsidTr="00CE617C">
        <w:tc>
          <w:tcPr>
            <w:tcW w:w="1418"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Учителя -предметники</w:t>
            </w:r>
          </w:p>
        </w:tc>
        <w:tc>
          <w:tcPr>
            <w:tcW w:w="1843"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4</w:t>
            </w:r>
          </w:p>
        </w:tc>
        <w:tc>
          <w:tcPr>
            <w:tcW w:w="2551"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4/ 100%</w:t>
            </w:r>
          </w:p>
        </w:tc>
        <w:tc>
          <w:tcPr>
            <w:tcW w:w="1843"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4/ 100%</w:t>
            </w:r>
          </w:p>
        </w:tc>
        <w:tc>
          <w:tcPr>
            <w:tcW w:w="1418" w:type="dxa"/>
          </w:tcPr>
          <w:p w:rsidR="00230A4B" w:rsidRPr="00A54D75" w:rsidRDefault="00CE617C" w:rsidP="00230A4B">
            <w:pPr>
              <w:spacing w:after="0"/>
              <w:rPr>
                <w:rFonts w:ascii="Times New Roman" w:hAnsi="Times New Roman"/>
                <w:sz w:val="24"/>
                <w:szCs w:val="24"/>
              </w:rPr>
            </w:pPr>
            <w:r w:rsidRPr="00A54D75">
              <w:rPr>
                <w:rFonts w:ascii="Times New Roman" w:hAnsi="Times New Roman"/>
                <w:sz w:val="24"/>
                <w:szCs w:val="24"/>
              </w:rPr>
              <w:t>3/75%</w:t>
            </w:r>
          </w:p>
        </w:tc>
        <w:tc>
          <w:tcPr>
            <w:tcW w:w="1490" w:type="dxa"/>
          </w:tcPr>
          <w:p w:rsidR="00230A4B" w:rsidRPr="00A54D75" w:rsidRDefault="00CE617C" w:rsidP="00230A4B">
            <w:pPr>
              <w:spacing w:after="0"/>
              <w:rPr>
                <w:rFonts w:ascii="Times New Roman" w:hAnsi="Times New Roman"/>
                <w:sz w:val="24"/>
                <w:szCs w:val="24"/>
              </w:rPr>
            </w:pPr>
            <w:r w:rsidRPr="00A54D75">
              <w:rPr>
                <w:rFonts w:ascii="Times New Roman" w:hAnsi="Times New Roman"/>
                <w:sz w:val="24"/>
                <w:szCs w:val="24"/>
              </w:rPr>
              <w:t>1/25%</w:t>
            </w:r>
          </w:p>
        </w:tc>
      </w:tr>
      <w:tr w:rsidR="00A54D75" w:rsidRPr="00A54D75" w:rsidTr="00CE617C">
        <w:tc>
          <w:tcPr>
            <w:tcW w:w="1418"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 xml:space="preserve">Итого </w:t>
            </w:r>
          </w:p>
        </w:tc>
        <w:tc>
          <w:tcPr>
            <w:tcW w:w="1843"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12</w:t>
            </w:r>
          </w:p>
        </w:tc>
        <w:tc>
          <w:tcPr>
            <w:tcW w:w="2551"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12/ 100%</w:t>
            </w:r>
          </w:p>
        </w:tc>
        <w:tc>
          <w:tcPr>
            <w:tcW w:w="1843" w:type="dxa"/>
          </w:tcPr>
          <w:p w:rsidR="00230A4B" w:rsidRPr="00A54D75" w:rsidRDefault="00230A4B" w:rsidP="00230A4B">
            <w:pPr>
              <w:spacing w:after="0"/>
              <w:rPr>
                <w:rFonts w:ascii="Times New Roman" w:hAnsi="Times New Roman"/>
                <w:sz w:val="24"/>
                <w:szCs w:val="24"/>
              </w:rPr>
            </w:pPr>
            <w:r w:rsidRPr="00A54D75">
              <w:rPr>
                <w:rFonts w:ascii="Times New Roman" w:hAnsi="Times New Roman"/>
                <w:sz w:val="24"/>
                <w:szCs w:val="24"/>
              </w:rPr>
              <w:t>12/ 100%</w:t>
            </w:r>
          </w:p>
        </w:tc>
        <w:tc>
          <w:tcPr>
            <w:tcW w:w="1418" w:type="dxa"/>
          </w:tcPr>
          <w:p w:rsidR="00230A4B" w:rsidRPr="00A54D75" w:rsidRDefault="00CE617C" w:rsidP="00230A4B">
            <w:pPr>
              <w:spacing w:after="0"/>
              <w:rPr>
                <w:rFonts w:ascii="Times New Roman" w:hAnsi="Times New Roman"/>
                <w:sz w:val="24"/>
                <w:szCs w:val="24"/>
              </w:rPr>
            </w:pPr>
            <w:r w:rsidRPr="00A54D75">
              <w:rPr>
                <w:rFonts w:ascii="Times New Roman" w:hAnsi="Times New Roman"/>
                <w:sz w:val="24"/>
                <w:szCs w:val="24"/>
              </w:rPr>
              <w:t>10/83%</w:t>
            </w:r>
          </w:p>
        </w:tc>
        <w:tc>
          <w:tcPr>
            <w:tcW w:w="1490" w:type="dxa"/>
          </w:tcPr>
          <w:p w:rsidR="00230A4B" w:rsidRPr="00A54D75" w:rsidRDefault="00CE617C" w:rsidP="00230A4B">
            <w:pPr>
              <w:spacing w:after="0"/>
              <w:rPr>
                <w:rFonts w:ascii="Times New Roman" w:hAnsi="Times New Roman"/>
                <w:sz w:val="24"/>
                <w:szCs w:val="24"/>
              </w:rPr>
            </w:pPr>
            <w:r w:rsidRPr="00A54D75">
              <w:rPr>
                <w:rFonts w:ascii="Times New Roman" w:hAnsi="Times New Roman"/>
                <w:sz w:val="24"/>
                <w:szCs w:val="24"/>
              </w:rPr>
              <w:t>2/17%</w:t>
            </w:r>
          </w:p>
        </w:tc>
      </w:tr>
    </w:tbl>
    <w:p w:rsidR="00247F6A" w:rsidRPr="00A54D75" w:rsidRDefault="00247F6A" w:rsidP="00247F6A">
      <w:pPr>
        <w:pStyle w:val="afe"/>
        <w:spacing w:line="240" w:lineRule="auto"/>
        <w:ind w:firstLine="851"/>
        <w:jc w:val="left"/>
        <w:rPr>
          <w:rFonts w:ascii="Times New Roman" w:hAnsi="Times New Roman"/>
          <w:color w:val="auto"/>
          <w:sz w:val="24"/>
          <w:szCs w:val="24"/>
          <w:lang w:eastAsia="ru-RU"/>
        </w:rPr>
      </w:pPr>
      <w:r w:rsidRPr="00A54D75">
        <w:rPr>
          <w:rFonts w:ascii="Times New Roman" w:hAnsi="Times New Roman"/>
          <w:b/>
          <w:bCs/>
          <w:color w:val="auto"/>
          <w:spacing w:val="-4"/>
          <w:sz w:val="24"/>
          <w:szCs w:val="24"/>
        </w:rPr>
        <w:t>Ожидаемый результат повышения квалификации — про</w:t>
      </w:r>
      <w:r w:rsidRPr="00A54D75">
        <w:rPr>
          <w:rFonts w:ascii="Times New Roman" w:hAnsi="Times New Roman"/>
          <w:b/>
          <w:bCs/>
          <w:color w:val="auto"/>
          <w:sz w:val="24"/>
          <w:szCs w:val="24"/>
        </w:rPr>
        <w:t>фессиональная готовность работников образования к реализации ФГОС НОО:</w:t>
      </w:r>
    </w:p>
    <w:p w:rsidR="00247F6A" w:rsidRPr="00A54D75" w:rsidRDefault="00247F6A" w:rsidP="00C1752D">
      <w:pPr>
        <w:pStyle w:val="21"/>
        <w:numPr>
          <w:ilvl w:val="0"/>
          <w:numId w:val="38"/>
        </w:numPr>
        <w:tabs>
          <w:tab w:val="left" w:pos="708"/>
        </w:tabs>
        <w:spacing w:line="240" w:lineRule="auto"/>
        <w:ind w:firstLine="851"/>
        <w:jc w:val="left"/>
        <w:rPr>
          <w:sz w:val="24"/>
        </w:rPr>
      </w:pPr>
      <w:r w:rsidRPr="00A54D75">
        <w:rPr>
          <w:b/>
          <w:bCs/>
          <w:sz w:val="24"/>
        </w:rPr>
        <w:t>обеспечение</w:t>
      </w:r>
      <w:r w:rsidRPr="00A54D75">
        <w:rPr>
          <w:sz w:val="24"/>
        </w:rPr>
        <w:t xml:space="preserve"> оптимального вхождения работников образования в систему ценностей современного образования;</w:t>
      </w:r>
    </w:p>
    <w:p w:rsidR="00247F6A" w:rsidRPr="00A54D75" w:rsidRDefault="00247F6A" w:rsidP="00C1752D">
      <w:pPr>
        <w:pStyle w:val="21"/>
        <w:numPr>
          <w:ilvl w:val="0"/>
          <w:numId w:val="38"/>
        </w:numPr>
        <w:tabs>
          <w:tab w:val="left" w:pos="708"/>
        </w:tabs>
        <w:spacing w:line="240" w:lineRule="auto"/>
        <w:ind w:firstLine="851"/>
        <w:jc w:val="left"/>
        <w:rPr>
          <w:sz w:val="24"/>
        </w:rPr>
      </w:pPr>
      <w:r w:rsidRPr="00A54D75">
        <w:rPr>
          <w:b/>
          <w:bCs/>
          <w:sz w:val="24"/>
        </w:rPr>
        <w:t xml:space="preserve">принятие </w:t>
      </w:r>
      <w:r w:rsidRPr="00A54D75">
        <w:rPr>
          <w:sz w:val="24"/>
        </w:rPr>
        <w:t>идеологии ФГОС НОО;</w:t>
      </w:r>
    </w:p>
    <w:p w:rsidR="00247F6A" w:rsidRPr="00A54D75" w:rsidRDefault="00247F6A" w:rsidP="00C1752D">
      <w:pPr>
        <w:pStyle w:val="21"/>
        <w:numPr>
          <w:ilvl w:val="0"/>
          <w:numId w:val="38"/>
        </w:numPr>
        <w:tabs>
          <w:tab w:val="left" w:pos="708"/>
        </w:tabs>
        <w:spacing w:line="240" w:lineRule="auto"/>
        <w:ind w:firstLine="851"/>
        <w:jc w:val="left"/>
        <w:rPr>
          <w:sz w:val="24"/>
        </w:rPr>
      </w:pPr>
      <w:r w:rsidRPr="00A54D75">
        <w:rPr>
          <w:b/>
          <w:bCs/>
          <w:sz w:val="24"/>
        </w:rPr>
        <w:t>освоение</w:t>
      </w:r>
      <w:r w:rsidRPr="00A54D75">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47F6A" w:rsidRPr="00A54D75" w:rsidRDefault="00247F6A" w:rsidP="00C1752D">
      <w:pPr>
        <w:pStyle w:val="21"/>
        <w:numPr>
          <w:ilvl w:val="0"/>
          <w:numId w:val="38"/>
        </w:numPr>
        <w:tabs>
          <w:tab w:val="left" w:pos="708"/>
        </w:tabs>
        <w:spacing w:line="240" w:lineRule="auto"/>
        <w:ind w:firstLine="851"/>
        <w:jc w:val="left"/>
        <w:rPr>
          <w:sz w:val="24"/>
        </w:rPr>
      </w:pPr>
      <w:r w:rsidRPr="00A54D75">
        <w:rPr>
          <w:b/>
          <w:bCs/>
          <w:spacing w:val="2"/>
          <w:sz w:val="24"/>
        </w:rPr>
        <w:t>овладение</w:t>
      </w:r>
      <w:r w:rsidRPr="00A54D75">
        <w:rPr>
          <w:spacing w:val="2"/>
          <w:sz w:val="24"/>
        </w:rPr>
        <w:t xml:space="preserve"> учебно-</w:t>
      </w:r>
      <w:r w:rsidRPr="00A54D75">
        <w:rPr>
          <w:spacing w:val="2"/>
          <w:sz w:val="24"/>
        </w:rPr>
        <w:softHyphen/>
        <w:t>методическими и информационно-</w:t>
      </w:r>
      <w:r w:rsidRPr="00A54D75">
        <w:rPr>
          <w:spacing w:val="2"/>
          <w:sz w:val="24"/>
        </w:rPr>
        <w:softHyphen/>
      </w:r>
      <w:r w:rsidRPr="00A54D75">
        <w:rPr>
          <w:sz w:val="24"/>
        </w:rPr>
        <w:t>методическими ресурсами, необходимыми для успешного решения задач ФГОС НОО.</w:t>
      </w:r>
    </w:p>
    <w:p w:rsidR="00247F6A" w:rsidRDefault="00247F6A" w:rsidP="00247F6A">
      <w:pPr>
        <w:pStyle w:val="s10"/>
        <w:shd w:val="clear" w:color="auto" w:fill="FFFFFF"/>
        <w:spacing w:before="0" w:beforeAutospacing="0" w:after="0" w:afterAutospacing="0"/>
        <w:ind w:firstLine="420"/>
      </w:pPr>
      <w:r w:rsidRPr="00A54D75">
        <w:t xml:space="preserve">Одним из </w:t>
      </w:r>
      <w:proofErr w:type="gramStart"/>
      <w:r w:rsidRPr="00A54D75">
        <w:t>условий  по</w:t>
      </w:r>
      <w:proofErr w:type="gramEnd"/>
      <w:r w:rsidRPr="00A54D75">
        <w:t xml:space="preserve"> реализации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223DE6" w:rsidRDefault="00223DE6" w:rsidP="00247F6A">
      <w:pPr>
        <w:pStyle w:val="s10"/>
        <w:shd w:val="clear" w:color="auto" w:fill="FFFFFF"/>
        <w:spacing w:before="0" w:beforeAutospacing="0" w:after="0" w:afterAutospacing="0"/>
        <w:ind w:firstLine="420"/>
      </w:pPr>
    </w:p>
    <w:p w:rsidR="00223DE6" w:rsidRDefault="00223DE6" w:rsidP="00247F6A">
      <w:pPr>
        <w:pStyle w:val="s10"/>
        <w:shd w:val="clear" w:color="auto" w:fill="FFFFFF"/>
        <w:spacing w:before="0" w:beforeAutospacing="0" w:after="0" w:afterAutospacing="0"/>
        <w:ind w:firstLine="420"/>
      </w:pPr>
    </w:p>
    <w:p w:rsidR="00223DE6" w:rsidRDefault="00223DE6" w:rsidP="00247F6A">
      <w:pPr>
        <w:pStyle w:val="s10"/>
        <w:shd w:val="clear" w:color="auto" w:fill="FFFFFF"/>
        <w:spacing w:before="0" w:beforeAutospacing="0" w:after="0" w:afterAutospacing="0"/>
        <w:ind w:firstLine="420"/>
      </w:pPr>
    </w:p>
    <w:p w:rsidR="00223DE6" w:rsidRPr="00A54D75" w:rsidRDefault="00223DE6" w:rsidP="00247F6A">
      <w:pPr>
        <w:pStyle w:val="s10"/>
        <w:shd w:val="clear" w:color="auto" w:fill="FFFFFF"/>
        <w:spacing w:before="0" w:beforeAutospacing="0" w:after="0" w:afterAutospacing="0"/>
        <w:ind w:firstLine="420"/>
      </w:pPr>
    </w:p>
    <w:tbl>
      <w:tblPr>
        <w:tblOverlap w:val="never"/>
        <w:tblW w:w="0" w:type="auto"/>
        <w:jc w:val="right"/>
        <w:tblLayout w:type="fixed"/>
        <w:tblCellMar>
          <w:left w:w="10" w:type="dxa"/>
          <w:right w:w="10" w:type="dxa"/>
        </w:tblCellMar>
        <w:tblLook w:val="04A0" w:firstRow="1" w:lastRow="0" w:firstColumn="1" w:lastColumn="0" w:noHBand="0" w:noVBand="1"/>
      </w:tblPr>
      <w:tblGrid>
        <w:gridCol w:w="4263"/>
        <w:gridCol w:w="1992"/>
        <w:gridCol w:w="1973"/>
        <w:gridCol w:w="2006"/>
      </w:tblGrid>
      <w:tr w:rsidR="00A54D75" w:rsidRPr="00A54D75" w:rsidTr="00247F6A">
        <w:trPr>
          <w:trHeight w:hRule="exact" w:val="566"/>
          <w:jc w:val="right"/>
        </w:trPr>
        <w:tc>
          <w:tcPr>
            <w:tcW w:w="4263"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b/>
                <w:bCs/>
                <w:sz w:val="24"/>
                <w:szCs w:val="24"/>
              </w:rPr>
              <w:lastRenderedPageBreak/>
              <w:t>Мероприятие</w:t>
            </w:r>
          </w:p>
        </w:tc>
        <w:tc>
          <w:tcPr>
            <w:tcW w:w="1992"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b/>
                <w:bCs/>
                <w:sz w:val="24"/>
                <w:szCs w:val="24"/>
              </w:rPr>
              <w:t>Сроки исполнения</w:t>
            </w:r>
          </w:p>
        </w:tc>
        <w:tc>
          <w:tcPr>
            <w:tcW w:w="1973"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b/>
                <w:bCs/>
                <w:sz w:val="24"/>
                <w:szCs w:val="24"/>
              </w:rPr>
              <w:t>Ответственные</w:t>
            </w:r>
          </w:p>
        </w:tc>
        <w:tc>
          <w:tcPr>
            <w:tcW w:w="2006" w:type="dxa"/>
            <w:tcBorders>
              <w:top w:val="single" w:sz="4" w:space="0" w:color="auto"/>
              <w:left w:val="single" w:sz="4" w:space="0" w:color="auto"/>
              <w:bottom w:val="nil"/>
              <w:right w:val="single" w:sz="4" w:space="0" w:color="auto"/>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b/>
                <w:bCs/>
                <w:sz w:val="24"/>
                <w:szCs w:val="24"/>
              </w:rPr>
              <w:t>Подведение итогов</w:t>
            </w:r>
          </w:p>
        </w:tc>
      </w:tr>
      <w:tr w:rsidR="00A54D75" w:rsidRPr="00A54D75" w:rsidTr="00247F6A">
        <w:trPr>
          <w:trHeight w:hRule="exact" w:val="1114"/>
          <w:jc w:val="right"/>
        </w:trPr>
        <w:tc>
          <w:tcPr>
            <w:tcW w:w="4263" w:type="dxa"/>
            <w:tcBorders>
              <w:top w:val="single" w:sz="4" w:space="0" w:color="auto"/>
              <w:left w:val="single" w:sz="4" w:space="0" w:color="auto"/>
              <w:bottom w:val="nil"/>
              <w:right w:val="nil"/>
            </w:tcBorders>
            <w:hideMark/>
          </w:tcPr>
          <w:p w:rsidR="00247F6A" w:rsidRPr="00A54D75" w:rsidRDefault="00247F6A" w:rsidP="00247F6A">
            <w:pPr>
              <w:pStyle w:val="aff8"/>
              <w:tabs>
                <w:tab w:val="left" w:pos="2323"/>
              </w:tabs>
              <w:spacing w:line="240" w:lineRule="auto"/>
              <w:ind w:firstLine="0"/>
              <w:rPr>
                <w:rFonts w:ascii="Times New Roman" w:hAnsi="Times New Roman"/>
                <w:sz w:val="24"/>
                <w:szCs w:val="24"/>
              </w:rPr>
            </w:pPr>
            <w:r w:rsidRPr="00A54D75">
              <w:rPr>
                <w:rFonts w:ascii="Times New Roman" w:hAnsi="Times New Roman"/>
                <w:sz w:val="24"/>
                <w:szCs w:val="24"/>
              </w:rPr>
              <w:t>Заседания</w:t>
            </w:r>
            <w:r w:rsidRPr="00A54D75">
              <w:rPr>
                <w:rFonts w:ascii="Times New Roman" w:hAnsi="Times New Roman"/>
                <w:sz w:val="24"/>
                <w:szCs w:val="24"/>
              </w:rPr>
              <w:tab/>
              <w:t>методических</w:t>
            </w:r>
          </w:p>
          <w:p w:rsidR="00247F6A" w:rsidRPr="00A54D75" w:rsidRDefault="00247F6A" w:rsidP="00247F6A">
            <w:pPr>
              <w:pStyle w:val="aff8"/>
              <w:tabs>
                <w:tab w:val="left" w:pos="1742"/>
                <w:tab w:val="left" w:pos="3499"/>
              </w:tabs>
              <w:spacing w:line="240" w:lineRule="auto"/>
              <w:ind w:firstLine="0"/>
              <w:rPr>
                <w:rFonts w:ascii="Times New Roman" w:hAnsi="Times New Roman"/>
                <w:sz w:val="24"/>
                <w:szCs w:val="24"/>
              </w:rPr>
            </w:pPr>
            <w:r w:rsidRPr="00A54D75">
              <w:rPr>
                <w:rFonts w:ascii="Times New Roman" w:hAnsi="Times New Roman"/>
                <w:sz w:val="24"/>
                <w:szCs w:val="24"/>
              </w:rPr>
              <w:t>объединений</w:t>
            </w:r>
            <w:r w:rsidRPr="00A54D75">
              <w:rPr>
                <w:rFonts w:ascii="Times New Roman" w:hAnsi="Times New Roman"/>
                <w:sz w:val="24"/>
                <w:szCs w:val="24"/>
              </w:rPr>
              <w:tab/>
              <w:t>учителей</w:t>
            </w:r>
            <w:r w:rsidRPr="00A54D75">
              <w:rPr>
                <w:rFonts w:ascii="Times New Roman" w:hAnsi="Times New Roman"/>
                <w:sz w:val="24"/>
                <w:szCs w:val="24"/>
              </w:rPr>
              <w:tab/>
              <w:t>по</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проблемам реализации ФГОС</w:t>
            </w:r>
          </w:p>
        </w:tc>
        <w:tc>
          <w:tcPr>
            <w:tcW w:w="1992" w:type="dxa"/>
            <w:tcBorders>
              <w:top w:val="single" w:sz="4" w:space="0" w:color="auto"/>
              <w:left w:val="single" w:sz="4" w:space="0" w:color="auto"/>
              <w:bottom w:val="nil"/>
              <w:right w:val="nil"/>
            </w:tcBorders>
            <w:hideMark/>
          </w:tcPr>
          <w:p w:rsidR="00247F6A" w:rsidRPr="00A54D75" w:rsidRDefault="00247F6A" w:rsidP="00247F6A">
            <w:pPr>
              <w:pStyle w:val="aff8"/>
              <w:tabs>
                <w:tab w:val="left" w:pos="955"/>
              </w:tabs>
              <w:spacing w:line="240" w:lineRule="auto"/>
              <w:ind w:firstLine="0"/>
              <w:rPr>
                <w:rFonts w:ascii="Times New Roman" w:hAnsi="Times New Roman"/>
                <w:sz w:val="24"/>
                <w:szCs w:val="24"/>
              </w:rPr>
            </w:pPr>
            <w:r w:rsidRPr="00A54D75">
              <w:rPr>
                <w:rFonts w:ascii="Times New Roman" w:hAnsi="Times New Roman"/>
                <w:sz w:val="24"/>
                <w:szCs w:val="24"/>
              </w:rPr>
              <w:t>1 раз в четверть, втечение</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учебного года</w:t>
            </w:r>
          </w:p>
        </w:tc>
        <w:tc>
          <w:tcPr>
            <w:tcW w:w="1973" w:type="dxa"/>
            <w:tcBorders>
              <w:top w:val="single" w:sz="4" w:space="0" w:color="auto"/>
              <w:left w:val="single" w:sz="4" w:space="0" w:color="auto"/>
              <w:bottom w:val="nil"/>
              <w:right w:val="nil"/>
            </w:tcBorders>
            <w:hideMark/>
          </w:tcPr>
          <w:p w:rsidR="00247F6A" w:rsidRPr="00A54D75" w:rsidRDefault="00247F6A" w:rsidP="00247F6A">
            <w:pPr>
              <w:pStyle w:val="aff8"/>
              <w:tabs>
                <w:tab w:val="left" w:pos="821"/>
              </w:tabs>
              <w:spacing w:line="240" w:lineRule="auto"/>
              <w:ind w:firstLine="0"/>
              <w:rPr>
                <w:rFonts w:ascii="Times New Roman" w:hAnsi="Times New Roman"/>
                <w:sz w:val="24"/>
                <w:szCs w:val="24"/>
              </w:rPr>
            </w:pPr>
            <w:r w:rsidRPr="00A54D75">
              <w:rPr>
                <w:rFonts w:ascii="Times New Roman" w:hAnsi="Times New Roman"/>
                <w:sz w:val="24"/>
                <w:szCs w:val="24"/>
              </w:rPr>
              <w:t>Руководитель МО учителей</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начальных классов</w:t>
            </w:r>
          </w:p>
        </w:tc>
        <w:tc>
          <w:tcPr>
            <w:tcW w:w="2006" w:type="dxa"/>
            <w:tcBorders>
              <w:top w:val="single" w:sz="4" w:space="0" w:color="auto"/>
              <w:left w:val="single" w:sz="4" w:space="0" w:color="auto"/>
              <w:bottom w:val="nil"/>
              <w:right w:val="single" w:sz="4" w:space="0" w:color="auto"/>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заседания методического совета</w:t>
            </w:r>
          </w:p>
        </w:tc>
      </w:tr>
      <w:tr w:rsidR="00A54D75" w:rsidRPr="00A54D75" w:rsidTr="00247F6A">
        <w:trPr>
          <w:trHeight w:hRule="exact" w:val="1387"/>
          <w:jc w:val="right"/>
        </w:trPr>
        <w:tc>
          <w:tcPr>
            <w:tcW w:w="4263" w:type="dxa"/>
            <w:tcBorders>
              <w:top w:val="single" w:sz="4" w:space="0" w:color="auto"/>
              <w:left w:val="single" w:sz="4" w:space="0" w:color="auto"/>
              <w:bottom w:val="nil"/>
              <w:right w:val="nil"/>
            </w:tcBorders>
            <w:hideMark/>
          </w:tcPr>
          <w:p w:rsidR="00247F6A" w:rsidRPr="00A54D75" w:rsidRDefault="00247F6A" w:rsidP="00247F6A">
            <w:pPr>
              <w:pStyle w:val="aff8"/>
              <w:tabs>
                <w:tab w:val="left" w:pos="1723"/>
                <w:tab w:val="left" w:pos="2482"/>
              </w:tabs>
              <w:spacing w:line="240" w:lineRule="auto"/>
              <w:ind w:firstLine="0"/>
              <w:rPr>
                <w:rFonts w:ascii="Times New Roman" w:hAnsi="Times New Roman"/>
                <w:sz w:val="24"/>
                <w:szCs w:val="24"/>
              </w:rPr>
            </w:pPr>
            <w:r w:rsidRPr="00A54D75">
              <w:rPr>
                <w:rFonts w:ascii="Times New Roman" w:hAnsi="Times New Roman"/>
                <w:sz w:val="24"/>
                <w:szCs w:val="24"/>
              </w:rPr>
              <w:t>Тренинги для педагогов с целью выявления</w:t>
            </w:r>
            <w:r w:rsidRPr="00A54D75">
              <w:rPr>
                <w:rFonts w:ascii="Times New Roman" w:hAnsi="Times New Roman"/>
                <w:sz w:val="24"/>
                <w:szCs w:val="24"/>
              </w:rPr>
              <w:tab/>
              <w:t>и</w:t>
            </w:r>
            <w:r w:rsidRPr="00A54D75">
              <w:rPr>
                <w:rFonts w:ascii="Times New Roman" w:hAnsi="Times New Roman"/>
                <w:sz w:val="24"/>
                <w:szCs w:val="24"/>
              </w:rPr>
              <w:tab/>
              <w:t>соотнесения</w:t>
            </w:r>
          </w:p>
          <w:p w:rsidR="00247F6A" w:rsidRPr="00A54D75" w:rsidRDefault="00247F6A" w:rsidP="00247F6A">
            <w:pPr>
              <w:pStyle w:val="aff8"/>
              <w:tabs>
                <w:tab w:val="left" w:pos="1819"/>
              </w:tabs>
              <w:spacing w:line="240" w:lineRule="auto"/>
              <w:ind w:firstLine="0"/>
              <w:rPr>
                <w:rFonts w:ascii="Times New Roman" w:hAnsi="Times New Roman"/>
                <w:sz w:val="24"/>
                <w:szCs w:val="24"/>
              </w:rPr>
            </w:pPr>
            <w:r w:rsidRPr="00A54D75">
              <w:rPr>
                <w:rFonts w:ascii="Times New Roman" w:hAnsi="Times New Roman"/>
                <w:sz w:val="24"/>
                <w:szCs w:val="24"/>
              </w:rPr>
              <w:t>собственной</w:t>
            </w:r>
            <w:r w:rsidRPr="00A54D75">
              <w:rPr>
                <w:rFonts w:ascii="Times New Roman" w:hAnsi="Times New Roman"/>
                <w:sz w:val="24"/>
                <w:szCs w:val="24"/>
              </w:rPr>
              <w:tab/>
              <w:t>профессиональной</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позиции с целями и задачами ФГОС.</w:t>
            </w:r>
          </w:p>
        </w:tc>
        <w:tc>
          <w:tcPr>
            <w:tcW w:w="1992" w:type="dxa"/>
            <w:tcBorders>
              <w:top w:val="single" w:sz="4" w:space="0" w:color="auto"/>
              <w:left w:val="single" w:sz="4" w:space="0" w:color="auto"/>
              <w:bottom w:val="nil"/>
              <w:right w:val="nil"/>
            </w:tcBorders>
            <w:hideMark/>
          </w:tcPr>
          <w:p w:rsidR="00247F6A" w:rsidRPr="00A54D75" w:rsidRDefault="00247F6A" w:rsidP="00247F6A">
            <w:pPr>
              <w:pStyle w:val="aff8"/>
              <w:tabs>
                <w:tab w:val="left" w:pos="955"/>
              </w:tabs>
              <w:spacing w:line="240" w:lineRule="auto"/>
              <w:ind w:firstLine="0"/>
              <w:rPr>
                <w:rFonts w:ascii="Times New Roman" w:hAnsi="Times New Roman"/>
                <w:sz w:val="24"/>
                <w:szCs w:val="24"/>
              </w:rPr>
            </w:pPr>
            <w:r w:rsidRPr="00A54D75">
              <w:rPr>
                <w:rFonts w:ascii="Times New Roman" w:hAnsi="Times New Roman"/>
                <w:sz w:val="24"/>
                <w:szCs w:val="24"/>
              </w:rPr>
              <w:t>1 раз в четверть, втечение</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учебного года</w:t>
            </w:r>
          </w:p>
        </w:tc>
        <w:tc>
          <w:tcPr>
            <w:tcW w:w="1973" w:type="dxa"/>
            <w:tcBorders>
              <w:top w:val="single" w:sz="4" w:space="0" w:color="auto"/>
              <w:left w:val="single" w:sz="4" w:space="0" w:color="auto"/>
              <w:bottom w:val="nil"/>
              <w:right w:val="nil"/>
            </w:tcBorders>
            <w:hideMark/>
          </w:tcPr>
          <w:p w:rsidR="00247F6A" w:rsidRPr="00A54D75" w:rsidRDefault="00247F6A" w:rsidP="00247F6A">
            <w:pPr>
              <w:pStyle w:val="aff8"/>
              <w:tabs>
                <w:tab w:val="left" w:pos="715"/>
              </w:tabs>
              <w:spacing w:line="240" w:lineRule="auto"/>
              <w:ind w:firstLine="0"/>
              <w:rPr>
                <w:rFonts w:ascii="Times New Roman" w:hAnsi="Times New Roman"/>
                <w:sz w:val="24"/>
                <w:szCs w:val="24"/>
              </w:rPr>
            </w:pPr>
            <w:r w:rsidRPr="00A54D75">
              <w:rPr>
                <w:rFonts w:ascii="Times New Roman" w:hAnsi="Times New Roman"/>
                <w:sz w:val="24"/>
                <w:szCs w:val="24"/>
              </w:rPr>
              <w:t>зам.</w:t>
            </w:r>
            <w:r w:rsidRPr="00A54D75">
              <w:rPr>
                <w:rFonts w:ascii="Times New Roman" w:hAnsi="Times New Roman"/>
                <w:sz w:val="24"/>
                <w:szCs w:val="24"/>
              </w:rPr>
              <w:tab/>
              <w:t>директора</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по УВР</w:t>
            </w:r>
          </w:p>
        </w:tc>
        <w:tc>
          <w:tcPr>
            <w:tcW w:w="2006" w:type="dxa"/>
            <w:tcBorders>
              <w:top w:val="single" w:sz="4" w:space="0" w:color="auto"/>
              <w:left w:val="single" w:sz="4" w:space="0" w:color="auto"/>
              <w:bottom w:val="nil"/>
              <w:right w:val="single" w:sz="4" w:space="0" w:color="auto"/>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 xml:space="preserve">заседания </w:t>
            </w:r>
            <w:r w:rsidRPr="00A54D75">
              <w:rPr>
                <w:rFonts w:ascii="Times New Roman" w:hAnsi="Times New Roman"/>
                <w:sz w:val="24"/>
                <w:szCs w:val="24"/>
              </w:rPr>
              <w:softHyphen/>
              <w:t>методического совета, решения</w:t>
            </w:r>
          </w:p>
        </w:tc>
      </w:tr>
      <w:tr w:rsidR="00A54D75" w:rsidRPr="00A54D75" w:rsidTr="00247F6A">
        <w:trPr>
          <w:trHeight w:hRule="exact" w:val="1114"/>
          <w:jc w:val="right"/>
        </w:trPr>
        <w:tc>
          <w:tcPr>
            <w:tcW w:w="4263" w:type="dxa"/>
            <w:tcBorders>
              <w:top w:val="single" w:sz="4" w:space="0" w:color="auto"/>
              <w:left w:val="single" w:sz="4" w:space="0" w:color="auto"/>
              <w:bottom w:val="nil"/>
              <w:right w:val="nil"/>
            </w:tcBorders>
            <w:hideMark/>
          </w:tcPr>
          <w:p w:rsidR="00247F6A" w:rsidRPr="00A54D75" w:rsidRDefault="00247F6A" w:rsidP="00247F6A">
            <w:pPr>
              <w:pStyle w:val="aff8"/>
              <w:tabs>
                <w:tab w:val="left" w:pos="2006"/>
              </w:tabs>
              <w:spacing w:line="240" w:lineRule="auto"/>
              <w:ind w:firstLine="0"/>
              <w:rPr>
                <w:rFonts w:ascii="Times New Roman" w:hAnsi="Times New Roman"/>
                <w:sz w:val="24"/>
                <w:szCs w:val="24"/>
              </w:rPr>
            </w:pPr>
            <w:r w:rsidRPr="00A54D75">
              <w:rPr>
                <w:rFonts w:ascii="Times New Roman" w:hAnsi="Times New Roman"/>
                <w:sz w:val="24"/>
                <w:szCs w:val="24"/>
              </w:rPr>
              <w:t>Разработка разделов и компонентов основной</w:t>
            </w:r>
            <w:r w:rsidRPr="00A54D75">
              <w:rPr>
                <w:rFonts w:ascii="Times New Roman" w:hAnsi="Times New Roman"/>
                <w:sz w:val="24"/>
                <w:szCs w:val="24"/>
              </w:rPr>
              <w:tab/>
              <w:t>образовательной</w:t>
            </w:r>
          </w:p>
          <w:p w:rsidR="00247F6A" w:rsidRPr="00A54D75" w:rsidRDefault="00247F6A" w:rsidP="00247F6A">
            <w:pPr>
              <w:pStyle w:val="aff8"/>
              <w:tabs>
                <w:tab w:val="left" w:pos="1997"/>
              </w:tabs>
              <w:spacing w:line="240" w:lineRule="auto"/>
              <w:ind w:firstLine="0"/>
              <w:rPr>
                <w:rFonts w:ascii="Times New Roman" w:hAnsi="Times New Roman"/>
                <w:sz w:val="24"/>
                <w:szCs w:val="24"/>
              </w:rPr>
            </w:pPr>
            <w:r w:rsidRPr="00A54D75">
              <w:rPr>
                <w:rFonts w:ascii="Times New Roman" w:hAnsi="Times New Roman"/>
                <w:sz w:val="24"/>
                <w:szCs w:val="24"/>
              </w:rPr>
              <w:t>программы</w:t>
            </w:r>
            <w:r w:rsidRPr="00A54D75">
              <w:rPr>
                <w:rFonts w:ascii="Times New Roman" w:hAnsi="Times New Roman"/>
                <w:sz w:val="24"/>
                <w:szCs w:val="24"/>
              </w:rPr>
              <w:tab/>
              <w:t>образовательной</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организации.</w:t>
            </w:r>
          </w:p>
        </w:tc>
        <w:tc>
          <w:tcPr>
            <w:tcW w:w="1992" w:type="dxa"/>
            <w:tcBorders>
              <w:top w:val="single" w:sz="4" w:space="0" w:color="auto"/>
              <w:left w:val="single" w:sz="4" w:space="0" w:color="auto"/>
              <w:bottom w:val="nil"/>
              <w:right w:val="nil"/>
            </w:tcBorders>
            <w:hideMark/>
          </w:tcPr>
          <w:p w:rsidR="00247F6A" w:rsidRPr="00A54D75" w:rsidRDefault="00247F6A" w:rsidP="00247F6A">
            <w:pPr>
              <w:pStyle w:val="aff8"/>
              <w:tabs>
                <w:tab w:val="left" w:pos="960"/>
              </w:tabs>
              <w:spacing w:line="240" w:lineRule="auto"/>
              <w:ind w:firstLine="0"/>
              <w:rPr>
                <w:rFonts w:ascii="Times New Roman" w:hAnsi="Times New Roman"/>
                <w:sz w:val="24"/>
                <w:szCs w:val="24"/>
              </w:rPr>
            </w:pPr>
            <w:r w:rsidRPr="00A54D75">
              <w:rPr>
                <w:rFonts w:ascii="Times New Roman" w:hAnsi="Times New Roman"/>
                <w:sz w:val="24"/>
                <w:szCs w:val="24"/>
              </w:rPr>
              <w:t>В течение</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учебного года</w:t>
            </w:r>
          </w:p>
        </w:tc>
        <w:tc>
          <w:tcPr>
            <w:tcW w:w="1973" w:type="dxa"/>
            <w:tcBorders>
              <w:top w:val="single" w:sz="4" w:space="0" w:color="auto"/>
              <w:left w:val="single" w:sz="4" w:space="0" w:color="auto"/>
              <w:bottom w:val="nil"/>
              <w:right w:val="nil"/>
            </w:tcBorders>
            <w:hideMark/>
          </w:tcPr>
          <w:p w:rsidR="00247F6A" w:rsidRPr="00A54D75" w:rsidRDefault="00247F6A" w:rsidP="00247F6A">
            <w:pPr>
              <w:pStyle w:val="aff8"/>
              <w:tabs>
                <w:tab w:val="left" w:pos="701"/>
              </w:tabs>
              <w:spacing w:line="240" w:lineRule="auto"/>
              <w:ind w:firstLine="0"/>
              <w:rPr>
                <w:rFonts w:ascii="Times New Roman" w:hAnsi="Times New Roman"/>
                <w:sz w:val="24"/>
                <w:szCs w:val="24"/>
              </w:rPr>
            </w:pPr>
            <w:r w:rsidRPr="00A54D75">
              <w:rPr>
                <w:rFonts w:ascii="Times New Roman" w:hAnsi="Times New Roman"/>
                <w:sz w:val="24"/>
                <w:szCs w:val="24"/>
              </w:rPr>
              <w:t>зам.</w:t>
            </w:r>
            <w:r w:rsidRPr="00A54D75">
              <w:rPr>
                <w:rFonts w:ascii="Times New Roman" w:hAnsi="Times New Roman"/>
                <w:sz w:val="24"/>
                <w:szCs w:val="24"/>
              </w:rPr>
              <w:tab/>
              <w:t>директора</w:t>
            </w:r>
          </w:p>
          <w:p w:rsidR="00247F6A" w:rsidRPr="00A54D75" w:rsidRDefault="00247F6A" w:rsidP="00247F6A">
            <w:pPr>
              <w:pStyle w:val="aff8"/>
              <w:tabs>
                <w:tab w:val="left" w:pos="1229"/>
              </w:tabs>
              <w:spacing w:line="240" w:lineRule="auto"/>
              <w:ind w:firstLine="0"/>
              <w:rPr>
                <w:rFonts w:ascii="Times New Roman" w:hAnsi="Times New Roman"/>
                <w:sz w:val="24"/>
                <w:szCs w:val="24"/>
              </w:rPr>
            </w:pPr>
            <w:r w:rsidRPr="00A54D75">
              <w:rPr>
                <w:rFonts w:ascii="Times New Roman" w:hAnsi="Times New Roman"/>
                <w:sz w:val="24"/>
                <w:szCs w:val="24"/>
              </w:rPr>
              <w:t>по</w:t>
            </w:r>
            <w:r w:rsidRPr="00A54D75">
              <w:rPr>
                <w:rFonts w:ascii="Times New Roman" w:hAnsi="Times New Roman"/>
                <w:sz w:val="24"/>
                <w:szCs w:val="24"/>
              </w:rPr>
              <w:tab/>
              <w:t>УВР,</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педагоги</w:t>
            </w:r>
          </w:p>
        </w:tc>
        <w:tc>
          <w:tcPr>
            <w:tcW w:w="2006" w:type="dxa"/>
            <w:tcBorders>
              <w:top w:val="single" w:sz="4" w:space="0" w:color="auto"/>
              <w:left w:val="single" w:sz="4" w:space="0" w:color="auto"/>
              <w:bottom w:val="nil"/>
              <w:right w:val="single" w:sz="4" w:space="0" w:color="auto"/>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рекомендации</w:t>
            </w:r>
          </w:p>
        </w:tc>
      </w:tr>
      <w:tr w:rsidR="00A54D75" w:rsidRPr="00A54D75" w:rsidTr="00247F6A">
        <w:trPr>
          <w:trHeight w:hRule="exact" w:val="1944"/>
          <w:jc w:val="right"/>
        </w:trPr>
        <w:tc>
          <w:tcPr>
            <w:tcW w:w="4263" w:type="dxa"/>
            <w:tcBorders>
              <w:top w:val="single" w:sz="4" w:space="0" w:color="auto"/>
              <w:left w:val="single" w:sz="4" w:space="0" w:color="auto"/>
              <w:bottom w:val="nil"/>
              <w:right w:val="nil"/>
            </w:tcBorders>
            <w:hideMark/>
          </w:tcPr>
          <w:p w:rsidR="00247F6A" w:rsidRPr="00A54D75" w:rsidRDefault="00247F6A" w:rsidP="00247F6A">
            <w:pPr>
              <w:pStyle w:val="aff8"/>
              <w:tabs>
                <w:tab w:val="left" w:pos="1891"/>
              </w:tabs>
              <w:spacing w:line="240" w:lineRule="auto"/>
              <w:ind w:firstLine="0"/>
              <w:rPr>
                <w:rFonts w:ascii="Times New Roman" w:hAnsi="Times New Roman"/>
                <w:sz w:val="24"/>
                <w:szCs w:val="24"/>
              </w:rPr>
            </w:pPr>
            <w:r w:rsidRPr="00A54D75">
              <w:rPr>
                <w:rFonts w:ascii="Times New Roman" w:hAnsi="Times New Roman"/>
                <w:sz w:val="24"/>
                <w:szCs w:val="24"/>
              </w:rPr>
              <w:t>Участие педагогов в проведении мастер-классов,</w:t>
            </w:r>
            <w:r w:rsidRPr="00A54D75">
              <w:rPr>
                <w:rFonts w:ascii="Times New Roman" w:hAnsi="Times New Roman"/>
                <w:sz w:val="24"/>
                <w:szCs w:val="24"/>
              </w:rPr>
              <w:tab/>
              <w:t>круглых столов,</w:t>
            </w:r>
          </w:p>
          <w:p w:rsidR="00247F6A" w:rsidRPr="00A54D75" w:rsidRDefault="00247F6A" w:rsidP="00247F6A">
            <w:pPr>
              <w:pStyle w:val="aff8"/>
              <w:tabs>
                <w:tab w:val="left" w:pos="1046"/>
              </w:tabs>
              <w:spacing w:line="240" w:lineRule="auto"/>
              <w:ind w:firstLine="0"/>
              <w:rPr>
                <w:rFonts w:ascii="Times New Roman" w:hAnsi="Times New Roman"/>
                <w:sz w:val="24"/>
                <w:szCs w:val="24"/>
              </w:rPr>
            </w:pPr>
            <w:r w:rsidRPr="00A54D75">
              <w:rPr>
                <w:rFonts w:ascii="Times New Roman" w:hAnsi="Times New Roman"/>
                <w:sz w:val="24"/>
                <w:szCs w:val="24"/>
              </w:rPr>
              <w:t>стажёрских площадок, «открытых» уроков,</w:t>
            </w:r>
            <w:r w:rsidRPr="00A54D75">
              <w:rPr>
                <w:rFonts w:ascii="Times New Roman" w:hAnsi="Times New Roman"/>
                <w:sz w:val="24"/>
                <w:szCs w:val="24"/>
              </w:rPr>
              <w:tab/>
              <w:t>внеурочных занятий и</w:t>
            </w:r>
          </w:p>
          <w:p w:rsidR="00247F6A" w:rsidRPr="00A54D75" w:rsidRDefault="00247F6A" w:rsidP="00247F6A">
            <w:pPr>
              <w:pStyle w:val="aff8"/>
              <w:tabs>
                <w:tab w:val="left" w:pos="1862"/>
                <w:tab w:val="left" w:pos="2626"/>
              </w:tabs>
              <w:spacing w:line="240" w:lineRule="auto"/>
              <w:ind w:firstLine="0"/>
              <w:rPr>
                <w:rFonts w:ascii="Times New Roman" w:hAnsi="Times New Roman"/>
                <w:sz w:val="24"/>
                <w:szCs w:val="24"/>
              </w:rPr>
            </w:pPr>
            <w:r w:rsidRPr="00A54D75">
              <w:rPr>
                <w:rFonts w:ascii="Times New Roman" w:hAnsi="Times New Roman"/>
                <w:sz w:val="24"/>
                <w:szCs w:val="24"/>
              </w:rPr>
              <w:t>мероприятий</w:t>
            </w:r>
            <w:r w:rsidRPr="00A54D75">
              <w:rPr>
                <w:rFonts w:ascii="Times New Roman" w:hAnsi="Times New Roman"/>
                <w:sz w:val="24"/>
                <w:szCs w:val="24"/>
              </w:rPr>
              <w:tab/>
              <w:t>по</w:t>
            </w:r>
            <w:r w:rsidRPr="00A54D75">
              <w:rPr>
                <w:rFonts w:ascii="Times New Roman" w:hAnsi="Times New Roman"/>
                <w:sz w:val="24"/>
                <w:szCs w:val="24"/>
              </w:rPr>
              <w:tab/>
              <w:t>отдельным</w:t>
            </w:r>
          </w:p>
          <w:p w:rsidR="00247F6A" w:rsidRPr="00A54D75" w:rsidRDefault="00247F6A" w:rsidP="00247F6A">
            <w:pPr>
              <w:pStyle w:val="aff8"/>
              <w:tabs>
                <w:tab w:val="left" w:pos="2069"/>
                <w:tab w:val="left" w:pos="3624"/>
              </w:tabs>
              <w:spacing w:line="240" w:lineRule="auto"/>
              <w:ind w:firstLine="0"/>
              <w:rPr>
                <w:rFonts w:ascii="Times New Roman" w:hAnsi="Times New Roman"/>
                <w:sz w:val="24"/>
                <w:szCs w:val="24"/>
              </w:rPr>
            </w:pPr>
            <w:r w:rsidRPr="00A54D75">
              <w:rPr>
                <w:rFonts w:ascii="Times New Roman" w:hAnsi="Times New Roman"/>
                <w:sz w:val="24"/>
                <w:szCs w:val="24"/>
              </w:rPr>
              <w:t>направлениям реализации ФГОС.</w:t>
            </w:r>
          </w:p>
        </w:tc>
        <w:tc>
          <w:tcPr>
            <w:tcW w:w="1992"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Февраль-март (в рамках школьной методической недели)</w:t>
            </w:r>
          </w:p>
        </w:tc>
        <w:tc>
          <w:tcPr>
            <w:tcW w:w="1973" w:type="dxa"/>
            <w:tcBorders>
              <w:top w:val="single" w:sz="4" w:space="0" w:color="auto"/>
              <w:left w:val="single" w:sz="4" w:space="0" w:color="auto"/>
              <w:bottom w:val="nil"/>
              <w:right w:val="nil"/>
            </w:tcBorders>
            <w:hideMark/>
          </w:tcPr>
          <w:p w:rsidR="00247F6A" w:rsidRPr="00A54D75" w:rsidRDefault="00247F6A" w:rsidP="00247F6A">
            <w:pPr>
              <w:pStyle w:val="aff8"/>
              <w:tabs>
                <w:tab w:val="left" w:pos="715"/>
              </w:tabs>
              <w:spacing w:line="240" w:lineRule="auto"/>
              <w:ind w:firstLine="0"/>
              <w:rPr>
                <w:rFonts w:ascii="Times New Roman" w:hAnsi="Times New Roman"/>
                <w:sz w:val="24"/>
                <w:szCs w:val="24"/>
              </w:rPr>
            </w:pPr>
            <w:r w:rsidRPr="00A54D75">
              <w:rPr>
                <w:rFonts w:ascii="Times New Roman" w:hAnsi="Times New Roman"/>
                <w:sz w:val="24"/>
                <w:szCs w:val="24"/>
              </w:rPr>
              <w:t>зам.</w:t>
            </w:r>
            <w:r w:rsidRPr="00A54D75">
              <w:rPr>
                <w:rFonts w:ascii="Times New Roman" w:hAnsi="Times New Roman"/>
                <w:sz w:val="24"/>
                <w:szCs w:val="24"/>
              </w:rPr>
              <w:tab/>
              <w:t>директора</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по УВР</w:t>
            </w:r>
          </w:p>
        </w:tc>
        <w:tc>
          <w:tcPr>
            <w:tcW w:w="2006" w:type="dxa"/>
            <w:tcBorders>
              <w:top w:val="single" w:sz="4" w:space="0" w:color="auto"/>
              <w:left w:val="single" w:sz="4" w:space="0" w:color="auto"/>
              <w:bottom w:val="nil"/>
              <w:right w:val="single" w:sz="4" w:space="0" w:color="auto"/>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Рекомендации, отчетные работы, рецензии, презентации</w:t>
            </w:r>
          </w:p>
        </w:tc>
      </w:tr>
      <w:tr w:rsidR="00A54D75" w:rsidRPr="00A54D75" w:rsidTr="00247F6A">
        <w:trPr>
          <w:trHeight w:hRule="exact" w:val="2496"/>
          <w:jc w:val="right"/>
        </w:trPr>
        <w:tc>
          <w:tcPr>
            <w:tcW w:w="4263" w:type="dxa"/>
            <w:tcBorders>
              <w:top w:val="single" w:sz="4" w:space="0" w:color="auto"/>
              <w:left w:val="single" w:sz="4" w:space="0" w:color="auto"/>
              <w:bottom w:val="nil"/>
              <w:right w:val="nil"/>
            </w:tcBorders>
            <w:hideMark/>
          </w:tcPr>
          <w:p w:rsidR="00247F6A" w:rsidRPr="00A54D75" w:rsidRDefault="00247F6A" w:rsidP="00247F6A">
            <w:pPr>
              <w:pStyle w:val="aff8"/>
              <w:tabs>
                <w:tab w:val="right" w:pos="3749"/>
              </w:tabs>
              <w:spacing w:line="240" w:lineRule="auto"/>
              <w:ind w:firstLine="0"/>
              <w:rPr>
                <w:rFonts w:ascii="Times New Roman" w:hAnsi="Times New Roman"/>
                <w:sz w:val="24"/>
                <w:szCs w:val="24"/>
              </w:rPr>
            </w:pPr>
            <w:r w:rsidRPr="00A54D75">
              <w:rPr>
                <w:rFonts w:ascii="Times New Roman" w:hAnsi="Times New Roman"/>
                <w:sz w:val="24"/>
                <w:szCs w:val="24"/>
              </w:rPr>
              <w:t>Прохождения</w:t>
            </w:r>
            <w:r w:rsidRPr="00A54D75">
              <w:rPr>
                <w:rFonts w:ascii="Times New Roman" w:hAnsi="Times New Roman"/>
                <w:sz w:val="24"/>
                <w:szCs w:val="24"/>
              </w:rPr>
              <w:tab/>
              <w:t>курсовой</w:t>
            </w:r>
          </w:p>
          <w:p w:rsidR="00247F6A" w:rsidRPr="00A54D75" w:rsidRDefault="00247F6A" w:rsidP="00247F6A">
            <w:pPr>
              <w:pStyle w:val="aff8"/>
              <w:tabs>
                <w:tab w:val="right" w:pos="3730"/>
              </w:tabs>
              <w:spacing w:line="240" w:lineRule="auto"/>
              <w:ind w:firstLine="0"/>
              <w:rPr>
                <w:rFonts w:ascii="Times New Roman" w:hAnsi="Times New Roman"/>
                <w:sz w:val="24"/>
                <w:szCs w:val="24"/>
              </w:rPr>
            </w:pPr>
            <w:r w:rsidRPr="00A54D75">
              <w:rPr>
                <w:rFonts w:ascii="Times New Roman" w:hAnsi="Times New Roman"/>
                <w:sz w:val="24"/>
                <w:szCs w:val="24"/>
              </w:rPr>
              <w:t>переподготовки</w:t>
            </w:r>
            <w:r w:rsidRPr="00A54D75">
              <w:rPr>
                <w:rFonts w:ascii="Times New Roman" w:hAnsi="Times New Roman"/>
                <w:sz w:val="24"/>
                <w:szCs w:val="24"/>
              </w:rPr>
              <w:tab/>
              <w:t>учителей,</w:t>
            </w:r>
          </w:p>
          <w:p w:rsidR="00247F6A" w:rsidRPr="00A54D75" w:rsidRDefault="00247F6A" w:rsidP="00247F6A">
            <w:pPr>
              <w:pStyle w:val="aff8"/>
              <w:tabs>
                <w:tab w:val="right" w:pos="3744"/>
              </w:tabs>
              <w:spacing w:line="240" w:lineRule="auto"/>
              <w:ind w:firstLine="0"/>
              <w:rPr>
                <w:rFonts w:ascii="Times New Roman" w:hAnsi="Times New Roman"/>
                <w:sz w:val="24"/>
                <w:szCs w:val="24"/>
              </w:rPr>
            </w:pPr>
            <w:r w:rsidRPr="00A54D75">
              <w:rPr>
                <w:rFonts w:ascii="Times New Roman" w:hAnsi="Times New Roman"/>
                <w:sz w:val="24"/>
                <w:szCs w:val="24"/>
              </w:rPr>
              <w:t>администрации ОО в ФГБОУ ВПО «Ульяновский</w:t>
            </w:r>
            <w:r w:rsidRPr="00A54D75">
              <w:rPr>
                <w:rFonts w:ascii="Times New Roman" w:hAnsi="Times New Roman"/>
                <w:sz w:val="24"/>
                <w:szCs w:val="24"/>
              </w:rPr>
              <w:tab/>
              <w:t>государственный</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педагогический университет имени И. Н. Ульянова»</w:t>
            </w:r>
          </w:p>
        </w:tc>
        <w:tc>
          <w:tcPr>
            <w:tcW w:w="1992" w:type="dxa"/>
            <w:tcBorders>
              <w:top w:val="single" w:sz="4" w:space="0" w:color="auto"/>
              <w:left w:val="single" w:sz="4" w:space="0" w:color="auto"/>
              <w:bottom w:val="nil"/>
              <w:right w:val="nil"/>
            </w:tcBorders>
            <w:hideMark/>
          </w:tcPr>
          <w:p w:rsidR="00C576AE" w:rsidRPr="00A54D75" w:rsidRDefault="00C576AE" w:rsidP="00C576AE">
            <w:pPr>
              <w:pStyle w:val="aff8"/>
              <w:tabs>
                <w:tab w:val="left" w:pos="970"/>
                <w:tab w:val="left" w:pos="1536"/>
              </w:tabs>
              <w:spacing w:line="240" w:lineRule="auto"/>
              <w:ind w:firstLine="0"/>
              <w:rPr>
                <w:rFonts w:ascii="Times New Roman" w:hAnsi="Times New Roman"/>
                <w:sz w:val="24"/>
                <w:szCs w:val="24"/>
              </w:rPr>
            </w:pPr>
            <w:r w:rsidRPr="00A54D75">
              <w:rPr>
                <w:rFonts w:ascii="Times New Roman" w:hAnsi="Times New Roman"/>
                <w:sz w:val="24"/>
                <w:szCs w:val="24"/>
              </w:rPr>
              <w:t>Согласно графика</w:t>
            </w:r>
          </w:p>
          <w:p w:rsidR="00247F6A" w:rsidRPr="00A54D75" w:rsidRDefault="00247F6A" w:rsidP="00247F6A">
            <w:pPr>
              <w:pStyle w:val="aff8"/>
              <w:spacing w:line="240" w:lineRule="auto"/>
              <w:ind w:firstLine="0"/>
              <w:rPr>
                <w:rFonts w:ascii="Times New Roman" w:hAnsi="Times New Roman"/>
                <w:sz w:val="24"/>
                <w:szCs w:val="24"/>
              </w:rPr>
            </w:pPr>
          </w:p>
        </w:tc>
        <w:tc>
          <w:tcPr>
            <w:tcW w:w="1973"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Зам.директора по УВР</w:t>
            </w:r>
          </w:p>
        </w:tc>
        <w:tc>
          <w:tcPr>
            <w:tcW w:w="2006" w:type="dxa"/>
            <w:tcBorders>
              <w:top w:val="single" w:sz="4" w:space="0" w:color="auto"/>
              <w:left w:val="single" w:sz="4" w:space="0" w:color="auto"/>
              <w:bottom w:val="nil"/>
              <w:right w:val="single" w:sz="4" w:space="0" w:color="auto"/>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Повышение квалификации педагогов, приказы</w:t>
            </w:r>
          </w:p>
        </w:tc>
      </w:tr>
      <w:tr w:rsidR="00A54D75" w:rsidRPr="00A54D75" w:rsidTr="00247F6A">
        <w:trPr>
          <w:trHeight w:hRule="exact" w:val="1387"/>
          <w:jc w:val="right"/>
        </w:trPr>
        <w:tc>
          <w:tcPr>
            <w:tcW w:w="4263" w:type="dxa"/>
            <w:tcBorders>
              <w:top w:val="single" w:sz="4" w:space="0" w:color="auto"/>
              <w:left w:val="single" w:sz="4" w:space="0" w:color="auto"/>
              <w:bottom w:val="nil"/>
              <w:right w:val="nil"/>
            </w:tcBorders>
            <w:hideMark/>
          </w:tcPr>
          <w:p w:rsidR="00247F6A" w:rsidRPr="00A54D75" w:rsidRDefault="00247F6A" w:rsidP="00247F6A">
            <w:pPr>
              <w:pStyle w:val="aff8"/>
              <w:tabs>
                <w:tab w:val="left" w:pos="2755"/>
              </w:tabs>
              <w:spacing w:line="240" w:lineRule="auto"/>
              <w:ind w:firstLine="0"/>
              <w:rPr>
                <w:rFonts w:ascii="Times New Roman" w:hAnsi="Times New Roman"/>
                <w:sz w:val="24"/>
                <w:szCs w:val="24"/>
              </w:rPr>
            </w:pPr>
            <w:r w:rsidRPr="00A54D75">
              <w:rPr>
                <w:rFonts w:ascii="Times New Roman" w:hAnsi="Times New Roman"/>
                <w:sz w:val="24"/>
                <w:szCs w:val="24"/>
              </w:rPr>
              <w:t>Информирование</w:t>
            </w:r>
            <w:r w:rsidRPr="00A54D75">
              <w:rPr>
                <w:rFonts w:ascii="Times New Roman" w:hAnsi="Times New Roman"/>
                <w:sz w:val="24"/>
                <w:szCs w:val="24"/>
              </w:rPr>
              <w:tab/>
              <w:t>учителей,</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родителей и учащихся о построении образовательного процесса в рамках стандартов второго поколения через школьный сайт.</w:t>
            </w:r>
          </w:p>
        </w:tc>
        <w:tc>
          <w:tcPr>
            <w:tcW w:w="1992"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В течение года</w:t>
            </w:r>
          </w:p>
        </w:tc>
        <w:tc>
          <w:tcPr>
            <w:tcW w:w="1973"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Зам.директора по ВР</w:t>
            </w:r>
          </w:p>
        </w:tc>
        <w:tc>
          <w:tcPr>
            <w:tcW w:w="2006" w:type="dxa"/>
            <w:tcBorders>
              <w:top w:val="single" w:sz="4" w:space="0" w:color="auto"/>
              <w:left w:val="single" w:sz="4" w:space="0" w:color="auto"/>
              <w:bottom w:val="nil"/>
              <w:right w:val="single" w:sz="4" w:space="0" w:color="auto"/>
            </w:tcBorders>
            <w:hideMark/>
          </w:tcPr>
          <w:p w:rsidR="00247F6A" w:rsidRPr="00A54D75" w:rsidRDefault="00247F6A" w:rsidP="00247F6A">
            <w:pPr>
              <w:pStyle w:val="aff8"/>
              <w:tabs>
                <w:tab w:val="left" w:pos="869"/>
              </w:tabs>
              <w:spacing w:line="240" w:lineRule="auto"/>
              <w:ind w:firstLine="0"/>
              <w:rPr>
                <w:rFonts w:ascii="Times New Roman" w:hAnsi="Times New Roman"/>
                <w:sz w:val="24"/>
                <w:szCs w:val="24"/>
              </w:rPr>
            </w:pPr>
            <w:r w:rsidRPr="00A54D75">
              <w:rPr>
                <w:rFonts w:ascii="Times New Roman" w:hAnsi="Times New Roman"/>
                <w:sz w:val="24"/>
                <w:szCs w:val="24"/>
              </w:rPr>
              <w:t>Размещённые на сайте</w:t>
            </w:r>
            <w:r w:rsidRPr="00A54D75">
              <w:rPr>
                <w:rFonts w:ascii="Times New Roman" w:hAnsi="Times New Roman"/>
                <w:sz w:val="24"/>
                <w:szCs w:val="24"/>
              </w:rPr>
              <w:tab/>
              <w:t>приказы,</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инструкции, рекомендации</w:t>
            </w:r>
          </w:p>
        </w:tc>
      </w:tr>
      <w:tr w:rsidR="00A54D75" w:rsidRPr="00A54D75" w:rsidTr="00247F6A">
        <w:trPr>
          <w:trHeight w:hRule="exact" w:val="1392"/>
          <w:jc w:val="right"/>
        </w:trPr>
        <w:tc>
          <w:tcPr>
            <w:tcW w:w="4263" w:type="dxa"/>
            <w:tcBorders>
              <w:top w:val="single" w:sz="4" w:space="0" w:color="auto"/>
              <w:left w:val="single" w:sz="4" w:space="0" w:color="auto"/>
              <w:bottom w:val="nil"/>
              <w:right w:val="nil"/>
            </w:tcBorders>
            <w:hideMark/>
          </w:tcPr>
          <w:p w:rsidR="00247F6A" w:rsidRPr="00A54D75" w:rsidRDefault="00247F6A" w:rsidP="00247F6A">
            <w:pPr>
              <w:pStyle w:val="aff8"/>
              <w:tabs>
                <w:tab w:val="left" w:pos="2165"/>
              </w:tabs>
              <w:spacing w:line="240" w:lineRule="auto"/>
              <w:ind w:firstLine="0"/>
              <w:rPr>
                <w:rFonts w:ascii="Times New Roman" w:hAnsi="Times New Roman"/>
                <w:sz w:val="24"/>
                <w:szCs w:val="24"/>
              </w:rPr>
            </w:pPr>
            <w:r w:rsidRPr="00A54D75">
              <w:rPr>
                <w:rFonts w:ascii="Times New Roman" w:hAnsi="Times New Roman"/>
                <w:sz w:val="24"/>
                <w:szCs w:val="24"/>
              </w:rPr>
              <w:t>Проведение</w:t>
            </w:r>
            <w:r w:rsidRPr="00A54D75">
              <w:rPr>
                <w:rFonts w:ascii="Times New Roman" w:hAnsi="Times New Roman"/>
                <w:sz w:val="24"/>
                <w:szCs w:val="24"/>
              </w:rPr>
              <w:tab/>
              <w:t>общешкольных</w:t>
            </w:r>
          </w:p>
          <w:p w:rsidR="00247F6A" w:rsidRPr="00A54D75" w:rsidRDefault="00247F6A" w:rsidP="00247F6A">
            <w:pPr>
              <w:pStyle w:val="aff8"/>
              <w:tabs>
                <w:tab w:val="left" w:pos="2189"/>
                <w:tab w:val="left" w:pos="3634"/>
              </w:tabs>
              <w:spacing w:line="240" w:lineRule="auto"/>
              <w:ind w:firstLine="0"/>
              <w:rPr>
                <w:rFonts w:ascii="Times New Roman" w:hAnsi="Times New Roman"/>
                <w:sz w:val="24"/>
                <w:szCs w:val="24"/>
              </w:rPr>
            </w:pPr>
            <w:r w:rsidRPr="00A54D75">
              <w:rPr>
                <w:rFonts w:ascii="Times New Roman" w:hAnsi="Times New Roman"/>
                <w:sz w:val="24"/>
                <w:szCs w:val="24"/>
              </w:rPr>
              <w:t>родительских собраний по вопросам: реализации  ФГОС НОО</w:t>
            </w:r>
          </w:p>
        </w:tc>
        <w:tc>
          <w:tcPr>
            <w:tcW w:w="1992"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По плану</w:t>
            </w:r>
          </w:p>
        </w:tc>
        <w:tc>
          <w:tcPr>
            <w:tcW w:w="1973" w:type="dxa"/>
            <w:tcBorders>
              <w:top w:val="single" w:sz="4" w:space="0" w:color="auto"/>
              <w:left w:val="single" w:sz="4" w:space="0" w:color="auto"/>
              <w:bottom w:val="nil"/>
              <w:right w:val="nil"/>
            </w:tcBorders>
            <w:hideMark/>
          </w:tcPr>
          <w:p w:rsidR="00247F6A" w:rsidRPr="00A54D75" w:rsidRDefault="00247F6A" w:rsidP="00247F6A">
            <w:pPr>
              <w:pStyle w:val="aff8"/>
              <w:tabs>
                <w:tab w:val="left" w:pos="562"/>
                <w:tab w:val="left" w:pos="1397"/>
              </w:tabs>
              <w:spacing w:line="240" w:lineRule="auto"/>
              <w:ind w:firstLine="0"/>
              <w:rPr>
                <w:rFonts w:ascii="Times New Roman" w:hAnsi="Times New Roman"/>
                <w:sz w:val="24"/>
                <w:szCs w:val="24"/>
              </w:rPr>
            </w:pPr>
            <w:r w:rsidRPr="00A54D75">
              <w:rPr>
                <w:rFonts w:ascii="Times New Roman" w:hAnsi="Times New Roman"/>
                <w:sz w:val="24"/>
                <w:szCs w:val="24"/>
              </w:rPr>
              <w:t>Зам.директора по</w:t>
            </w:r>
            <w:r w:rsidRPr="00A54D75">
              <w:rPr>
                <w:rFonts w:ascii="Times New Roman" w:hAnsi="Times New Roman"/>
                <w:sz w:val="24"/>
                <w:szCs w:val="24"/>
              </w:rPr>
              <w:tab/>
              <w:t>УВР,</w:t>
            </w:r>
            <w:r w:rsidRPr="00A54D75">
              <w:rPr>
                <w:rFonts w:ascii="Times New Roman" w:hAnsi="Times New Roman"/>
                <w:sz w:val="24"/>
                <w:szCs w:val="24"/>
              </w:rPr>
              <w:tab/>
              <w:t>ВР,</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педагог- психолог</w:t>
            </w:r>
          </w:p>
        </w:tc>
        <w:tc>
          <w:tcPr>
            <w:tcW w:w="2006" w:type="dxa"/>
            <w:tcBorders>
              <w:top w:val="single" w:sz="4" w:space="0" w:color="auto"/>
              <w:left w:val="single" w:sz="4" w:space="0" w:color="auto"/>
              <w:bottom w:val="nil"/>
              <w:right w:val="single" w:sz="4" w:space="0" w:color="auto"/>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Размещённые на сайте приказы, инструкции, рекомендации</w:t>
            </w:r>
          </w:p>
        </w:tc>
      </w:tr>
      <w:tr w:rsidR="00A54D75" w:rsidRPr="00A54D75" w:rsidTr="00247F6A">
        <w:trPr>
          <w:trHeight w:hRule="exact" w:val="1114"/>
          <w:jc w:val="right"/>
        </w:trPr>
        <w:tc>
          <w:tcPr>
            <w:tcW w:w="4263" w:type="dxa"/>
            <w:tcBorders>
              <w:top w:val="single" w:sz="4" w:space="0" w:color="auto"/>
              <w:left w:val="single" w:sz="4" w:space="0" w:color="auto"/>
              <w:bottom w:val="nil"/>
              <w:right w:val="nil"/>
            </w:tcBorders>
            <w:hideMark/>
          </w:tcPr>
          <w:p w:rsidR="00247F6A" w:rsidRPr="00A54D75" w:rsidRDefault="00247F6A" w:rsidP="00247F6A">
            <w:pPr>
              <w:pStyle w:val="aff8"/>
              <w:tabs>
                <w:tab w:val="left" w:pos="2251"/>
                <w:tab w:val="left" w:pos="3653"/>
              </w:tabs>
              <w:spacing w:line="240" w:lineRule="auto"/>
              <w:ind w:firstLine="0"/>
              <w:rPr>
                <w:rFonts w:ascii="Times New Roman" w:hAnsi="Times New Roman"/>
                <w:sz w:val="24"/>
                <w:szCs w:val="24"/>
              </w:rPr>
            </w:pPr>
            <w:r w:rsidRPr="00A54D75">
              <w:rPr>
                <w:rFonts w:ascii="Times New Roman" w:hAnsi="Times New Roman"/>
                <w:sz w:val="24"/>
                <w:szCs w:val="24"/>
              </w:rPr>
              <w:t>Коррекционные</w:t>
            </w:r>
            <w:r w:rsidRPr="00A54D75">
              <w:rPr>
                <w:rFonts w:ascii="Times New Roman" w:hAnsi="Times New Roman"/>
                <w:sz w:val="24"/>
                <w:szCs w:val="24"/>
              </w:rPr>
              <w:tab/>
              <w:t>занятия</w:t>
            </w:r>
            <w:r w:rsidRPr="00A54D75">
              <w:rPr>
                <w:rFonts w:ascii="Times New Roman" w:hAnsi="Times New Roman"/>
                <w:sz w:val="24"/>
                <w:szCs w:val="24"/>
              </w:rPr>
              <w:tab/>
              <w:t>с</w:t>
            </w:r>
          </w:p>
          <w:p w:rsidR="00247F6A" w:rsidRPr="00A54D75" w:rsidRDefault="00247F6A" w:rsidP="00247F6A">
            <w:pPr>
              <w:pStyle w:val="aff8"/>
              <w:tabs>
                <w:tab w:val="left" w:pos="1819"/>
                <w:tab w:val="left" w:pos="3648"/>
              </w:tabs>
              <w:spacing w:line="240" w:lineRule="auto"/>
              <w:ind w:firstLine="0"/>
              <w:rPr>
                <w:rFonts w:ascii="Times New Roman" w:hAnsi="Times New Roman"/>
                <w:sz w:val="24"/>
                <w:szCs w:val="24"/>
              </w:rPr>
            </w:pPr>
            <w:r w:rsidRPr="00A54D75">
              <w:rPr>
                <w:rFonts w:ascii="Times New Roman" w:hAnsi="Times New Roman"/>
                <w:sz w:val="24"/>
                <w:szCs w:val="24"/>
              </w:rPr>
              <w:t>учащимися начальных классов по преодолению</w:t>
            </w:r>
            <w:r w:rsidRPr="00A54D75">
              <w:rPr>
                <w:rFonts w:ascii="Times New Roman" w:hAnsi="Times New Roman"/>
                <w:sz w:val="24"/>
                <w:szCs w:val="24"/>
              </w:rPr>
              <w:tab/>
              <w:t>дезадаптации</w:t>
            </w:r>
            <w:r w:rsidRPr="00A54D75">
              <w:rPr>
                <w:rFonts w:ascii="Times New Roman" w:hAnsi="Times New Roman"/>
                <w:sz w:val="24"/>
                <w:szCs w:val="24"/>
              </w:rPr>
              <w:tab/>
              <w:t>в</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обучении.</w:t>
            </w:r>
          </w:p>
        </w:tc>
        <w:tc>
          <w:tcPr>
            <w:tcW w:w="1992"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В течение года</w:t>
            </w:r>
          </w:p>
        </w:tc>
        <w:tc>
          <w:tcPr>
            <w:tcW w:w="1973" w:type="dxa"/>
            <w:tcBorders>
              <w:top w:val="single" w:sz="4" w:space="0" w:color="auto"/>
              <w:left w:val="single" w:sz="4" w:space="0" w:color="auto"/>
              <w:bottom w:val="nil"/>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педагоги, педагог- психолог</w:t>
            </w:r>
          </w:p>
        </w:tc>
        <w:tc>
          <w:tcPr>
            <w:tcW w:w="2006" w:type="dxa"/>
            <w:tcBorders>
              <w:top w:val="single" w:sz="4" w:space="0" w:color="auto"/>
              <w:left w:val="single" w:sz="4" w:space="0" w:color="auto"/>
              <w:bottom w:val="nil"/>
              <w:right w:val="single" w:sz="4" w:space="0" w:color="auto"/>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рекомендации</w:t>
            </w:r>
          </w:p>
        </w:tc>
      </w:tr>
      <w:tr w:rsidR="00247F6A" w:rsidRPr="00A54D75" w:rsidTr="00247F6A">
        <w:trPr>
          <w:trHeight w:hRule="exact" w:val="571"/>
          <w:jc w:val="right"/>
        </w:trPr>
        <w:tc>
          <w:tcPr>
            <w:tcW w:w="4263" w:type="dxa"/>
            <w:tcBorders>
              <w:top w:val="single" w:sz="4" w:space="0" w:color="auto"/>
              <w:left w:val="single" w:sz="4" w:space="0" w:color="auto"/>
              <w:bottom w:val="single" w:sz="4" w:space="0" w:color="auto"/>
              <w:right w:val="nil"/>
            </w:tcBorders>
            <w:hideMark/>
          </w:tcPr>
          <w:p w:rsidR="00247F6A" w:rsidRPr="00A54D75" w:rsidRDefault="00247F6A" w:rsidP="00247F6A">
            <w:pPr>
              <w:pStyle w:val="aff8"/>
              <w:tabs>
                <w:tab w:val="left" w:pos="2246"/>
                <w:tab w:val="left" w:pos="3509"/>
              </w:tabs>
              <w:spacing w:line="240" w:lineRule="auto"/>
              <w:ind w:firstLine="0"/>
              <w:rPr>
                <w:rFonts w:ascii="Times New Roman" w:hAnsi="Times New Roman"/>
                <w:sz w:val="24"/>
                <w:szCs w:val="24"/>
              </w:rPr>
            </w:pPr>
            <w:r w:rsidRPr="00A54D75">
              <w:rPr>
                <w:rFonts w:ascii="Times New Roman" w:hAnsi="Times New Roman"/>
                <w:sz w:val="24"/>
                <w:szCs w:val="24"/>
              </w:rPr>
              <w:t>Консультирование</w:t>
            </w:r>
            <w:r w:rsidRPr="00A54D75">
              <w:rPr>
                <w:rFonts w:ascii="Times New Roman" w:hAnsi="Times New Roman"/>
                <w:sz w:val="24"/>
                <w:szCs w:val="24"/>
              </w:rPr>
              <w:tab/>
              <w:t>учителей</w:t>
            </w:r>
            <w:r w:rsidRPr="00A54D75">
              <w:rPr>
                <w:rFonts w:ascii="Times New Roman" w:hAnsi="Times New Roman"/>
                <w:sz w:val="24"/>
                <w:szCs w:val="24"/>
              </w:rPr>
              <w:tab/>
              <w:t>по</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проблемам реализации ФГОС НОО.</w:t>
            </w:r>
          </w:p>
        </w:tc>
        <w:tc>
          <w:tcPr>
            <w:tcW w:w="1992" w:type="dxa"/>
            <w:tcBorders>
              <w:top w:val="single" w:sz="4" w:space="0" w:color="auto"/>
              <w:left w:val="single" w:sz="4" w:space="0" w:color="auto"/>
              <w:bottom w:val="single" w:sz="4" w:space="0" w:color="auto"/>
              <w:right w:val="nil"/>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В течение года</w:t>
            </w:r>
          </w:p>
        </w:tc>
        <w:tc>
          <w:tcPr>
            <w:tcW w:w="1973" w:type="dxa"/>
            <w:tcBorders>
              <w:top w:val="single" w:sz="4" w:space="0" w:color="auto"/>
              <w:left w:val="single" w:sz="4" w:space="0" w:color="auto"/>
              <w:bottom w:val="single" w:sz="4" w:space="0" w:color="auto"/>
              <w:right w:val="nil"/>
            </w:tcBorders>
            <w:hideMark/>
          </w:tcPr>
          <w:p w:rsidR="00247F6A" w:rsidRPr="00A54D75" w:rsidRDefault="00247F6A" w:rsidP="00247F6A">
            <w:pPr>
              <w:pStyle w:val="aff8"/>
              <w:tabs>
                <w:tab w:val="left" w:pos="710"/>
              </w:tabs>
              <w:spacing w:line="240" w:lineRule="auto"/>
              <w:ind w:firstLine="0"/>
              <w:rPr>
                <w:rFonts w:ascii="Times New Roman" w:hAnsi="Times New Roman"/>
                <w:sz w:val="24"/>
                <w:szCs w:val="24"/>
              </w:rPr>
            </w:pPr>
            <w:r w:rsidRPr="00A54D75">
              <w:rPr>
                <w:rFonts w:ascii="Times New Roman" w:hAnsi="Times New Roman"/>
                <w:sz w:val="24"/>
                <w:szCs w:val="24"/>
              </w:rPr>
              <w:t>Зам.</w:t>
            </w:r>
            <w:r w:rsidRPr="00A54D75">
              <w:rPr>
                <w:rFonts w:ascii="Times New Roman" w:hAnsi="Times New Roman"/>
                <w:sz w:val="24"/>
                <w:szCs w:val="24"/>
              </w:rPr>
              <w:tab/>
              <w:t>директора</w:t>
            </w:r>
          </w:p>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по УВР</w:t>
            </w:r>
          </w:p>
        </w:tc>
        <w:tc>
          <w:tcPr>
            <w:tcW w:w="2006" w:type="dxa"/>
            <w:tcBorders>
              <w:top w:val="single" w:sz="4" w:space="0" w:color="auto"/>
              <w:left w:val="single" w:sz="4" w:space="0" w:color="auto"/>
              <w:bottom w:val="single" w:sz="4" w:space="0" w:color="auto"/>
              <w:right w:val="single" w:sz="4" w:space="0" w:color="auto"/>
            </w:tcBorders>
            <w:hideMark/>
          </w:tcPr>
          <w:p w:rsidR="00247F6A" w:rsidRPr="00A54D75" w:rsidRDefault="00247F6A" w:rsidP="00247F6A">
            <w:pPr>
              <w:pStyle w:val="aff8"/>
              <w:spacing w:line="240" w:lineRule="auto"/>
              <w:ind w:firstLine="0"/>
              <w:rPr>
                <w:rFonts w:ascii="Times New Roman" w:hAnsi="Times New Roman"/>
                <w:sz w:val="24"/>
                <w:szCs w:val="24"/>
              </w:rPr>
            </w:pPr>
            <w:r w:rsidRPr="00A54D75">
              <w:rPr>
                <w:rFonts w:ascii="Times New Roman" w:hAnsi="Times New Roman"/>
                <w:sz w:val="24"/>
                <w:szCs w:val="24"/>
              </w:rPr>
              <w:t>рекомендации</w:t>
            </w:r>
          </w:p>
        </w:tc>
      </w:tr>
    </w:tbl>
    <w:p w:rsidR="003C1D44" w:rsidRPr="00A54D75" w:rsidRDefault="003C1D44" w:rsidP="00094D08">
      <w:pPr>
        <w:pStyle w:val="af7"/>
        <w:shd w:val="clear" w:color="auto" w:fill="FFFFFF"/>
        <w:spacing w:before="0" w:beforeAutospacing="0" w:after="0" w:afterAutospacing="0" w:line="270" w:lineRule="atLeast"/>
      </w:pPr>
    </w:p>
    <w:p w:rsidR="00094D08" w:rsidRPr="00CE617C" w:rsidRDefault="00AF016D" w:rsidP="00C1752D">
      <w:pPr>
        <w:pStyle w:val="af7"/>
        <w:numPr>
          <w:ilvl w:val="0"/>
          <w:numId w:val="25"/>
        </w:numPr>
        <w:shd w:val="clear" w:color="auto" w:fill="FFFFFF"/>
        <w:spacing w:before="0" w:beforeAutospacing="0" w:after="0" w:afterAutospacing="0" w:line="270" w:lineRule="atLeast"/>
        <w:rPr>
          <w:color w:val="333333"/>
          <w:u w:val="single"/>
        </w:rPr>
      </w:pPr>
      <w:r>
        <w:rPr>
          <w:color w:val="333333"/>
          <w:u w:val="single"/>
        </w:rPr>
        <w:t>Финансовые условия</w:t>
      </w:r>
      <w:r w:rsidR="00094D08" w:rsidRPr="00CE617C">
        <w:rPr>
          <w:color w:val="333333"/>
          <w:u w:val="single"/>
        </w:rPr>
        <w:t xml:space="preserve"> реализации программы начального общего образования.</w:t>
      </w:r>
    </w:p>
    <w:p w:rsidR="00094D08" w:rsidRPr="00094D08" w:rsidRDefault="00094D08" w:rsidP="00CE617C">
      <w:pPr>
        <w:pStyle w:val="af7"/>
        <w:shd w:val="clear" w:color="auto" w:fill="FFFFFF"/>
        <w:spacing w:before="0" w:beforeAutospacing="0" w:after="0" w:afterAutospacing="0" w:line="270" w:lineRule="atLeast"/>
        <w:ind w:firstLine="423"/>
        <w:rPr>
          <w:color w:val="333333"/>
        </w:rPr>
      </w:pPr>
      <w:r w:rsidRPr="00094D08">
        <w:rPr>
          <w:color w:val="333333"/>
        </w:rPr>
        <w:t>Финансовые условия реализации программы начал</w:t>
      </w:r>
      <w:r w:rsidR="00CE617C">
        <w:rPr>
          <w:color w:val="333333"/>
        </w:rPr>
        <w:t xml:space="preserve">ьного общего </w:t>
      </w:r>
      <w:proofErr w:type="gramStart"/>
      <w:r w:rsidR="00CE617C">
        <w:rPr>
          <w:color w:val="333333"/>
        </w:rPr>
        <w:t>образования  школы</w:t>
      </w:r>
      <w:proofErr w:type="gramEnd"/>
      <w:r w:rsidR="00CE617C">
        <w:rPr>
          <w:color w:val="333333"/>
        </w:rPr>
        <w:t xml:space="preserve"> обеспечивают</w:t>
      </w:r>
      <w:r w:rsidRPr="00094D08">
        <w:rPr>
          <w:color w:val="333333"/>
        </w:rPr>
        <w:t>:</w:t>
      </w:r>
    </w:p>
    <w:p w:rsidR="00094D08" w:rsidRPr="00094D08" w:rsidRDefault="00094D08" w:rsidP="00C1752D">
      <w:pPr>
        <w:pStyle w:val="af7"/>
        <w:numPr>
          <w:ilvl w:val="0"/>
          <w:numId w:val="29"/>
        </w:numPr>
        <w:shd w:val="clear" w:color="auto" w:fill="FFFFFF"/>
        <w:spacing w:before="0" w:beforeAutospacing="0" w:after="0" w:afterAutospacing="0" w:line="270" w:lineRule="atLeast"/>
        <w:rPr>
          <w:color w:val="333333"/>
        </w:rPr>
      </w:pPr>
      <w:r w:rsidRPr="00094D08">
        <w:rPr>
          <w:color w:val="333333"/>
        </w:rPr>
        <w:lastRenderedPageBreak/>
        <w:t>соблюдение в полном объеме государственных гарантий по получению гражданами общедоступного и бесплатного начального общего образования;</w:t>
      </w:r>
    </w:p>
    <w:p w:rsidR="00094D08" w:rsidRPr="00094D08" w:rsidRDefault="00094D08" w:rsidP="00C1752D">
      <w:pPr>
        <w:pStyle w:val="af7"/>
        <w:numPr>
          <w:ilvl w:val="0"/>
          <w:numId w:val="29"/>
        </w:numPr>
        <w:shd w:val="clear" w:color="auto" w:fill="FFFFFF"/>
        <w:spacing w:before="0" w:beforeAutospacing="0" w:after="0" w:afterAutospacing="0" w:line="270" w:lineRule="atLeast"/>
        <w:rPr>
          <w:color w:val="333333"/>
        </w:rPr>
      </w:pPr>
      <w:r w:rsidRPr="00094D08">
        <w:rPr>
          <w:color w:val="333333"/>
        </w:rPr>
        <w:t>возможность реализации всех требований и условий, предусмотренных ФГОС;</w:t>
      </w:r>
    </w:p>
    <w:p w:rsidR="00094D08" w:rsidRPr="00094D08" w:rsidRDefault="00094D08" w:rsidP="00C1752D">
      <w:pPr>
        <w:pStyle w:val="af7"/>
        <w:numPr>
          <w:ilvl w:val="0"/>
          <w:numId w:val="29"/>
        </w:numPr>
        <w:shd w:val="clear" w:color="auto" w:fill="FFFFFF"/>
        <w:spacing w:before="0" w:beforeAutospacing="0" w:after="0" w:afterAutospacing="0" w:line="270" w:lineRule="atLeast"/>
        <w:rPr>
          <w:color w:val="333333"/>
        </w:rPr>
      </w:pPr>
      <w:r w:rsidRPr="00094D08">
        <w:rPr>
          <w:color w:val="333333"/>
        </w:rPr>
        <w:t>покрытие затрат на реализацию всех частей программы начального общего образования.</w:t>
      </w:r>
    </w:p>
    <w:p w:rsidR="00094D08" w:rsidRPr="00094D08" w:rsidRDefault="00094D08" w:rsidP="00CE617C">
      <w:pPr>
        <w:pStyle w:val="af7"/>
        <w:shd w:val="clear" w:color="auto" w:fill="FFFFFF"/>
        <w:spacing w:before="0" w:beforeAutospacing="0" w:after="0" w:afterAutospacing="0" w:line="270" w:lineRule="atLeast"/>
        <w:ind w:firstLine="360"/>
        <w:rPr>
          <w:color w:val="333333"/>
        </w:rPr>
      </w:pPr>
      <w:r w:rsidRPr="00094D08">
        <w:rPr>
          <w:color w:val="333333"/>
        </w:rPr>
        <w:t xml:space="preserve"> Финансовое обеспечение реализации программы нача</w:t>
      </w:r>
      <w:r w:rsidR="00CE617C">
        <w:rPr>
          <w:color w:val="333333"/>
        </w:rPr>
        <w:t>льного общего образования осуществляется</w:t>
      </w:r>
      <w:r w:rsidRPr="00094D08">
        <w:rPr>
          <w:color w:val="333333"/>
        </w:rPr>
        <w:t xml:space="preserve"> в соответствии с нормативами финансирования государственных (муниципальных) услуг </w:t>
      </w:r>
      <w:r w:rsidR="00CE617C">
        <w:rPr>
          <w:color w:val="333333"/>
        </w:rPr>
        <w:t xml:space="preserve"> </w:t>
      </w:r>
      <w:r w:rsidRPr="00094D08">
        <w:rPr>
          <w:color w:val="333333"/>
        </w:rPr>
        <w:t xml:space="preserve"> утверждаемыми федеральными органами власти, органами государственной власти субъектов Российской Фед</w:t>
      </w:r>
      <w:r w:rsidR="00723117">
        <w:rPr>
          <w:color w:val="333333"/>
        </w:rPr>
        <w:t>ерации с учетом требований ФГОС.</w:t>
      </w:r>
    </w:p>
    <w:p w:rsidR="00094D08" w:rsidRPr="00094D08" w:rsidRDefault="00094D08" w:rsidP="00CE617C">
      <w:pPr>
        <w:pStyle w:val="af7"/>
        <w:shd w:val="clear" w:color="auto" w:fill="FFFFFF"/>
        <w:spacing w:before="0" w:beforeAutospacing="0" w:after="0" w:afterAutospacing="0" w:line="270" w:lineRule="atLeast"/>
        <w:ind w:firstLine="360"/>
        <w:rPr>
          <w:color w:val="333333"/>
        </w:rPr>
      </w:pPr>
      <w:r w:rsidRPr="00094D08">
        <w:rPr>
          <w:color w:val="333333"/>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Норматив затрат на реализацию образовательной программы начального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723117" w:rsidRPr="00A54D75" w:rsidRDefault="00723117" w:rsidP="00C1752D">
      <w:pPr>
        <w:widowControl/>
        <w:numPr>
          <w:ilvl w:val="0"/>
          <w:numId w:val="30"/>
        </w:numPr>
        <w:tabs>
          <w:tab w:val="left" w:pos="993"/>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723117" w:rsidRPr="00A54D75" w:rsidRDefault="00723117" w:rsidP="00C1752D">
      <w:pPr>
        <w:widowControl/>
        <w:numPr>
          <w:ilvl w:val="0"/>
          <w:numId w:val="30"/>
        </w:numPr>
        <w:tabs>
          <w:tab w:val="left" w:pos="993"/>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расходы на приобретение учебников и учебных пособий, средств обучения, игр, игрушек;</w:t>
      </w:r>
    </w:p>
    <w:p w:rsidR="00723117" w:rsidRPr="00A54D75" w:rsidRDefault="00723117" w:rsidP="00C1752D">
      <w:pPr>
        <w:widowControl/>
        <w:numPr>
          <w:ilvl w:val="0"/>
          <w:numId w:val="30"/>
        </w:numPr>
        <w:tabs>
          <w:tab w:val="left" w:pos="993"/>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w:t>
      </w:r>
      <w:r w:rsidRPr="00A54D75">
        <w:rPr>
          <w:rFonts w:ascii="Times New Roman" w:hAnsi="Times New Roman"/>
          <w:sz w:val="24"/>
          <w:szCs w:val="24"/>
        </w:rPr>
        <w:lastRenderedPageBreak/>
        <w:t>программы общего образования.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723117" w:rsidRPr="00A54D75" w:rsidRDefault="00723117" w:rsidP="00C1752D">
      <w:pPr>
        <w:widowControl/>
        <w:numPr>
          <w:ilvl w:val="0"/>
          <w:numId w:val="31"/>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межбюджетные отношения (бюджет субъекта Российской Федерации – местный бюджет);</w:t>
      </w:r>
    </w:p>
    <w:p w:rsidR="00723117" w:rsidRPr="00A54D75" w:rsidRDefault="00723117" w:rsidP="00C1752D">
      <w:pPr>
        <w:widowControl/>
        <w:numPr>
          <w:ilvl w:val="0"/>
          <w:numId w:val="31"/>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внутрибюджетные отношения (местный бюджет – муниципальная общеобразовательная организация);</w:t>
      </w:r>
    </w:p>
    <w:p w:rsidR="00723117" w:rsidRPr="00A54D75" w:rsidRDefault="00723117" w:rsidP="00C1752D">
      <w:pPr>
        <w:widowControl/>
        <w:numPr>
          <w:ilvl w:val="0"/>
          <w:numId w:val="31"/>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общеобразовательная организация.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23117" w:rsidRPr="00A54D75" w:rsidRDefault="00723117" w:rsidP="00C1752D">
      <w:pPr>
        <w:widowControl/>
        <w:numPr>
          <w:ilvl w:val="0"/>
          <w:numId w:val="32"/>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23117" w:rsidRPr="00A54D75" w:rsidRDefault="00723117" w:rsidP="00C1752D">
      <w:pPr>
        <w:widowControl/>
        <w:numPr>
          <w:ilvl w:val="0"/>
          <w:numId w:val="32"/>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w:t>
      </w:r>
      <w:r w:rsidRPr="00A54D75">
        <w:rPr>
          <w:rFonts w:ascii="Times New Roman" w:hAnsi="Times New Roman"/>
          <w:sz w:val="24"/>
          <w:szCs w:val="24"/>
        </w:rPr>
        <w:lastRenderedPageBreak/>
        <w:t>актом образовательной организации, устанавливающим положение об оплате труда работников образовательной организации.</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i/>
          <w:sz w:val="24"/>
          <w:szCs w:val="24"/>
        </w:rPr>
        <w:t>Справочно:</w:t>
      </w:r>
      <w:r w:rsidRPr="00A54D75">
        <w:rPr>
          <w:rFonts w:ascii="Times New Roman" w:hAnsi="Times New Roman"/>
          <w:sz w:val="24"/>
          <w:szCs w:val="24"/>
        </w:rPr>
        <w:t xml:space="preserve"> в соответствии с установленным порядком финансирования оплаты труда работников образовательных организаций:</w:t>
      </w:r>
    </w:p>
    <w:p w:rsidR="00723117" w:rsidRPr="00A54D75" w:rsidRDefault="00723117" w:rsidP="00C1752D">
      <w:pPr>
        <w:widowControl/>
        <w:numPr>
          <w:ilvl w:val="0"/>
          <w:numId w:val="33"/>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723117" w:rsidRPr="00A54D75" w:rsidRDefault="00723117" w:rsidP="00C1752D">
      <w:pPr>
        <w:widowControl/>
        <w:numPr>
          <w:ilvl w:val="0"/>
          <w:numId w:val="33"/>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723117" w:rsidRPr="00A54D75" w:rsidRDefault="00723117" w:rsidP="00C1752D">
      <w:pPr>
        <w:widowControl/>
        <w:numPr>
          <w:ilvl w:val="0"/>
          <w:numId w:val="33"/>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23117" w:rsidRPr="00A54D75" w:rsidRDefault="00723117" w:rsidP="00C1752D">
      <w:pPr>
        <w:widowControl/>
        <w:numPr>
          <w:ilvl w:val="0"/>
          <w:numId w:val="33"/>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723117" w:rsidRPr="00A54D75" w:rsidRDefault="00723117" w:rsidP="00C1752D">
      <w:pPr>
        <w:widowControl/>
        <w:numPr>
          <w:ilvl w:val="0"/>
          <w:numId w:val="33"/>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Образовательная организация самостоятельно определяет:</w:t>
      </w:r>
    </w:p>
    <w:p w:rsidR="00723117" w:rsidRPr="00A54D75" w:rsidRDefault="00723117" w:rsidP="00C1752D">
      <w:pPr>
        <w:widowControl/>
        <w:numPr>
          <w:ilvl w:val="0"/>
          <w:numId w:val="34"/>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соотношение базовой и стимулирующей части фонда оплаты труда;</w:t>
      </w:r>
    </w:p>
    <w:p w:rsidR="00723117" w:rsidRPr="00A54D75" w:rsidRDefault="00723117" w:rsidP="00C1752D">
      <w:pPr>
        <w:widowControl/>
        <w:numPr>
          <w:ilvl w:val="0"/>
          <w:numId w:val="34"/>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A54D75">
        <w:rPr>
          <w:rFonts w:ascii="Times New Roman" w:hAnsi="Times New Roman"/>
          <w:sz w:val="24"/>
          <w:szCs w:val="24"/>
        </w:rPr>
        <w:t xml:space="preserve"> персонала;</w:t>
      </w:r>
    </w:p>
    <w:p w:rsidR="00723117" w:rsidRPr="00A54D75" w:rsidRDefault="00723117" w:rsidP="00C1752D">
      <w:pPr>
        <w:widowControl/>
        <w:numPr>
          <w:ilvl w:val="0"/>
          <w:numId w:val="34"/>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соотношение общей и специальной частей внутри базовой части фонда оплаты труда;</w:t>
      </w:r>
    </w:p>
    <w:p w:rsidR="00723117" w:rsidRPr="00A54D75" w:rsidRDefault="00723117" w:rsidP="00C1752D">
      <w:pPr>
        <w:widowControl/>
        <w:numPr>
          <w:ilvl w:val="0"/>
          <w:numId w:val="34"/>
        </w:numPr>
        <w:tabs>
          <w:tab w:val="left" w:pos="1134"/>
        </w:tabs>
        <w:spacing w:after="0" w:line="240" w:lineRule="auto"/>
        <w:ind w:left="0" w:firstLine="851"/>
        <w:jc w:val="both"/>
        <w:rPr>
          <w:rFonts w:ascii="Times New Roman" w:hAnsi="Times New Roman"/>
          <w:sz w:val="24"/>
          <w:szCs w:val="24"/>
        </w:rPr>
      </w:pPr>
      <w:r w:rsidRPr="00A54D75">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1) проводит экономический расчет стоимости обеспечения требований ФГОС;</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lastRenderedPageBreak/>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23117" w:rsidRPr="00A54D75" w:rsidRDefault="00723117" w:rsidP="00C1752D">
      <w:pPr>
        <w:pStyle w:val="1-21"/>
        <w:numPr>
          <w:ilvl w:val="0"/>
          <w:numId w:val="35"/>
        </w:numPr>
        <w:tabs>
          <w:tab w:val="left" w:pos="993"/>
        </w:tabs>
        <w:ind w:left="0" w:firstLine="851"/>
        <w:jc w:val="both"/>
        <w:rPr>
          <w:rFonts w:ascii="Times New Roman" w:hAnsi="Times New Roman"/>
        </w:rPr>
      </w:pPr>
      <w:r w:rsidRPr="00A54D75">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23117" w:rsidRPr="00A54D75" w:rsidRDefault="00723117" w:rsidP="00C1752D">
      <w:pPr>
        <w:pStyle w:val="1-21"/>
        <w:widowControl w:val="0"/>
        <w:numPr>
          <w:ilvl w:val="0"/>
          <w:numId w:val="35"/>
        </w:numPr>
        <w:tabs>
          <w:tab w:val="left" w:pos="993"/>
        </w:tabs>
        <w:ind w:left="0" w:firstLine="851"/>
        <w:jc w:val="both"/>
        <w:rPr>
          <w:rFonts w:ascii="Times New Roman" w:hAnsi="Times New Roman"/>
        </w:rPr>
      </w:pPr>
      <w:r w:rsidRPr="00A54D75">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23117" w:rsidRPr="00A54D75" w:rsidRDefault="00247F6A" w:rsidP="00723117">
      <w:pPr>
        <w:spacing w:after="0"/>
        <w:ind w:firstLine="851"/>
        <w:jc w:val="both"/>
        <w:rPr>
          <w:rFonts w:ascii="Times New Roman" w:hAnsi="Times New Roman"/>
          <w:sz w:val="24"/>
          <w:szCs w:val="24"/>
        </w:rPr>
      </w:pPr>
      <w:r w:rsidRPr="00A54D75">
        <w:rPr>
          <w:rFonts w:ascii="Times New Roman" w:hAnsi="Times New Roman"/>
          <w:sz w:val="24"/>
          <w:szCs w:val="24"/>
        </w:rPr>
        <w:t>К</w:t>
      </w:r>
      <w:r w:rsidR="00723117" w:rsidRPr="00A54D75">
        <w:rPr>
          <w:rFonts w:ascii="Times New Roman" w:hAnsi="Times New Roman"/>
          <w:sz w:val="24"/>
          <w:szCs w:val="24"/>
        </w:rPr>
        <w:t>алендарный учебный график реализации обра</w:t>
      </w:r>
      <w:r w:rsidRPr="00A54D75">
        <w:rPr>
          <w:rFonts w:ascii="Times New Roman" w:hAnsi="Times New Roman"/>
          <w:sz w:val="24"/>
          <w:szCs w:val="24"/>
        </w:rPr>
        <w:t>зовательной программы,</w:t>
      </w:r>
      <w:r w:rsidR="00723117" w:rsidRPr="00A54D75">
        <w:rPr>
          <w:rFonts w:ascii="Times New Roman" w:hAnsi="Times New Roman"/>
          <w:sz w:val="24"/>
          <w:szCs w:val="24"/>
        </w:rPr>
        <w:t xml:space="preserve"> условия образовательной</w:t>
      </w:r>
      <w:r w:rsidRPr="00A54D75">
        <w:rPr>
          <w:rFonts w:ascii="Times New Roman" w:hAnsi="Times New Roman"/>
          <w:sz w:val="24"/>
          <w:szCs w:val="24"/>
        </w:rPr>
        <w:t xml:space="preserve"> деятельности, </w:t>
      </w:r>
      <w:proofErr w:type="gramStart"/>
      <w:r w:rsidRPr="00A54D75">
        <w:rPr>
          <w:rFonts w:ascii="Times New Roman" w:hAnsi="Times New Roman"/>
          <w:sz w:val="24"/>
          <w:szCs w:val="24"/>
        </w:rPr>
        <w:t xml:space="preserve">включая </w:t>
      </w:r>
      <w:r w:rsidR="00723117" w:rsidRPr="00A54D75">
        <w:rPr>
          <w:rFonts w:ascii="Times New Roman" w:hAnsi="Times New Roman"/>
          <w:sz w:val="24"/>
          <w:szCs w:val="24"/>
        </w:rPr>
        <w:t xml:space="preserve"> расчеты</w:t>
      </w:r>
      <w:proofErr w:type="gramEnd"/>
      <w:r w:rsidR="00723117" w:rsidRPr="00A54D75">
        <w:rPr>
          <w:rFonts w:ascii="Times New Roman" w:hAnsi="Times New Roman"/>
          <w:sz w:val="24"/>
          <w:szCs w:val="24"/>
        </w:rPr>
        <w:t xml:space="preserve">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723117" w:rsidRPr="00A54D75" w:rsidRDefault="00247F6A" w:rsidP="00723117">
      <w:pPr>
        <w:spacing w:after="0"/>
        <w:ind w:firstLine="851"/>
        <w:jc w:val="both"/>
        <w:rPr>
          <w:rFonts w:ascii="Times New Roman" w:hAnsi="Times New Roman"/>
          <w:sz w:val="24"/>
          <w:szCs w:val="24"/>
        </w:rPr>
      </w:pPr>
      <w:r w:rsidRPr="00A54D75">
        <w:rPr>
          <w:rFonts w:ascii="Times New Roman" w:hAnsi="Times New Roman"/>
          <w:sz w:val="24"/>
          <w:szCs w:val="24"/>
        </w:rPr>
        <w:t>Р</w:t>
      </w:r>
      <w:r w:rsidR="00723117" w:rsidRPr="00A54D75">
        <w:rPr>
          <w:rFonts w:ascii="Times New Roman" w:hAnsi="Times New Roman"/>
          <w:sz w:val="24"/>
          <w:szCs w:val="24"/>
        </w:rPr>
        <w:t xml:space="preserve">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w:t>
      </w:r>
      <w:proofErr w:type="gramStart"/>
      <w:r w:rsidR="00723117" w:rsidRPr="00A54D75">
        <w:rPr>
          <w:rFonts w:ascii="Times New Roman" w:hAnsi="Times New Roman"/>
          <w:sz w:val="24"/>
          <w:szCs w:val="24"/>
        </w:rPr>
        <w:t>в в соответствии с</w:t>
      </w:r>
      <w:proofErr w:type="gramEnd"/>
      <w:r w:rsidR="00723117" w:rsidRPr="00A54D75">
        <w:rPr>
          <w:rFonts w:ascii="Times New Roman" w:hAnsi="Times New Roman"/>
          <w:sz w:val="24"/>
          <w:szCs w:val="24"/>
        </w:rPr>
        <w:t xml:space="preserve"> законом «Об образовании в Российской Федерации» (п. 10, ст. 2).</w:t>
      </w:r>
    </w:p>
    <w:p w:rsidR="00723117" w:rsidRPr="00A54D75" w:rsidRDefault="00723117" w:rsidP="00247F6A">
      <w:pPr>
        <w:shd w:val="clear" w:color="auto" w:fill="FFFFFF"/>
        <w:tabs>
          <w:tab w:val="left" w:pos="1238"/>
        </w:tabs>
        <w:spacing w:after="0"/>
        <w:ind w:firstLine="851"/>
        <w:jc w:val="both"/>
        <w:rPr>
          <w:rFonts w:ascii="Times New Roman" w:hAnsi="Times New Roman"/>
          <w:sz w:val="24"/>
          <w:szCs w:val="24"/>
        </w:rPr>
      </w:pPr>
      <w:r w:rsidRPr="00A54D75">
        <w:rPr>
          <w:rFonts w:ascii="Times New Roman" w:hAnsi="Times New Roman"/>
          <w:sz w:val="24"/>
          <w:szCs w:val="24"/>
        </w:rPr>
        <w:t xml:space="preserve">Финансовое обеспечение оказания государственных услуг </w:t>
      </w:r>
      <w:r w:rsidRPr="00A54D75">
        <w:rPr>
          <w:rFonts w:ascii="Times New Roman" w:hAnsi="Times New Roman"/>
          <w:spacing w:val="-3"/>
          <w:sz w:val="24"/>
          <w:szCs w:val="24"/>
        </w:rPr>
        <w:t xml:space="preserve">осуществляется в пределах бюджетных ассигнований, предусмотренных </w:t>
      </w:r>
      <w:r w:rsidRPr="00A54D75">
        <w:rPr>
          <w:rFonts w:ascii="Times New Roman" w:hAnsi="Times New Roman"/>
          <w:sz w:val="24"/>
          <w:szCs w:val="24"/>
        </w:rPr>
        <w:t>организации на очередной финансовый год.</w:t>
      </w:r>
    </w:p>
    <w:p w:rsidR="00723117" w:rsidRPr="00A54D75" w:rsidRDefault="00723117" w:rsidP="00723117">
      <w:pPr>
        <w:shd w:val="clear" w:color="auto" w:fill="FFFFFF"/>
        <w:spacing w:after="0"/>
        <w:ind w:firstLine="851"/>
        <w:rPr>
          <w:rFonts w:ascii="Times New Roman" w:hAnsi="Times New Roman"/>
          <w:b/>
          <w:bCs/>
          <w:spacing w:val="-3"/>
          <w:sz w:val="24"/>
          <w:szCs w:val="24"/>
        </w:rPr>
      </w:pPr>
      <w:r w:rsidRPr="00A54D75">
        <w:rPr>
          <w:rFonts w:ascii="Times New Roman" w:hAnsi="Times New Roman"/>
          <w:b/>
          <w:bCs/>
          <w:spacing w:val="-3"/>
          <w:sz w:val="24"/>
          <w:szCs w:val="24"/>
        </w:rPr>
        <w:t>Определение нормативных затрат на оказание государственной услуги</w:t>
      </w:r>
    </w:p>
    <w:p w:rsidR="00723117" w:rsidRPr="00A54D75" w:rsidRDefault="00723117" w:rsidP="00723117">
      <w:pPr>
        <w:shd w:val="clear" w:color="auto" w:fill="FFFFFF"/>
        <w:tabs>
          <w:tab w:val="left" w:pos="1087"/>
        </w:tabs>
        <w:spacing w:after="0"/>
        <w:ind w:firstLine="851"/>
        <w:jc w:val="both"/>
        <w:rPr>
          <w:rFonts w:ascii="Times New Roman" w:hAnsi="Times New Roman"/>
          <w:sz w:val="24"/>
          <w:szCs w:val="24"/>
        </w:rPr>
      </w:pPr>
      <w:r w:rsidRPr="00A54D75">
        <w:rPr>
          <w:rFonts w:ascii="Times New Roman" w:hAnsi="Times New Roman"/>
          <w:spacing w:val="-2"/>
          <w:sz w:val="24"/>
          <w:szCs w:val="24"/>
        </w:rPr>
        <w:t xml:space="preserve">Нормативные затраты на оказание </w:t>
      </w:r>
      <w:r w:rsidRPr="00A54D75">
        <w:rPr>
          <w:rFonts w:ascii="Times New Roman" w:hAnsi="Times New Roman"/>
          <w:i/>
          <w:spacing w:val="-2"/>
          <w:sz w:val="24"/>
          <w:szCs w:val="24"/>
          <w:lang w:val="en-US"/>
        </w:rPr>
        <w:t>i</w:t>
      </w:r>
      <w:r w:rsidRPr="00A54D75">
        <w:rPr>
          <w:rFonts w:ascii="Times New Roman" w:hAnsi="Times New Roman"/>
          <w:spacing w:val="-2"/>
          <w:sz w:val="24"/>
          <w:szCs w:val="24"/>
        </w:rPr>
        <w:t xml:space="preserve">-той государственной услугина </w:t>
      </w:r>
      <w:r w:rsidRPr="00A54D75">
        <w:rPr>
          <w:rFonts w:ascii="Times New Roman" w:hAnsi="Times New Roman"/>
          <w:sz w:val="24"/>
          <w:szCs w:val="24"/>
        </w:rPr>
        <w:t>соответствующий финансовый год определяются по формуле:</w:t>
      </w:r>
    </w:p>
    <w:p w:rsidR="00723117" w:rsidRPr="00A54D75" w:rsidRDefault="00723117" w:rsidP="00723117">
      <w:pPr>
        <w:shd w:val="clear" w:color="auto" w:fill="FFFFFF"/>
        <w:spacing w:after="0"/>
        <w:ind w:firstLine="851"/>
        <w:jc w:val="center"/>
        <w:rPr>
          <w:rFonts w:ascii="Times New Roman" w:hAnsi="Times New Roman"/>
          <w:sz w:val="24"/>
          <w:szCs w:val="24"/>
        </w:rPr>
      </w:pPr>
      <w:r w:rsidRPr="00A54D75">
        <w:rPr>
          <w:rFonts w:ascii="Times New Roman" w:hAnsi="Times New Roman"/>
          <w:i/>
          <w:sz w:val="24"/>
          <w:szCs w:val="24"/>
        </w:rPr>
        <w:t xml:space="preserve">Р </w:t>
      </w:r>
      <w:r w:rsidRPr="00A54D75">
        <w:rPr>
          <w:rFonts w:ascii="Times New Roman" w:hAnsi="Times New Roman"/>
          <w:i/>
          <w:sz w:val="24"/>
          <w:szCs w:val="24"/>
          <w:vertAlign w:val="superscript"/>
          <w:lang w:val="en-US"/>
        </w:rPr>
        <w:t>i</w:t>
      </w:r>
      <w:r w:rsidRPr="00A54D75">
        <w:rPr>
          <w:rFonts w:ascii="Times New Roman" w:hAnsi="Times New Roman"/>
          <w:i/>
          <w:sz w:val="24"/>
          <w:szCs w:val="24"/>
          <w:vertAlign w:val="subscript"/>
        </w:rPr>
        <w:t>гу</w:t>
      </w:r>
      <w:r w:rsidRPr="00A54D75">
        <w:rPr>
          <w:rFonts w:ascii="Times New Roman" w:hAnsi="Times New Roman"/>
          <w:bCs/>
          <w:spacing w:val="-4"/>
          <w:sz w:val="24"/>
          <w:szCs w:val="24"/>
        </w:rPr>
        <w:t xml:space="preserve">= </w:t>
      </w:r>
      <w:r w:rsidRPr="00A54D75">
        <w:rPr>
          <w:rFonts w:ascii="Times New Roman" w:hAnsi="Times New Roman"/>
          <w:bCs/>
          <w:i/>
          <w:spacing w:val="-4"/>
          <w:sz w:val="24"/>
          <w:szCs w:val="24"/>
          <w:lang w:val="en-US"/>
        </w:rPr>
        <w:t>N</w:t>
      </w:r>
      <w:r w:rsidRPr="00A54D75">
        <w:rPr>
          <w:rFonts w:ascii="Times New Roman" w:hAnsi="Times New Roman"/>
          <w:i/>
          <w:sz w:val="24"/>
          <w:szCs w:val="24"/>
          <w:vertAlign w:val="superscript"/>
          <w:lang w:val="en-US"/>
        </w:rPr>
        <w:t>i</w:t>
      </w:r>
      <w:r w:rsidRPr="00A54D75">
        <w:rPr>
          <w:rFonts w:ascii="Times New Roman" w:hAnsi="Times New Roman"/>
          <w:i/>
          <w:sz w:val="24"/>
          <w:szCs w:val="24"/>
          <w:vertAlign w:val="subscript"/>
        </w:rPr>
        <w:t>очр ×</w:t>
      </w:r>
      <w:r w:rsidRPr="00A54D75">
        <w:rPr>
          <w:rFonts w:ascii="Times New Roman" w:hAnsi="Times New Roman"/>
          <w:i/>
          <w:sz w:val="24"/>
          <w:szCs w:val="24"/>
          <w:vertAlign w:val="subscript"/>
          <w:lang w:val="en-US"/>
        </w:rPr>
        <w:t>ki</w:t>
      </w:r>
      <w:r w:rsidRPr="00A54D75">
        <w:rPr>
          <w:rFonts w:ascii="Times New Roman" w:hAnsi="Times New Roman"/>
          <w:i/>
          <w:iCs/>
          <w:sz w:val="24"/>
          <w:szCs w:val="24"/>
        </w:rPr>
        <w:t xml:space="preserve">, </w:t>
      </w:r>
      <w:r w:rsidRPr="00A54D75">
        <w:rPr>
          <w:rFonts w:ascii="Times New Roman" w:hAnsi="Times New Roman"/>
          <w:sz w:val="24"/>
          <w:szCs w:val="24"/>
        </w:rPr>
        <w:t>где:</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i/>
          <w:sz w:val="24"/>
          <w:szCs w:val="24"/>
        </w:rPr>
        <w:t>Р</w:t>
      </w:r>
      <w:r w:rsidRPr="00A54D75">
        <w:rPr>
          <w:rFonts w:ascii="Times New Roman" w:hAnsi="Times New Roman"/>
          <w:i/>
          <w:sz w:val="24"/>
          <w:szCs w:val="24"/>
          <w:vertAlign w:val="superscript"/>
          <w:lang w:val="en-US"/>
        </w:rPr>
        <w:t>i</w:t>
      </w:r>
      <w:r w:rsidRPr="00A54D75">
        <w:rPr>
          <w:rFonts w:ascii="Times New Roman" w:hAnsi="Times New Roman"/>
          <w:i/>
          <w:sz w:val="24"/>
          <w:szCs w:val="24"/>
          <w:vertAlign w:val="subscript"/>
        </w:rPr>
        <w:t>гу</w:t>
      </w:r>
      <w:r w:rsidRPr="00A54D75">
        <w:rPr>
          <w:rFonts w:ascii="Times New Roman" w:hAnsi="Times New Roman"/>
          <w:b/>
          <w:bCs/>
          <w:spacing w:val="-4"/>
          <w:sz w:val="24"/>
          <w:szCs w:val="24"/>
        </w:rPr>
        <w:t xml:space="preserve">– </w:t>
      </w:r>
      <w:r w:rsidRPr="00A54D75">
        <w:rPr>
          <w:rFonts w:ascii="Times New Roman" w:hAnsi="Times New Roman"/>
          <w:bCs/>
          <w:spacing w:val="-4"/>
          <w:sz w:val="24"/>
          <w:szCs w:val="24"/>
        </w:rPr>
        <w:t>н</w:t>
      </w:r>
      <w:r w:rsidRPr="00A54D75">
        <w:rPr>
          <w:rFonts w:ascii="Times New Roman" w:hAnsi="Times New Roman"/>
          <w:spacing w:val="-2"/>
          <w:sz w:val="24"/>
          <w:szCs w:val="24"/>
        </w:rPr>
        <w:t xml:space="preserve">ормативные затраты на оказание </w:t>
      </w:r>
      <w:r w:rsidRPr="00A54D75">
        <w:rPr>
          <w:rFonts w:ascii="Times New Roman" w:hAnsi="Times New Roman"/>
          <w:i/>
          <w:spacing w:val="-2"/>
          <w:sz w:val="24"/>
          <w:szCs w:val="24"/>
          <w:lang w:val="en-US"/>
        </w:rPr>
        <w:t>i</w:t>
      </w:r>
      <w:r w:rsidRPr="00A54D75">
        <w:rPr>
          <w:rFonts w:ascii="Times New Roman" w:hAnsi="Times New Roman"/>
          <w:spacing w:val="-2"/>
          <w:sz w:val="24"/>
          <w:szCs w:val="24"/>
        </w:rPr>
        <w:t xml:space="preserve">-той государственной услугина </w:t>
      </w:r>
      <w:r w:rsidRPr="00A54D75">
        <w:rPr>
          <w:rFonts w:ascii="Times New Roman" w:hAnsi="Times New Roman"/>
          <w:sz w:val="24"/>
          <w:szCs w:val="24"/>
        </w:rPr>
        <w:t>соответствующий финансовый год;</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bCs/>
          <w:spacing w:val="-4"/>
          <w:sz w:val="24"/>
          <w:szCs w:val="24"/>
          <w:lang w:val="en-US"/>
        </w:rPr>
        <w:t>N</w:t>
      </w:r>
      <w:r w:rsidRPr="00A54D75">
        <w:rPr>
          <w:rFonts w:ascii="Times New Roman" w:hAnsi="Times New Roman"/>
          <w:sz w:val="24"/>
          <w:szCs w:val="24"/>
          <w:vertAlign w:val="superscript"/>
          <w:lang w:val="en-US"/>
        </w:rPr>
        <w:t>i</w:t>
      </w:r>
      <w:r w:rsidRPr="00A54D75">
        <w:rPr>
          <w:rFonts w:ascii="Times New Roman" w:hAnsi="Times New Roman"/>
          <w:sz w:val="24"/>
          <w:szCs w:val="24"/>
          <w:vertAlign w:val="subscript"/>
        </w:rPr>
        <w:t>очр</w:t>
      </w:r>
      <w:r w:rsidRPr="00A54D75">
        <w:rPr>
          <w:rFonts w:ascii="Times New Roman" w:hAnsi="Times New Roman"/>
          <w:b/>
          <w:bCs/>
          <w:spacing w:val="-4"/>
          <w:sz w:val="24"/>
          <w:szCs w:val="24"/>
        </w:rPr>
        <w:t>–</w:t>
      </w:r>
      <w:r w:rsidRPr="00A54D75">
        <w:rPr>
          <w:rFonts w:ascii="Times New Roman" w:hAnsi="Times New Roman"/>
          <w:spacing w:val="-2"/>
          <w:sz w:val="24"/>
          <w:szCs w:val="24"/>
        </w:rPr>
        <w:t xml:space="preserve">нормативные затраты на оказание единицы </w:t>
      </w:r>
      <w:r w:rsidRPr="00A54D75">
        <w:rPr>
          <w:rFonts w:ascii="Times New Roman" w:hAnsi="Times New Roman"/>
          <w:i/>
          <w:spacing w:val="-2"/>
          <w:sz w:val="24"/>
          <w:szCs w:val="24"/>
          <w:lang w:val="en-US"/>
        </w:rPr>
        <w:t>i</w:t>
      </w:r>
      <w:r w:rsidRPr="00A54D75">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i/>
          <w:iCs/>
          <w:sz w:val="24"/>
          <w:szCs w:val="24"/>
          <w:lang w:val="en-US"/>
        </w:rPr>
        <w:t>k</w:t>
      </w:r>
      <w:r w:rsidRPr="00A54D75">
        <w:rPr>
          <w:rFonts w:ascii="Times New Roman" w:hAnsi="Times New Roman"/>
          <w:i/>
          <w:iCs/>
          <w:sz w:val="24"/>
          <w:szCs w:val="24"/>
          <w:vertAlign w:val="subscript"/>
          <w:lang w:val="en-US"/>
        </w:rPr>
        <w:t>t</w:t>
      </w:r>
      <w:r w:rsidRPr="00A54D75">
        <w:rPr>
          <w:rFonts w:ascii="Times New Roman" w:hAnsi="Times New Roman"/>
          <w:b/>
          <w:bCs/>
          <w:spacing w:val="-4"/>
          <w:sz w:val="24"/>
          <w:szCs w:val="24"/>
        </w:rPr>
        <w:t>–</w:t>
      </w:r>
      <w:r w:rsidRPr="00A54D75">
        <w:rPr>
          <w:rFonts w:ascii="Times New Roman" w:hAnsi="Times New Roman"/>
          <w:sz w:val="24"/>
          <w:szCs w:val="24"/>
        </w:rPr>
        <w:t xml:space="preserve"> объем </w:t>
      </w:r>
      <w:r w:rsidRPr="00A54D75">
        <w:rPr>
          <w:rFonts w:ascii="Times New Roman" w:hAnsi="Times New Roman"/>
          <w:i/>
          <w:sz w:val="24"/>
          <w:szCs w:val="24"/>
          <w:lang w:val="en-US"/>
        </w:rPr>
        <w:t>i</w:t>
      </w:r>
      <w:r w:rsidRPr="00A54D75">
        <w:rPr>
          <w:rFonts w:ascii="Times New Roman" w:hAnsi="Times New Roman"/>
          <w:sz w:val="24"/>
          <w:szCs w:val="24"/>
        </w:rPr>
        <w:t>-той государственной услуги в соответствии с государственным (муниципальным) заданием.</w:t>
      </w:r>
    </w:p>
    <w:p w:rsidR="00723117" w:rsidRPr="00A54D75" w:rsidRDefault="00723117" w:rsidP="00723117">
      <w:pPr>
        <w:shd w:val="clear" w:color="auto" w:fill="FFFFFF"/>
        <w:tabs>
          <w:tab w:val="left" w:pos="994"/>
        </w:tabs>
        <w:spacing w:after="0"/>
        <w:ind w:firstLine="851"/>
        <w:jc w:val="both"/>
        <w:rPr>
          <w:rFonts w:ascii="Times New Roman" w:hAnsi="Times New Roman"/>
          <w:spacing w:val="-4"/>
          <w:sz w:val="24"/>
          <w:szCs w:val="24"/>
        </w:rPr>
      </w:pPr>
      <w:r w:rsidRPr="00A54D75">
        <w:rPr>
          <w:rFonts w:ascii="Times New Roman" w:hAnsi="Times New Roman"/>
          <w:spacing w:val="-2"/>
          <w:sz w:val="24"/>
          <w:szCs w:val="24"/>
        </w:rPr>
        <w:t xml:space="preserve">Нормативные затраты на оказание единицы </w:t>
      </w:r>
      <w:r w:rsidRPr="00A54D75">
        <w:rPr>
          <w:rFonts w:ascii="Times New Roman" w:hAnsi="Times New Roman"/>
          <w:spacing w:val="-2"/>
          <w:sz w:val="24"/>
          <w:szCs w:val="24"/>
          <w:lang w:val="en-US"/>
        </w:rPr>
        <w:t>i</w:t>
      </w:r>
      <w:r w:rsidRPr="00A54D75">
        <w:rPr>
          <w:rFonts w:ascii="Times New Roman" w:hAnsi="Times New Roman"/>
          <w:spacing w:val="-2"/>
          <w:sz w:val="24"/>
          <w:szCs w:val="24"/>
        </w:rPr>
        <w:t xml:space="preserve">-той государственной услуги образовательной </w:t>
      </w:r>
      <w:r w:rsidRPr="00A54D75">
        <w:rPr>
          <w:rFonts w:ascii="Times New Roman" w:hAnsi="Times New Roman"/>
          <w:spacing w:val="-4"/>
          <w:sz w:val="24"/>
          <w:szCs w:val="24"/>
        </w:rPr>
        <w:t>организации на соответствующий финансовый год определяются по формуле:</w:t>
      </w:r>
    </w:p>
    <w:p w:rsidR="00723117" w:rsidRPr="00A54D75" w:rsidRDefault="00723117" w:rsidP="00723117">
      <w:pPr>
        <w:shd w:val="clear" w:color="auto" w:fill="FFFFFF"/>
        <w:tabs>
          <w:tab w:val="left" w:pos="994"/>
        </w:tabs>
        <w:spacing w:after="0"/>
        <w:ind w:firstLine="851"/>
        <w:jc w:val="center"/>
        <w:rPr>
          <w:rFonts w:ascii="Times New Roman" w:hAnsi="Times New Roman"/>
          <w:sz w:val="24"/>
          <w:szCs w:val="24"/>
        </w:rPr>
      </w:pPr>
      <w:r w:rsidRPr="00A54D75">
        <w:rPr>
          <w:rFonts w:ascii="Times New Roman" w:hAnsi="Times New Roman"/>
          <w:bCs/>
          <w:i/>
          <w:spacing w:val="-4"/>
          <w:sz w:val="24"/>
          <w:szCs w:val="24"/>
          <w:lang w:val="en-US"/>
        </w:rPr>
        <w:t>N</w:t>
      </w:r>
      <w:r w:rsidRPr="00A54D75">
        <w:rPr>
          <w:rFonts w:ascii="Times New Roman" w:hAnsi="Times New Roman"/>
          <w:i/>
          <w:sz w:val="24"/>
          <w:szCs w:val="24"/>
          <w:vertAlign w:val="superscript"/>
          <w:lang w:val="en-US"/>
        </w:rPr>
        <w:t>i</w:t>
      </w:r>
      <w:r w:rsidRPr="00A54D75">
        <w:rPr>
          <w:rFonts w:ascii="Times New Roman" w:hAnsi="Times New Roman"/>
          <w:i/>
          <w:sz w:val="24"/>
          <w:szCs w:val="24"/>
          <w:vertAlign w:val="subscript"/>
        </w:rPr>
        <w:t>очр=</w:t>
      </w:r>
      <w:r w:rsidRPr="00A54D75">
        <w:rPr>
          <w:rFonts w:ascii="Times New Roman" w:hAnsi="Times New Roman"/>
          <w:bCs/>
          <w:i/>
          <w:spacing w:val="-4"/>
          <w:sz w:val="24"/>
          <w:szCs w:val="24"/>
          <w:lang w:val="en-US"/>
        </w:rPr>
        <w:t>N</w:t>
      </w:r>
      <w:r w:rsidRPr="00A54D75">
        <w:rPr>
          <w:rFonts w:ascii="Times New Roman" w:hAnsi="Times New Roman"/>
          <w:i/>
          <w:sz w:val="24"/>
          <w:szCs w:val="24"/>
          <w:vertAlign w:val="subscript"/>
        </w:rPr>
        <w:t xml:space="preserve"> гу+</w:t>
      </w:r>
      <w:r w:rsidRPr="00A54D75">
        <w:rPr>
          <w:rFonts w:ascii="Times New Roman" w:hAnsi="Times New Roman"/>
          <w:bCs/>
          <w:i/>
          <w:spacing w:val="-4"/>
          <w:sz w:val="24"/>
          <w:szCs w:val="24"/>
          <w:lang w:val="en-US"/>
        </w:rPr>
        <w:t>N</w:t>
      </w:r>
      <w:proofErr w:type="gramStart"/>
      <w:r w:rsidRPr="00A54D75">
        <w:rPr>
          <w:rFonts w:ascii="Times New Roman" w:hAnsi="Times New Roman"/>
          <w:i/>
          <w:sz w:val="24"/>
          <w:szCs w:val="24"/>
          <w:vertAlign w:val="subscript"/>
        </w:rPr>
        <w:t xml:space="preserve">он </w:t>
      </w:r>
      <w:r w:rsidRPr="00A54D75">
        <w:rPr>
          <w:rFonts w:ascii="Times New Roman" w:hAnsi="Times New Roman"/>
          <w:i/>
          <w:iCs/>
          <w:sz w:val="24"/>
          <w:szCs w:val="24"/>
        </w:rPr>
        <w:t>,</w:t>
      </w:r>
      <w:proofErr w:type="gramEnd"/>
      <w:r w:rsidRPr="00A54D75">
        <w:rPr>
          <w:rFonts w:ascii="Times New Roman" w:hAnsi="Times New Roman"/>
          <w:i/>
          <w:iCs/>
          <w:sz w:val="24"/>
          <w:szCs w:val="24"/>
        </w:rPr>
        <w:t xml:space="preserve"> </w:t>
      </w:r>
      <w:r w:rsidRPr="00A54D75">
        <w:rPr>
          <w:rFonts w:ascii="Times New Roman" w:hAnsi="Times New Roman"/>
          <w:sz w:val="24"/>
          <w:szCs w:val="24"/>
        </w:rPr>
        <w:t>где</w:t>
      </w:r>
    </w:p>
    <w:p w:rsidR="00723117" w:rsidRPr="00A54D75" w:rsidRDefault="00723117" w:rsidP="00723117">
      <w:pPr>
        <w:shd w:val="clear" w:color="auto" w:fill="FFFFFF"/>
        <w:spacing w:after="0"/>
        <w:ind w:firstLine="851"/>
        <w:jc w:val="both"/>
        <w:rPr>
          <w:rFonts w:ascii="Times New Roman" w:hAnsi="Times New Roman"/>
          <w:bCs/>
          <w:spacing w:val="-4"/>
          <w:sz w:val="24"/>
          <w:szCs w:val="24"/>
        </w:rPr>
      </w:pPr>
      <w:r w:rsidRPr="00A54D75">
        <w:rPr>
          <w:rFonts w:ascii="Times New Roman" w:hAnsi="Times New Roman"/>
          <w:bCs/>
          <w:i/>
          <w:spacing w:val="-4"/>
          <w:sz w:val="24"/>
          <w:szCs w:val="24"/>
          <w:lang w:val="en-US"/>
        </w:rPr>
        <w:t>N</w:t>
      </w:r>
      <w:r w:rsidRPr="00A54D75">
        <w:rPr>
          <w:rFonts w:ascii="Times New Roman" w:hAnsi="Times New Roman"/>
          <w:i/>
          <w:sz w:val="24"/>
          <w:szCs w:val="24"/>
          <w:vertAlign w:val="superscript"/>
          <w:lang w:val="en-US"/>
        </w:rPr>
        <w:t>i</w:t>
      </w:r>
      <w:r w:rsidRPr="00A54D75">
        <w:rPr>
          <w:rFonts w:ascii="Times New Roman" w:hAnsi="Times New Roman"/>
          <w:i/>
          <w:sz w:val="24"/>
          <w:szCs w:val="24"/>
          <w:vertAlign w:val="subscript"/>
        </w:rPr>
        <w:t xml:space="preserve">очр </w:t>
      </w:r>
      <w:r w:rsidRPr="00A54D75">
        <w:rPr>
          <w:rFonts w:ascii="Times New Roman" w:hAnsi="Times New Roman"/>
          <w:bCs/>
          <w:spacing w:val="-4"/>
          <w:sz w:val="24"/>
          <w:szCs w:val="24"/>
        </w:rPr>
        <w:t xml:space="preserve">– </w:t>
      </w:r>
      <w:r w:rsidRPr="00A54D75">
        <w:rPr>
          <w:rFonts w:ascii="Times New Roman" w:hAnsi="Times New Roman"/>
          <w:spacing w:val="-2"/>
          <w:sz w:val="24"/>
          <w:szCs w:val="24"/>
        </w:rPr>
        <w:t xml:space="preserve">нормативные затраты на оказание единицы </w:t>
      </w:r>
      <w:r w:rsidRPr="00A54D75">
        <w:rPr>
          <w:rFonts w:ascii="Times New Roman" w:hAnsi="Times New Roman"/>
          <w:spacing w:val="-2"/>
          <w:sz w:val="24"/>
          <w:szCs w:val="24"/>
          <w:lang w:val="en-US"/>
        </w:rPr>
        <w:t>i</w:t>
      </w:r>
      <w:r w:rsidRPr="00A54D75">
        <w:rPr>
          <w:rFonts w:ascii="Times New Roman" w:hAnsi="Times New Roman"/>
          <w:spacing w:val="-2"/>
          <w:sz w:val="24"/>
          <w:szCs w:val="24"/>
        </w:rPr>
        <w:t xml:space="preserve">-той государственной услуги образовательной </w:t>
      </w:r>
      <w:r w:rsidRPr="00A54D75">
        <w:rPr>
          <w:rFonts w:ascii="Times New Roman" w:hAnsi="Times New Roman"/>
          <w:spacing w:val="-4"/>
          <w:sz w:val="24"/>
          <w:szCs w:val="24"/>
        </w:rPr>
        <w:t>организации на соответствующий финансовый год;</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bCs/>
          <w:i/>
          <w:spacing w:val="-4"/>
          <w:sz w:val="24"/>
          <w:szCs w:val="24"/>
          <w:lang w:val="en-US"/>
        </w:rPr>
        <w:t>N</w:t>
      </w:r>
      <w:r w:rsidRPr="00A54D75">
        <w:rPr>
          <w:rFonts w:ascii="Times New Roman" w:hAnsi="Times New Roman"/>
          <w:i/>
          <w:sz w:val="24"/>
          <w:szCs w:val="24"/>
          <w:vertAlign w:val="subscript"/>
        </w:rPr>
        <w:t>гу</w:t>
      </w:r>
      <w:r w:rsidRPr="00A54D75">
        <w:rPr>
          <w:rFonts w:ascii="Times New Roman" w:hAnsi="Times New Roman"/>
          <w:b/>
          <w:bCs/>
          <w:spacing w:val="-4"/>
          <w:sz w:val="24"/>
          <w:szCs w:val="24"/>
        </w:rPr>
        <w:t>–</w:t>
      </w:r>
      <w:r w:rsidRPr="00A54D75">
        <w:rPr>
          <w:rFonts w:ascii="Times New Roman" w:hAnsi="Times New Roman"/>
          <w:spacing w:val="-3"/>
          <w:sz w:val="24"/>
          <w:szCs w:val="24"/>
        </w:rPr>
        <w:t xml:space="preserve">нормативные затраты, непосредственно связанные с оказанием </w:t>
      </w:r>
      <w:r w:rsidRPr="00A54D75">
        <w:rPr>
          <w:rFonts w:ascii="Times New Roman" w:hAnsi="Times New Roman"/>
          <w:sz w:val="24"/>
          <w:szCs w:val="24"/>
        </w:rPr>
        <w:t>государственной услуги;</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i/>
          <w:sz w:val="24"/>
          <w:szCs w:val="24"/>
          <w:lang w:val="en-US"/>
        </w:rPr>
        <w:t>N</w:t>
      </w:r>
      <w:r w:rsidRPr="00A54D75">
        <w:rPr>
          <w:rFonts w:ascii="Times New Roman" w:hAnsi="Times New Roman"/>
          <w:i/>
          <w:sz w:val="24"/>
          <w:szCs w:val="24"/>
          <w:vertAlign w:val="subscript"/>
        </w:rPr>
        <w:t>он</w:t>
      </w:r>
      <w:r w:rsidRPr="00A54D75">
        <w:rPr>
          <w:rFonts w:ascii="Times New Roman" w:hAnsi="Times New Roman"/>
          <w:b/>
          <w:bCs/>
          <w:spacing w:val="-4"/>
          <w:sz w:val="24"/>
          <w:szCs w:val="24"/>
        </w:rPr>
        <w:t>–</w:t>
      </w:r>
      <w:r w:rsidRPr="00A54D75">
        <w:rPr>
          <w:rFonts w:ascii="Times New Roman" w:hAnsi="Times New Roman"/>
          <w:sz w:val="24"/>
          <w:szCs w:val="24"/>
        </w:rPr>
        <w:t xml:space="preserve"> нормативные затраты на общехозяйственные нужды.</w:t>
      </w:r>
    </w:p>
    <w:p w:rsidR="00723117" w:rsidRPr="00A54D75" w:rsidRDefault="00723117" w:rsidP="00723117">
      <w:pPr>
        <w:shd w:val="clear" w:color="auto" w:fill="FFFFFF"/>
        <w:tabs>
          <w:tab w:val="left" w:pos="1058"/>
        </w:tabs>
        <w:spacing w:after="0"/>
        <w:ind w:firstLine="851"/>
        <w:jc w:val="both"/>
        <w:rPr>
          <w:rFonts w:ascii="Times New Roman" w:hAnsi="Times New Roman"/>
          <w:sz w:val="24"/>
          <w:szCs w:val="24"/>
        </w:rPr>
      </w:pPr>
      <w:r w:rsidRPr="00A54D75">
        <w:rPr>
          <w:rFonts w:ascii="Times New Roman" w:hAnsi="Times New Roman"/>
          <w:spacing w:val="-4"/>
          <w:sz w:val="24"/>
          <w:szCs w:val="24"/>
        </w:rPr>
        <w:t>Нормативные затраты, непосредственно связанные с оказанием</w:t>
      </w:r>
      <w:r w:rsidRPr="00A54D75">
        <w:rPr>
          <w:rFonts w:ascii="Times New Roman" w:hAnsi="Times New Roman"/>
          <w:spacing w:val="-4"/>
          <w:sz w:val="24"/>
          <w:szCs w:val="24"/>
        </w:rPr>
        <w:br/>
      </w:r>
      <w:r w:rsidRPr="00A54D75">
        <w:rPr>
          <w:rFonts w:ascii="Times New Roman" w:hAnsi="Times New Roman"/>
          <w:spacing w:val="-1"/>
          <w:sz w:val="24"/>
          <w:szCs w:val="24"/>
        </w:rPr>
        <w:t xml:space="preserve">государственной услуги на соответствующий финансовый год определяется </w:t>
      </w:r>
      <w:r w:rsidRPr="00A54D75">
        <w:rPr>
          <w:rFonts w:ascii="Times New Roman" w:hAnsi="Times New Roman"/>
          <w:sz w:val="24"/>
          <w:szCs w:val="24"/>
        </w:rPr>
        <w:t>по формуле:</w:t>
      </w:r>
    </w:p>
    <w:p w:rsidR="00723117" w:rsidRPr="00A54D75" w:rsidRDefault="00723117" w:rsidP="00723117">
      <w:pPr>
        <w:shd w:val="clear" w:color="auto" w:fill="FFFFFF"/>
        <w:spacing w:after="0"/>
        <w:ind w:firstLine="851"/>
        <w:jc w:val="center"/>
        <w:rPr>
          <w:rFonts w:ascii="Times New Roman" w:hAnsi="Times New Roman"/>
          <w:sz w:val="24"/>
          <w:szCs w:val="24"/>
        </w:rPr>
      </w:pPr>
      <w:r w:rsidRPr="00A54D75">
        <w:rPr>
          <w:rFonts w:ascii="Times New Roman" w:hAnsi="Times New Roman"/>
          <w:bCs/>
          <w:i/>
          <w:spacing w:val="-4"/>
          <w:sz w:val="24"/>
          <w:szCs w:val="24"/>
          <w:lang w:val="en-US"/>
        </w:rPr>
        <w:t>N</w:t>
      </w:r>
      <w:r w:rsidRPr="00A54D75">
        <w:rPr>
          <w:rFonts w:ascii="Times New Roman" w:hAnsi="Times New Roman"/>
          <w:sz w:val="24"/>
          <w:szCs w:val="24"/>
          <w:vertAlign w:val="subscript"/>
        </w:rPr>
        <w:t>гу</w:t>
      </w:r>
      <w:r w:rsidRPr="00A54D75">
        <w:rPr>
          <w:rFonts w:ascii="Times New Roman" w:hAnsi="Times New Roman"/>
          <w:i/>
          <w:iCs/>
          <w:sz w:val="24"/>
          <w:szCs w:val="24"/>
        </w:rPr>
        <w:t xml:space="preserve">= </w:t>
      </w:r>
      <w:r w:rsidRPr="00A54D75">
        <w:rPr>
          <w:rFonts w:ascii="Times New Roman" w:hAnsi="Times New Roman"/>
          <w:i/>
          <w:iCs/>
          <w:sz w:val="24"/>
          <w:szCs w:val="24"/>
          <w:lang w:val="en-US"/>
        </w:rPr>
        <w:t>N</w:t>
      </w:r>
      <w:r w:rsidRPr="00A54D75">
        <w:rPr>
          <w:rFonts w:ascii="Times New Roman" w:hAnsi="Times New Roman"/>
          <w:i/>
          <w:iCs/>
          <w:sz w:val="24"/>
          <w:szCs w:val="24"/>
          <w:vertAlign w:val="subscript"/>
          <w:lang w:val="en-US"/>
        </w:rPr>
        <w:t>o</w:t>
      </w:r>
      <w:r w:rsidRPr="00A54D75">
        <w:rPr>
          <w:rFonts w:ascii="Times New Roman" w:hAnsi="Times New Roman"/>
          <w:i/>
          <w:iCs/>
          <w:sz w:val="24"/>
          <w:szCs w:val="24"/>
          <w:vertAlign w:val="subscript"/>
        </w:rPr>
        <w:t>тгу +</w:t>
      </w:r>
      <w:r w:rsidRPr="00A54D75">
        <w:rPr>
          <w:rFonts w:ascii="Times New Roman" w:hAnsi="Times New Roman"/>
          <w:i/>
          <w:iCs/>
          <w:sz w:val="24"/>
          <w:szCs w:val="24"/>
          <w:lang w:val="en-US"/>
        </w:rPr>
        <w:t>N</w:t>
      </w:r>
      <w:r w:rsidRPr="00A54D75">
        <w:rPr>
          <w:rFonts w:ascii="Times New Roman" w:hAnsi="Times New Roman"/>
          <w:i/>
          <w:iCs/>
          <w:sz w:val="24"/>
          <w:szCs w:val="24"/>
          <w:vertAlign w:val="subscript"/>
          <w:lang w:val="en-US"/>
        </w:rPr>
        <w:t>yp</w:t>
      </w:r>
      <w:r w:rsidRPr="00A54D75">
        <w:rPr>
          <w:rFonts w:ascii="Times New Roman" w:hAnsi="Times New Roman"/>
          <w:i/>
          <w:iCs/>
          <w:sz w:val="24"/>
          <w:szCs w:val="24"/>
        </w:rPr>
        <w:t xml:space="preserve">, </w:t>
      </w:r>
      <w:r w:rsidRPr="00A54D75">
        <w:rPr>
          <w:rFonts w:ascii="Times New Roman" w:hAnsi="Times New Roman"/>
          <w:sz w:val="24"/>
          <w:szCs w:val="24"/>
        </w:rPr>
        <w:t>где</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i/>
          <w:spacing w:val="-4"/>
          <w:sz w:val="24"/>
          <w:szCs w:val="24"/>
          <w:lang w:val="en-US"/>
        </w:rPr>
        <w:t>N</w:t>
      </w:r>
      <w:r w:rsidRPr="00A54D75">
        <w:rPr>
          <w:rFonts w:ascii="Times New Roman" w:hAnsi="Times New Roman"/>
          <w:i/>
          <w:spacing w:val="-4"/>
          <w:sz w:val="24"/>
          <w:szCs w:val="24"/>
          <w:vertAlign w:val="subscript"/>
        </w:rPr>
        <w:t>гу</w:t>
      </w:r>
      <w:r w:rsidRPr="00A54D75">
        <w:rPr>
          <w:rFonts w:ascii="Times New Roman" w:hAnsi="Times New Roman"/>
          <w:b/>
          <w:bCs/>
          <w:spacing w:val="-4"/>
          <w:sz w:val="24"/>
          <w:szCs w:val="24"/>
        </w:rPr>
        <w:t>–</w:t>
      </w:r>
      <w:r w:rsidRPr="00A54D75">
        <w:rPr>
          <w:rFonts w:ascii="Times New Roman" w:hAnsi="Times New Roman"/>
          <w:sz w:val="24"/>
          <w:szCs w:val="24"/>
        </w:rPr>
        <w:t xml:space="preserve"> н</w:t>
      </w:r>
      <w:r w:rsidRPr="00A54D75">
        <w:rPr>
          <w:rFonts w:ascii="Times New Roman" w:hAnsi="Times New Roman"/>
          <w:spacing w:val="-4"/>
          <w:sz w:val="24"/>
          <w:szCs w:val="24"/>
        </w:rPr>
        <w:t>ормативные затраты, непосредственно связанные с оказанием</w:t>
      </w:r>
      <w:r w:rsidRPr="00A54D75">
        <w:rPr>
          <w:rFonts w:ascii="Times New Roman" w:hAnsi="Times New Roman"/>
          <w:spacing w:val="-4"/>
          <w:sz w:val="24"/>
          <w:szCs w:val="24"/>
        </w:rPr>
        <w:br/>
      </w:r>
      <w:r w:rsidRPr="00A54D75">
        <w:rPr>
          <w:rFonts w:ascii="Times New Roman" w:hAnsi="Times New Roman"/>
          <w:spacing w:val="-1"/>
          <w:sz w:val="24"/>
          <w:szCs w:val="24"/>
        </w:rPr>
        <w:t>государственной услуги на соответствующий финансовый год;</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i/>
          <w:iCs/>
          <w:spacing w:val="-3"/>
          <w:sz w:val="24"/>
          <w:szCs w:val="24"/>
          <w:lang w:val="en-US"/>
        </w:rPr>
        <w:t>N</w:t>
      </w:r>
      <w:r w:rsidRPr="00A54D75">
        <w:rPr>
          <w:rFonts w:ascii="Times New Roman" w:hAnsi="Times New Roman"/>
          <w:i/>
          <w:iCs/>
          <w:spacing w:val="-3"/>
          <w:sz w:val="24"/>
          <w:szCs w:val="24"/>
          <w:vertAlign w:val="subscript"/>
          <w:lang w:val="en-US"/>
        </w:rPr>
        <w:t>om</w:t>
      </w:r>
      <w:r w:rsidRPr="00A54D75">
        <w:rPr>
          <w:rFonts w:ascii="Times New Roman" w:hAnsi="Times New Roman"/>
          <w:i/>
          <w:iCs/>
          <w:spacing w:val="-3"/>
          <w:sz w:val="24"/>
          <w:szCs w:val="24"/>
          <w:vertAlign w:val="subscript"/>
        </w:rPr>
        <w:t>г</w:t>
      </w:r>
      <w:r w:rsidRPr="00A54D75">
        <w:rPr>
          <w:rFonts w:ascii="Times New Roman" w:hAnsi="Times New Roman"/>
          <w:i/>
          <w:iCs/>
          <w:spacing w:val="-3"/>
          <w:sz w:val="24"/>
          <w:szCs w:val="24"/>
          <w:vertAlign w:val="subscript"/>
          <w:lang w:val="en-US"/>
        </w:rPr>
        <w:t>y</w:t>
      </w:r>
      <w:r w:rsidRPr="00A54D75">
        <w:rPr>
          <w:rFonts w:ascii="Times New Roman" w:hAnsi="Times New Roman"/>
          <w:b/>
          <w:bCs/>
          <w:spacing w:val="-4"/>
          <w:sz w:val="24"/>
          <w:szCs w:val="24"/>
        </w:rPr>
        <w:t>–</w:t>
      </w:r>
      <w:r w:rsidRPr="00A54D75">
        <w:rPr>
          <w:rFonts w:ascii="Times New Roman" w:hAnsi="Times New Roman"/>
          <w:spacing w:val="-3"/>
          <w:sz w:val="24"/>
          <w:szCs w:val="24"/>
        </w:rPr>
        <w:t xml:space="preserve"> нормативные затраты на оплату труда и начисления на</w:t>
      </w:r>
      <w:r w:rsidRPr="00A54D75">
        <w:rPr>
          <w:rFonts w:ascii="Times New Roman" w:hAnsi="Times New Roman"/>
          <w:sz w:val="24"/>
          <w:szCs w:val="24"/>
        </w:rPr>
        <w:t xml:space="preserve">выплаты по оплате труда </w:t>
      </w:r>
      <w:r w:rsidRPr="00A54D75">
        <w:rPr>
          <w:rFonts w:ascii="Times New Roman" w:hAnsi="Times New Roman"/>
          <w:sz w:val="24"/>
          <w:szCs w:val="24"/>
        </w:rPr>
        <w:lastRenderedPageBreak/>
        <w:t>персонала, принимающего непосредственное участие в оказании государственной услуги;</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i/>
          <w:spacing w:val="-4"/>
          <w:sz w:val="24"/>
          <w:szCs w:val="24"/>
          <w:lang w:val="en-US"/>
        </w:rPr>
        <w:t>N</w:t>
      </w:r>
      <w:r w:rsidRPr="00A54D75">
        <w:rPr>
          <w:rFonts w:ascii="Times New Roman" w:hAnsi="Times New Roman"/>
          <w:i/>
          <w:spacing w:val="-4"/>
          <w:sz w:val="24"/>
          <w:szCs w:val="24"/>
          <w:vertAlign w:val="subscript"/>
          <w:lang w:val="en-US"/>
        </w:rPr>
        <w:t>yp</w:t>
      </w:r>
      <w:r w:rsidRPr="00A54D75">
        <w:rPr>
          <w:rFonts w:ascii="Times New Roman" w:hAnsi="Times New Roman"/>
          <w:b/>
          <w:bCs/>
          <w:spacing w:val="-4"/>
          <w:sz w:val="24"/>
          <w:szCs w:val="24"/>
        </w:rPr>
        <w:t>–</w:t>
      </w:r>
      <w:r w:rsidRPr="00A54D75">
        <w:rPr>
          <w:rFonts w:ascii="Times New Roman" w:hAnsi="Times New Roman"/>
          <w:spacing w:val="-4"/>
          <w:sz w:val="24"/>
          <w:szCs w:val="24"/>
        </w:rPr>
        <w:t xml:space="preserve"> нормативные затраты на расходные материалы в соответствии со </w:t>
      </w:r>
      <w:r w:rsidRPr="00A54D75">
        <w:rPr>
          <w:rFonts w:ascii="Times New Roman" w:hAnsi="Times New Roman"/>
          <w:sz w:val="24"/>
          <w:szCs w:val="24"/>
        </w:rPr>
        <w:t>стандартами качества оказания услуги.</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spacing w:val="-4"/>
          <w:sz w:val="24"/>
          <w:szCs w:val="24"/>
        </w:rPr>
        <w:t xml:space="preserve">При расчете нормативных затрат на оплату труда и начисления на </w:t>
      </w:r>
      <w:r w:rsidRPr="00A54D75">
        <w:rPr>
          <w:rFonts w:ascii="Times New Roman" w:hAnsi="Times New Roman"/>
          <w:spacing w:val="-3"/>
          <w:sz w:val="24"/>
          <w:szCs w:val="24"/>
        </w:rPr>
        <w:t xml:space="preserve">выплаты по оплате труда учитываются затраты на оплату труда только тех </w:t>
      </w:r>
      <w:r w:rsidRPr="00A54D75">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23117" w:rsidRPr="00A54D75" w:rsidRDefault="00723117" w:rsidP="00723117">
      <w:pPr>
        <w:shd w:val="clear" w:color="auto" w:fill="FFFFFF"/>
        <w:spacing w:after="0"/>
        <w:ind w:firstLine="851"/>
        <w:jc w:val="both"/>
        <w:rPr>
          <w:rFonts w:ascii="Times New Roman" w:hAnsi="Times New Roman"/>
          <w:sz w:val="24"/>
          <w:szCs w:val="24"/>
        </w:rPr>
      </w:pPr>
      <w:r w:rsidRPr="00A54D75">
        <w:rPr>
          <w:rFonts w:ascii="Times New Roman" w:hAnsi="Times New Roman"/>
          <w:sz w:val="24"/>
          <w:szCs w:val="24"/>
        </w:rPr>
        <w:t xml:space="preserve">Нормативные затраты на оплату труда и начисления на выплаты по </w:t>
      </w:r>
      <w:r w:rsidRPr="00A54D75">
        <w:rPr>
          <w:rFonts w:ascii="Times New Roman" w:hAnsi="Times New Roman"/>
          <w:spacing w:val="-2"/>
          <w:sz w:val="24"/>
          <w:szCs w:val="24"/>
        </w:rPr>
        <w:t xml:space="preserve">оплате труда рассчитываются как произведение средней стоимости единицы </w:t>
      </w:r>
      <w:r w:rsidRPr="00A54D75">
        <w:rPr>
          <w:rFonts w:ascii="Times New Roman" w:hAnsi="Times New Roman"/>
          <w:sz w:val="24"/>
          <w:szCs w:val="24"/>
        </w:rPr>
        <w:t xml:space="preserve">времени персонала на количество единиц времени, необходимых для </w:t>
      </w:r>
      <w:r w:rsidRPr="00A54D75">
        <w:rPr>
          <w:rFonts w:ascii="Times New Roman" w:hAnsi="Times New Roman"/>
          <w:spacing w:val="-3"/>
          <w:sz w:val="24"/>
          <w:szCs w:val="24"/>
        </w:rPr>
        <w:t xml:space="preserve">оказания единицы государственной услуги, с учетом стимулирующих выплат </w:t>
      </w:r>
      <w:r w:rsidRPr="00A54D75">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A54D75">
        <w:rPr>
          <w:rFonts w:ascii="Times New Roman" w:hAnsi="Times New Roman"/>
          <w:spacing w:val="-1"/>
          <w:sz w:val="24"/>
          <w:szCs w:val="24"/>
        </w:rPr>
        <w:t xml:space="preserve">работу в районах Крайнего Севера и приравненных к ним местностях, </w:t>
      </w:r>
      <w:r w:rsidRPr="00A54D75">
        <w:rPr>
          <w:rFonts w:ascii="Times New Roman" w:hAnsi="Times New Roman"/>
          <w:sz w:val="24"/>
          <w:szCs w:val="24"/>
        </w:rPr>
        <w:t>установленных законодательством.</w:t>
      </w:r>
    </w:p>
    <w:p w:rsidR="00723117" w:rsidRPr="00A54D75" w:rsidRDefault="00723117" w:rsidP="00723117">
      <w:pPr>
        <w:shd w:val="clear" w:color="auto" w:fill="FFFFFF"/>
        <w:tabs>
          <w:tab w:val="left" w:pos="709"/>
          <w:tab w:val="left" w:pos="1224"/>
        </w:tabs>
        <w:spacing w:after="0"/>
        <w:ind w:firstLine="851"/>
        <w:jc w:val="both"/>
        <w:rPr>
          <w:rFonts w:ascii="Times New Roman" w:hAnsi="Times New Roman"/>
          <w:sz w:val="24"/>
          <w:szCs w:val="24"/>
        </w:rPr>
      </w:pPr>
      <w:r w:rsidRPr="00A54D75">
        <w:rPr>
          <w:rFonts w:ascii="Times New Roman" w:hAnsi="Times New Roman"/>
          <w:spacing w:val="-2"/>
          <w:sz w:val="24"/>
          <w:szCs w:val="24"/>
        </w:rPr>
        <w:t>Нормативные затраты на расходные материалы в соответствии со</w:t>
      </w:r>
      <w:r w:rsidRPr="00A54D75">
        <w:rPr>
          <w:rFonts w:ascii="Times New Roman" w:hAnsi="Times New Roman"/>
          <w:spacing w:val="-2"/>
          <w:sz w:val="24"/>
          <w:szCs w:val="24"/>
        </w:rPr>
        <w:br/>
        <w:t>стандартами качества оказания услуги рассчитываются как произведение</w:t>
      </w:r>
      <w:r w:rsidRPr="00A54D75">
        <w:rPr>
          <w:rFonts w:ascii="Times New Roman" w:hAnsi="Times New Roman"/>
          <w:spacing w:val="-2"/>
          <w:sz w:val="24"/>
          <w:szCs w:val="24"/>
        </w:rPr>
        <w:br/>
        <w:t>стоимости учебных материалов на их количество, необходимое для оказания</w:t>
      </w:r>
      <w:r w:rsidRPr="00A54D75">
        <w:rPr>
          <w:rFonts w:ascii="Times New Roman" w:hAnsi="Times New Roman"/>
          <w:spacing w:val="-2"/>
          <w:sz w:val="24"/>
          <w:szCs w:val="24"/>
        </w:rPr>
        <w:br/>
      </w:r>
      <w:r w:rsidRPr="00A54D75">
        <w:rPr>
          <w:rFonts w:ascii="Times New Roman" w:hAnsi="Times New Roman"/>
          <w:sz w:val="24"/>
          <w:szCs w:val="24"/>
        </w:rPr>
        <w:t>единицы государственной услуги (выполнения работ) и определяется по видам организаций</w:t>
      </w:r>
      <w:r w:rsidRPr="00A54D75">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реализация образовательных программ основного общего образования может определяться по формуле:</w:t>
      </w:r>
    </w:p>
    <w:p w:rsidR="00723117" w:rsidRPr="00A54D75" w:rsidRDefault="00723117" w:rsidP="00723117">
      <w:pPr>
        <w:spacing w:after="0"/>
        <w:ind w:firstLine="851"/>
        <w:jc w:val="center"/>
        <w:rPr>
          <w:rFonts w:ascii="Times New Roman" w:hAnsi="Times New Roman"/>
          <w:i/>
          <w:sz w:val="24"/>
          <w:szCs w:val="24"/>
        </w:rPr>
      </w:pPr>
      <w:r w:rsidRPr="00A54D75">
        <w:rPr>
          <w:rFonts w:ascii="Times New Roman" w:hAnsi="Times New Roman"/>
          <w:bCs/>
          <w:i/>
          <w:sz w:val="24"/>
          <w:szCs w:val="24"/>
          <w:lang w:val="en-US"/>
        </w:rPr>
        <w:t>N</w:t>
      </w:r>
      <w:r w:rsidRPr="00A54D75">
        <w:rPr>
          <w:rFonts w:ascii="Times New Roman" w:hAnsi="Times New Roman"/>
          <w:bCs/>
          <w:i/>
          <w:sz w:val="24"/>
          <w:szCs w:val="24"/>
          <w:vertAlign w:val="subscript"/>
        </w:rPr>
        <w:t>отгу</w:t>
      </w:r>
      <w:r w:rsidRPr="00A54D75">
        <w:rPr>
          <w:rFonts w:ascii="Times New Roman" w:hAnsi="Times New Roman"/>
          <w:bCs/>
          <w:i/>
          <w:sz w:val="24"/>
          <w:szCs w:val="24"/>
        </w:rPr>
        <w:t xml:space="preserve"> = </w:t>
      </w:r>
      <w:r w:rsidRPr="00A54D75">
        <w:rPr>
          <w:rFonts w:ascii="Times New Roman" w:hAnsi="Times New Roman"/>
          <w:bCs/>
          <w:i/>
          <w:sz w:val="24"/>
          <w:szCs w:val="24"/>
          <w:lang w:val="en-US"/>
        </w:rPr>
        <w:t>W</w:t>
      </w:r>
      <w:r w:rsidRPr="00A54D75">
        <w:rPr>
          <w:rFonts w:ascii="Times New Roman" w:hAnsi="Times New Roman"/>
          <w:bCs/>
          <w:i/>
          <w:sz w:val="24"/>
          <w:szCs w:val="24"/>
          <w:vertAlign w:val="subscript"/>
          <w:lang w:val="en-US"/>
        </w:rPr>
        <w:t>er</w:t>
      </w:r>
      <w:r w:rsidRPr="00A54D75">
        <w:rPr>
          <w:rFonts w:ascii="Times New Roman" w:hAnsi="Times New Roman"/>
          <w:bCs/>
          <w:i/>
          <w:sz w:val="24"/>
          <w:szCs w:val="24"/>
        </w:rPr>
        <w:t xml:space="preserve"> × 12 × К</w:t>
      </w:r>
      <w:r w:rsidRPr="00A54D75">
        <w:rPr>
          <w:rFonts w:ascii="Times New Roman" w:hAnsi="Times New Roman"/>
          <w:bCs/>
          <w:i/>
          <w:sz w:val="24"/>
          <w:szCs w:val="24"/>
          <w:vertAlign w:val="superscript"/>
        </w:rPr>
        <w:t>1</w:t>
      </w:r>
      <w:r w:rsidRPr="00A54D75">
        <w:rPr>
          <w:rFonts w:ascii="Times New Roman" w:hAnsi="Times New Roman"/>
          <w:bCs/>
          <w:i/>
          <w:sz w:val="24"/>
          <w:szCs w:val="24"/>
        </w:rPr>
        <w:t xml:space="preserve"> × К</w:t>
      </w:r>
      <w:r w:rsidRPr="00A54D75">
        <w:rPr>
          <w:rFonts w:ascii="Times New Roman" w:hAnsi="Times New Roman"/>
          <w:bCs/>
          <w:i/>
          <w:sz w:val="24"/>
          <w:szCs w:val="24"/>
          <w:vertAlign w:val="superscript"/>
        </w:rPr>
        <w:t>2</w:t>
      </w:r>
      <w:r w:rsidRPr="00A54D75">
        <w:rPr>
          <w:rFonts w:ascii="Times New Roman" w:hAnsi="Times New Roman"/>
          <w:bCs/>
          <w:i/>
          <w:sz w:val="24"/>
          <w:szCs w:val="24"/>
        </w:rPr>
        <w:t xml:space="preserve"> × К</w:t>
      </w:r>
      <w:r w:rsidRPr="00A54D75">
        <w:rPr>
          <w:rFonts w:ascii="Times New Roman" w:hAnsi="Times New Roman"/>
          <w:bCs/>
          <w:i/>
          <w:sz w:val="24"/>
          <w:szCs w:val="24"/>
          <w:vertAlign w:val="superscript"/>
        </w:rPr>
        <w:t>3</w:t>
      </w:r>
      <w:r w:rsidRPr="00A54D75">
        <w:rPr>
          <w:rFonts w:ascii="Times New Roman" w:hAnsi="Times New Roman"/>
          <w:sz w:val="24"/>
          <w:szCs w:val="24"/>
        </w:rPr>
        <w:t xml:space="preserve">, </w:t>
      </w:r>
      <w:r w:rsidRPr="00A54D75">
        <w:rPr>
          <w:rFonts w:ascii="Times New Roman" w:hAnsi="Times New Roman"/>
          <w:bCs/>
          <w:iCs/>
          <w:sz w:val="24"/>
          <w:szCs w:val="24"/>
        </w:rPr>
        <w:t>где:</w:t>
      </w:r>
    </w:p>
    <w:p w:rsidR="00723117" w:rsidRPr="00A54D75" w:rsidRDefault="00723117" w:rsidP="00723117">
      <w:pPr>
        <w:spacing w:after="0"/>
        <w:ind w:firstLine="851"/>
        <w:jc w:val="both"/>
        <w:rPr>
          <w:rFonts w:ascii="Times New Roman" w:hAnsi="Times New Roman"/>
          <w:i/>
          <w:sz w:val="24"/>
          <w:szCs w:val="24"/>
        </w:rPr>
      </w:pPr>
      <w:r w:rsidRPr="00A54D75">
        <w:rPr>
          <w:rFonts w:ascii="Times New Roman" w:hAnsi="Times New Roman"/>
          <w:bCs/>
          <w:i/>
          <w:sz w:val="24"/>
          <w:szCs w:val="24"/>
          <w:lang w:val="en-US"/>
        </w:rPr>
        <w:t>N</w:t>
      </w:r>
      <w:r w:rsidRPr="00A54D75">
        <w:rPr>
          <w:rFonts w:ascii="Times New Roman" w:hAnsi="Times New Roman"/>
          <w:bCs/>
          <w:i/>
          <w:sz w:val="24"/>
          <w:szCs w:val="24"/>
          <w:vertAlign w:val="subscript"/>
        </w:rPr>
        <w:t>отгу</w:t>
      </w:r>
      <w:r w:rsidRPr="00A54D75">
        <w:rPr>
          <w:rFonts w:ascii="Times New Roman" w:hAnsi="Times New Roman"/>
          <w:b/>
          <w:bCs/>
          <w:spacing w:val="-4"/>
          <w:sz w:val="24"/>
          <w:szCs w:val="24"/>
        </w:rPr>
        <w:t>–</w:t>
      </w:r>
      <w:r w:rsidRPr="00A54D75">
        <w:rPr>
          <w:rFonts w:ascii="Times New Roman" w:hAnsi="Times New Roman"/>
          <w:bCs/>
          <w:sz w:val="24"/>
          <w:szCs w:val="24"/>
        </w:rPr>
        <w:t>н</w:t>
      </w:r>
      <w:r w:rsidRPr="00A54D75">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bCs/>
          <w:i/>
          <w:iCs/>
          <w:sz w:val="24"/>
          <w:szCs w:val="24"/>
          <w:lang w:val="en-US"/>
        </w:rPr>
        <w:t>W</w:t>
      </w:r>
      <w:r w:rsidRPr="00A54D75">
        <w:rPr>
          <w:rFonts w:ascii="Times New Roman" w:hAnsi="Times New Roman"/>
          <w:bCs/>
          <w:i/>
          <w:iCs/>
          <w:sz w:val="24"/>
          <w:szCs w:val="24"/>
          <w:vertAlign w:val="subscript"/>
          <w:lang w:val="en-US"/>
        </w:rPr>
        <w:t>er</w:t>
      </w:r>
      <w:r w:rsidRPr="00A54D75">
        <w:rPr>
          <w:rFonts w:ascii="Times New Roman" w:hAnsi="Times New Roman"/>
          <w:i/>
          <w:sz w:val="24"/>
          <w:szCs w:val="24"/>
        </w:rPr>
        <w:t xml:space="preserve">– </w:t>
      </w:r>
      <w:r w:rsidRPr="00A54D75">
        <w:rPr>
          <w:rFonts w:ascii="Times New Roman" w:hAnsi="Times New Roman"/>
          <w:sz w:val="24"/>
          <w:szCs w:val="24"/>
        </w:rPr>
        <w:t>среднемесячная заработная плата в экономике соответствующего региона в предшествующем году, руб. /мес.;</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bCs/>
          <w:i/>
          <w:sz w:val="24"/>
          <w:szCs w:val="24"/>
        </w:rPr>
        <w:t xml:space="preserve">12 </w:t>
      </w:r>
      <w:r w:rsidRPr="00A54D75">
        <w:rPr>
          <w:rFonts w:ascii="Times New Roman" w:hAnsi="Times New Roman"/>
          <w:i/>
          <w:sz w:val="24"/>
          <w:szCs w:val="24"/>
        </w:rPr>
        <w:t xml:space="preserve">– </w:t>
      </w:r>
      <w:r w:rsidRPr="00A54D75">
        <w:rPr>
          <w:rFonts w:ascii="Times New Roman" w:hAnsi="Times New Roman"/>
          <w:sz w:val="24"/>
          <w:szCs w:val="24"/>
        </w:rPr>
        <w:t>количество месяцев в году;</w:t>
      </w:r>
    </w:p>
    <w:p w:rsidR="00723117" w:rsidRPr="00A54D75" w:rsidRDefault="00723117" w:rsidP="00723117">
      <w:pPr>
        <w:tabs>
          <w:tab w:val="left" w:pos="709"/>
        </w:tabs>
        <w:spacing w:after="0"/>
        <w:ind w:firstLine="851"/>
        <w:jc w:val="both"/>
        <w:rPr>
          <w:rFonts w:ascii="Times New Roman" w:hAnsi="Times New Roman"/>
          <w:sz w:val="24"/>
          <w:szCs w:val="24"/>
        </w:rPr>
      </w:pPr>
      <w:r w:rsidRPr="00A54D75">
        <w:rPr>
          <w:rFonts w:ascii="Times New Roman" w:hAnsi="Times New Roman"/>
          <w:i/>
          <w:sz w:val="24"/>
          <w:szCs w:val="24"/>
        </w:rPr>
        <w:t>K</w:t>
      </w:r>
      <w:r w:rsidRPr="00A54D75">
        <w:rPr>
          <w:rFonts w:ascii="Times New Roman" w:hAnsi="Times New Roman"/>
          <w:i/>
          <w:sz w:val="24"/>
          <w:szCs w:val="24"/>
          <w:vertAlign w:val="superscript"/>
        </w:rPr>
        <w:t>1</w:t>
      </w:r>
      <w:r w:rsidRPr="00A54D75">
        <w:rPr>
          <w:rFonts w:ascii="Times New Roman" w:hAnsi="Times New Roman"/>
          <w:i/>
          <w:sz w:val="24"/>
          <w:szCs w:val="24"/>
        </w:rPr>
        <w:t xml:space="preserve"> – </w:t>
      </w:r>
      <w:r w:rsidRPr="00A54D75">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723117" w:rsidRPr="00A54D75" w:rsidRDefault="00723117" w:rsidP="00723117">
      <w:pPr>
        <w:spacing w:after="0"/>
        <w:ind w:firstLine="851"/>
        <w:jc w:val="both"/>
        <w:rPr>
          <w:rFonts w:ascii="Times New Roman" w:hAnsi="Times New Roman"/>
          <w:i/>
          <w:sz w:val="24"/>
          <w:szCs w:val="24"/>
        </w:rPr>
      </w:pPr>
      <w:r w:rsidRPr="00A54D75">
        <w:rPr>
          <w:rFonts w:ascii="Times New Roman" w:hAnsi="Times New Roman"/>
          <w:bCs/>
          <w:i/>
          <w:iCs/>
          <w:sz w:val="24"/>
          <w:szCs w:val="24"/>
          <w:lang w:val="en-US"/>
        </w:rPr>
        <w:t>K</w:t>
      </w:r>
      <w:r w:rsidRPr="00A54D75">
        <w:rPr>
          <w:rFonts w:ascii="Times New Roman" w:hAnsi="Times New Roman"/>
          <w:bCs/>
          <w:i/>
          <w:iCs/>
          <w:sz w:val="24"/>
          <w:szCs w:val="24"/>
          <w:vertAlign w:val="superscript"/>
        </w:rPr>
        <w:t>2</w:t>
      </w:r>
      <w:r w:rsidRPr="00A54D75">
        <w:rPr>
          <w:rFonts w:ascii="Times New Roman" w:hAnsi="Times New Roman"/>
          <w:i/>
          <w:sz w:val="24"/>
          <w:szCs w:val="24"/>
        </w:rPr>
        <w:t xml:space="preserve">– </w:t>
      </w:r>
      <w:r w:rsidRPr="00A54D75">
        <w:rPr>
          <w:rFonts w:ascii="Times New Roman" w:hAnsi="Times New Roman"/>
          <w:sz w:val="24"/>
          <w:szCs w:val="24"/>
        </w:rPr>
        <w:t>коэффициент страховых взносов на выплаты по оплате труда. Значение коэффициента – 1,302;</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bCs/>
          <w:i/>
          <w:iCs/>
          <w:sz w:val="24"/>
          <w:szCs w:val="24"/>
          <w:lang w:val="en-US"/>
        </w:rPr>
        <w:t>K</w:t>
      </w:r>
      <w:r w:rsidRPr="00A54D75">
        <w:rPr>
          <w:rFonts w:ascii="Times New Roman" w:hAnsi="Times New Roman"/>
          <w:bCs/>
          <w:i/>
          <w:iCs/>
          <w:sz w:val="24"/>
          <w:szCs w:val="24"/>
          <w:vertAlign w:val="superscript"/>
        </w:rPr>
        <w:t>3</w:t>
      </w:r>
      <w:r w:rsidRPr="00A54D75">
        <w:rPr>
          <w:rFonts w:ascii="Times New Roman" w:hAnsi="Times New Roman"/>
          <w:i/>
          <w:sz w:val="24"/>
          <w:szCs w:val="24"/>
        </w:rPr>
        <w:t xml:space="preserve">– </w:t>
      </w:r>
      <w:r w:rsidRPr="00A54D75">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23117" w:rsidRPr="00A54D75" w:rsidRDefault="00723117" w:rsidP="00723117">
      <w:pPr>
        <w:spacing w:after="0"/>
        <w:ind w:firstLine="851"/>
        <w:jc w:val="center"/>
        <w:rPr>
          <w:rFonts w:ascii="Times New Roman" w:hAnsi="Times New Roman"/>
          <w:sz w:val="24"/>
          <w:szCs w:val="24"/>
        </w:rPr>
      </w:pPr>
      <w:r w:rsidRPr="00A54D75">
        <w:rPr>
          <w:rFonts w:ascii="Times New Roman" w:hAnsi="Times New Roman"/>
          <w:noProof/>
          <w:sz w:val="24"/>
          <w:szCs w:val="24"/>
          <w:lang w:eastAsia="ru-RU"/>
        </w:rPr>
        <w:drawing>
          <wp:inline distT="0" distB="0" distL="0" distR="0" wp14:anchorId="045A1646" wp14:editId="0F15325B">
            <wp:extent cx="27813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228600"/>
                    </a:xfrm>
                    <a:prstGeom prst="rect">
                      <a:avLst/>
                    </a:prstGeom>
                    <a:noFill/>
                    <a:ln>
                      <a:noFill/>
                    </a:ln>
                  </pic:spPr>
                </pic:pic>
              </a:graphicData>
            </a:graphic>
          </wp:inline>
        </w:drawing>
      </w:r>
      <w:r w:rsidRPr="00A54D75">
        <w:rPr>
          <w:rFonts w:ascii="Times New Roman" w:hAnsi="Times New Roman"/>
          <w:sz w:val="24"/>
          <w:szCs w:val="24"/>
        </w:rPr>
        <w:t>, где</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noProof/>
          <w:sz w:val="24"/>
          <w:szCs w:val="24"/>
          <w:lang w:eastAsia="ru-RU"/>
        </w:rPr>
        <w:lastRenderedPageBreak/>
        <w:drawing>
          <wp:inline distT="0" distB="0" distL="0" distR="0" wp14:anchorId="3B398601" wp14:editId="28D6B001">
            <wp:extent cx="3810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A54D75">
        <w:rPr>
          <w:rFonts w:ascii="Times New Roman" w:hAnsi="Times New Roman"/>
          <w:b/>
          <w:bCs/>
          <w:spacing w:val="-4"/>
          <w:sz w:val="24"/>
          <w:szCs w:val="24"/>
        </w:rPr>
        <w:t xml:space="preserve">– </w:t>
      </w:r>
      <w:r w:rsidRPr="00A54D75">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noProof/>
          <w:sz w:val="24"/>
          <w:szCs w:val="24"/>
          <w:lang w:eastAsia="ru-RU"/>
        </w:rPr>
        <w:drawing>
          <wp:inline distT="0" distB="0" distL="0" distR="0" wp14:anchorId="4F2ACF75" wp14:editId="3865A514">
            <wp:extent cx="31242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A54D75">
        <w:rPr>
          <w:rFonts w:ascii="Times New Roman" w:hAnsi="Times New Roman"/>
          <w:b/>
          <w:bCs/>
          <w:spacing w:val="-4"/>
          <w:sz w:val="24"/>
          <w:szCs w:val="24"/>
        </w:rPr>
        <w:t xml:space="preserve"> –</w:t>
      </w:r>
      <w:r w:rsidRPr="00A54D75">
        <w:rPr>
          <w:rFonts w:ascii="Times New Roman" w:hAnsi="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noProof/>
          <w:sz w:val="24"/>
          <w:szCs w:val="24"/>
          <w:lang w:eastAsia="ru-RU"/>
        </w:rPr>
        <w:drawing>
          <wp:inline distT="0" distB="0" distL="0" distR="0" wp14:anchorId="2E7AC77C" wp14:editId="3743A402">
            <wp:extent cx="2667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A54D75">
        <w:rPr>
          <w:rFonts w:ascii="Times New Roman" w:hAnsi="Times New Roman"/>
          <w:b/>
          <w:bCs/>
          <w:spacing w:val="-4"/>
          <w:sz w:val="24"/>
          <w:szCs w:val="24"/>
        </w:rPr>
        <w:t xml:space="preserve"> –</w:t>
      </w:r>
      <w:r w:rsidRPr="00A54D75">
        <w:rPr>
          <w:rFonts w:ascii="Times New Roman" w:hAnsi="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noProof/>
          <w:sz w:val="24"/>
          <w:szCs w:val="24"/>
          <w:lang w:eastAsia="ru-RU"/>
        </w:rPr>
        <w:drawing>
          <wp:inline distT="0" distB="0" distL="0" distR="0" wp14:anchorId="38F7B0E7" wp14:editId="114A4F09">
            <wp:extent cx="259080" cy="22860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A54D75">
        <w:rPr>
          <w:rFonts w:ascii="Times New Roman" w:hAnsi="Times New Roman"/>
          <w:b/>
          <w:bCs/>
          <w:spacing w:val="-4"/>
          <w:sz w:val="24"/>
          <w:szCs w:val="24"/>
        </w:rPr>
        <w:t>–</w:t>
      </w:r>
      <w:r w:rsidRPr="00A54D75">
        <w:rPr>
          <w:rFonts w:ascii="Times New Roman" w:hAnsi="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noProof/>
          <w:sz w:val="24"/>
          <w:szCs w:val="24"/>
          <w:lang w:eastAsia="ru-RU"/>
        </w:rPr>
        <w:drawing>
          <wp:inline distT="0" distB="0" distL="0" distR="0" wp14:anchorId="6AC6B9D3" wp14:editId="64D3BE46">
            <wp:extent cx="23622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A54D75">
        <w:rPr>
          <w:rFonts w:ascii="Times New Roman" w:hAnsi="Times New Roman"/>
          <w:b/>
          <w:bCs/>
          <w:spacing w:val="-4"/>
          <w:sz w:val="24"/>
          <w:szCs w:val="24"/>
        </w:rPr>
        <w:t>–</w:t>
      </w:r>
      <w:r w:rsidRPr="00A54D75">
        <w:rPr>
          <w:rFonts w:ascii="Times New Roman" w:hAnsi="Times New Roman"/>
          <w:sz w:val="24"/>
          <w:szCs w:val="24"/>
        </w:rPr>
        <w:t xml:space="preserve"> нормативные затраты на приобретение услуг связи;</w:t>
      </w:r>
    </w:p>
    <w:p w:rsidR="00723117" w:rsidRPr="00A54D75" w:rsidRDefault="00723117" w:rsidP="00723117">
      <w:pPr>
        <w:tabs>
          <w:tab w:val="left" w:pos="8222"/>
        </w:tabs>
        <w:spacing w:after="0"/>
        <w:ind w:firstLine="851"/>
        <w:jc w:val="both"/>
        <w:rPr>
          <w:rFonts w:ascii="Times New Roman" w:hAnsi="Times New Roman"/>
          <w:sz w:val="24"/>
          <w:szCs w:val="24"/>
        </w:rPr>
      </w:pPr>
      <w:r w:rsidRPr="00A54D75">
        <w:rPr>
          <w:rFonts w:ascii="Times New Roman" w:hAnsi="Times New Roman"/>
          <w:noProof/>
          <w:sz w:val="24"/>
          <w:szCs w:val="24"/>
          <w:lang w:eastAsia="ru-RU"/>
        </w:rPr>
        <w:drawing>
          <wp:inline distT="0" distB="0" distL="0" distR="0" wp14:anchorId="2A376F8E" wp14:editId="2BBF522F">
            <wp:extent cx="259080" cy="22860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A54D75">
        <w:rPr>
          <w:rFonts w:ascii="Times New Roman" w:hAnsi="Times New Roman"/>
          <w:b/>
          <w:bCs/>
          <w:spacing w:val="-4"/>
          <w:sz w:val="24"/>
          <w:szCs w:val="24"/>
        </w:rPr>
        <w:t>–</w:t>
      </w:r>
      <w:r w:rsidRPr="00A54D75">
        <w:rPr>
          <w:rFonts w:ascii="Times New Roman" w:hAnsi="Times New Roman"/>
          <w:sz w:val="24"/>
          <w:szCs w:val="24"/>
        </w:rPr>
        <w:t xml:space="preserve"> нормативные затраты на приобретение транспортных услуг;</w:t>
      </w:r>
    </w:p>
    <w:p w:rsidR="00723117" w:rsidRPr="00A54D75" w:rsidRDefault="00723117" w:rsidP="00723117">
      <w:pPr>
        <w:tabs>
          <w:tab w:val="left" w:pos="8222"/>
        </w:tabs>
        <w:spacing w:after="0"/>
        <w:ind w:firstLine="851"/>
        <w:jc w:val="both"/>
        <w:rPr>
          <w:rFonts w:ascii="Times New Roman" w:hAnsi="Times New Roman"/>
          <w:sz w:val="24"/>
          <w:szCs w:val="24"/>
        </w:rPr>
      </w:pPr>
      <w:r w:rsidRPr="00A54D75">
        <w:rPr>
          <w:rFonts w:ascii="Times New Roman" w:hAnsi="Times New Roman"/>
          <w:noProof/>
          <w:sz w:val="24"/>
          <w:szCs w:val="24"/>
          <w:lang w:eastAsia="ru-RU"/>
        </w:rPr>
        <w:drawing>
          <wp:inline distT="0" distB="0" distL="0" distR="0" wp14:anchorId="65C0A65F" wp14:editId="2ABB676D">
            <wp:extent cx="2667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A54D75">
        <w:rPr>
          <w:rFonts w:ascii="Times New Roman" w:hAnsi="Times New Roman"/>
          <w:b/>
          <w:bCs/>
          <w:spacing w:val="-4"/>
          <w:sz w:val="24"/>
          <w:szCs w:val="24"/>
        </w:rPr>
        <w:t>–</w:t>
      </w:r>
      <w:r w:rsidRPr="00A54D75">
        <w:rPr>
          <w:rFonts w:ascii="Times New Roman" w:hAnsi="Times New Roman"/>
          <w:sz w:val="24"/>
          <w:szCs w:val="24"/>
        </w:rPr>
        <w:t xml:space="preserve"> прочие нормативные затраты на общехозяйственные нужды.</w:t>
      </w:r>
    </w:p>
    <w:p w:rsidR="00723117" w:rsidRPr="00A54D75" w:rsidRDefault="00723117" w:rsidP="00723117">
      <w:pPr>
        <w:tabs>
          <w:tab w:val="left" w:pos="8222"/>
        </w:tabs>
        <w:spacing w:after="0"/>
        <w:ind w:firstLine="851"/>
        <w:jc w:val="both"/>
        <w:rPr>
          <w:rFonts w:ascii="Times New Roman" w:hAnsi="Times New Roman"/>
          <w:sz w:val="24"/>
          <w:szCs w:val="24"/>
        </w:rPr>
      </w:pPr>
      <w:r w:rsidRPr="00A54D75">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2) нормативные затраты на горячее водоснабжение;</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3) нормативные затраты на потребление электрической энергии;</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Нормативные затраты на содержание недвижимого имущества включают в себя:</w:t>
      </w:r>
    </w:p>
    <w:p w:rsidR="00723117" w:rsidRPr="00A54D75" w:rsidRDefault="00723117" w:rsidP="00C1752D">
      <w:pPr>
        <w:pStyle w:val="1-21"/>
        <w:numPr>
          <w:ilvl w:val="0"/>
          <w:numId w:val="36"/>
        </w:numPr>
        <w:tabs>
          <w:tab w:val="left" w:pos="993"/>
        </w:tabs>
        <w:ind w:left="0" w:firstLine="851"/>
        <w:jc w:val="both"/>
        <w:rPr>
          <w:rFonts w:ascii="Times New Roman" w:hAnsi="Times New Roman"/>
        </w:rPr>
      </w:pPr>
      <w:r w:rsidRPr="00A54D75">
        <w:rPr>
          <w:rFonts w:ascii="Times New Roman" w:hAnsi="Times New Roman"/>
        </w:rPr>
        <w:t>нормативные затраты на эксплуатацию системы охранной сигнализации и противопожарной безопасности;</w:t>
      </w:r>
    </w:p>
    <w:p w:rsidR="00723117" w:rsidRPr="00A54D75" w:rsidRDefault="00723117" w:rsidP="00C1752D">
      <w:pPr>
        <w:pStyle w:val="1-21"/>
        <w:numPr>
          <w:ilvl w:val="0"/>
          <w:numId w:val="36"/>
        </w:numPr>
        <w:tabs>
          <w:tab w:val="left" w:pos="993"/>
        </w:tabs>
        <w:ind w:left="0" w:firstLine="851"/>
        <w:jc w:val="both"/>
        <w:rPr>
          <w:rFonts w:ascii="Times New Roman" w:hAnsi="Times New Roman"/>
        </w:rPr>
      </w:pPr>
      <w:r w:rsidRPr="00A54D75">
        <w:rPr>
          <w:rFonts w:ascii="Times New Roman" w:hAnsi="Times New Roman"/>
        </w:rPr>
        <w:lastRenderedPageBreak/>
        <w:t>нормативные затраты на аренду недвижимого имущества;</w:t>
      </w:r>
    </w:p>
    <w:p w:rsidR="00723117" w:rsidRPr="00A54D75" w:rsidRDefault="00723117" w:rsidP="00C1752D">
      <w:pPr>
        <w:pStyle w:val="1-21"/>
        <w:numPr>
          <w:ilvl w:val="0"/>
          <w:numId w:val="36"/>
        </w:numPr>
        <w:tabs>
          <w:tab w:val="left" w:pos="993"/>
        </w:tabs>
        <w:ind w:left="0" w:firstLine="851"/>
        <w:jc w:val="both"/>
        <w:rPr>
          <w:rFonts w:ascii="Times New Roman" w:hAnsi="Times New Roman"/>
        </w:rPr>
      </w:pPr>
      <w:r w:rsidRPr="00A54D75">
        <w:rPr>
          <w:rFonts w:ascii="Times New Roman" w:hAnsi="Times New Roman"/>
        </w:rPr>
        <w:t>нормативные затраты на проведение текущего ремонта объектов недвижимого имущества;</w:t>
      </w:r>
    </w:p>
    <w:p w:rsidR="00723117" w:rsidRPr="00A54D75" w:rsidRDefault="00723117" w:rsidP="00C1752D">
      <w:pPr>
        <w:pStyle w:val="1-21"/>
        <w:numPr>
          <w:ilvl w:val="0"/>
          <w:numId w:val="36"/>
        </w:numPr>
        <w:tabs>
          <w:tab w:val="left" w:pos="993"/>
        </w:tabs>
        <w:ind w:left="0" w:firstLine="851"/>
        <w:jc w:val="both"/>
        <w:rPr>
          <w:rFonts w:ascii="Times New Roman" w:hAnsi="Times New Roman"/>
        </w:rPr>
      </w:pPr>
      <w:r w:rsidRPr="00A54D75">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723117" w:rsidRPr="00A54D75" w:rsidRDefault="00723117" w:rsidP="00C1752D">
      <w:pPr>
        <w:pStyle w:val="1-21"/>
        <w:numPr>
          <w:ilvl w:val="0"/>
          <w:numId w:val="36"/>
        </w:numPr>
        <w:tabs>
          <w:tab w:val="left" w:pos="993"/>
        </w:tabs>
        <w:ind w:left="0" w:firstLine="851"/>
        <w:jc w:val="both"/>
        <w:rPr>
          <w:rFonts w:ascii="Times New Roman" w:hAnsi="Times New Roman"/>
        </w:rPr>
      </w:pPr>
      <w:r w:rsidRPr="00A54D75">
        <w:rPr>
          <w:rFonts w:ascii="Times New Roman" w:hAnsi="Times New Roman"/>
        </w:rPr>
        <w:t>прочие нормативные затраты на содержание недвижимого имущества.</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23117" w:rsidRPr="00A54D75" w:rsidRDefault="00723117" w:rsidP="00723117">
      <w:pPr>
        <w:spacing w:after="0"/>
        <w:ind w:firstLine="851"/>
        <w:jc w:val="both"/>
        <w:rPr>
          <w:rFonts w:ascii="Times New Roman" w:hAnsi="Times New Roman"/>
          <w:sz w:val="24"/>
          <w:szCs w:val="24"/>
        </w:rPr>
      </w:pPr>
      <w:r w:rsidRPr="00A54D7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23117" w:rsidRPr="00A54D75" w:rsidRDefault="00723117" w:rsidP="00723117">
      <w:pPr>
        <w:pStyle w:val="s10"/>
        <w:shd w:val="clear" w:color="auto" w:fill="FFFFFF"/>
        <w:spacing w:before="0" w:beforeAutospacing="0" w:after="0" w:afterAutospacing="0"/>
        <w:jc w:val="both"/>
      </w:pPr>
      <w:r w:rsidRPr="00A54D75">
        <w:t>Образовательное учреждение вправе привлекать в порядке, установленном </w:t>
      </w:r>
      <w:hyperlink r:id="rId23" w:anchor="block_3" w:history="1">
        <w:r w:rsidRPr="00A54D75">
          <w:rPr>
            <w:rStyle w:val="a3"/>
            <w:color w:val="auto"/>
          </w:rPr>
          <w:t>законодательством</w:t>
        </w:r>
      </w:hyperlink>
      <w:r w:rsidRPr="00A54D75">
        <w:t> Российской Федерации в области образования дополнительные финансовые средства за счет:</w:t>
      </w:r>
    </w:p>
    <w:p w:rsidR="00723117" w:rsidRPr="00A54D75" w:rsidRDefault="00723117" w:rsidP="00C1752D">
      <w:pPr>
        <w:pStyle w:val="s10"/>
        <w:numPr>
          <w:ilvl w:val="2"/>
          <w:numId w:val="37"/>
        </w:numPr>
        <w:shd w:val="clear" w:color="auto" w:fill="FFFFFF"/>
        <w:spacing w:before="0" w:beforeAutospacing="0" w:after="0" w:afterAutospacing="0"/>
      </w:pPr>
      <w:r w:rsidRPr="00A54D75">
        <w:t>предоставления платных дополнительных образовательных и иных предусмотренных уставом образовательного учреждения услуг;</w:t>
      </w:r>
    </w:p>
    <w:p w:rsidR="00723117" w:rsidRPr="00A54D75" w:rsidRDefault="00723117" w:rsidP="00C1752D">
      <w:pPr>
        <w:pStyle w:val="s10"/>
        <w:numPr>
          <w:ilvl w:val="2"/>
          <w:numId w:val="37"/>
        </w:numPr>
        <w:shd w:val="clear" w:color="auto" w:fill="FFFFFF"/>
        <w:spacing w:before="0" w:beforeAutospacing="0" w:after="0" w:afterAutospacing="0"/>
      </w:pPr>
      <w:r w:rsidRPr="00A54D75">
        <w:t>добровольных пожертвований и целевых взносов физических и (или) юридических лиц.</w:t>
      </w:r>
    </w:p>
    <w:p w:rsidR="00094D08" w:rsidRPr="00A54D75" w:rsidRDefault="00094D08" w:rsidP="00466EB3">
      <w:pPr>
        <w:pStyle w:val="af7"/>
        <w:shd w:val="clear" w:color="auto" w:fill="FFFFFF"/>
        <w:spacing w:before="0" w:beforeAutospacing="0" w:after="255" w:afterAutospacing="0" w:line="270" w:lineRule="atLeast"/>
        <w:rPr>
          <w:b/>
        </w:rPr>
      </w:pPr>
    </w:p>
    <w:p w:rsidR="00EE5271" w:rsidRPr="00A76808" w:rsidRDefault="00EE5271" w:rsidP="00A76808">
      <w:pPr>
        <w:spacing w:line="1" w:lineRule="exact"/>
        <w:rPr>
          <w:color w:val="2E74B5" w:themeColor="accent1" w:themeShade="BF"/>
          <w:sz w:val="24"/>
          <w:szCs w:val="24"/>
          <w:lang w:bidi="ru-RU"/>
        </w:rPr>
      </w:pPr>
      <w:r w:rsidRPr="00094D08">
        <w:rPr>
          <w:color w:val="2E74B5" w:themeColor="accent1" w:themeShade="BF"/>
        </w:rPr>
        <w:br w:type="page"/>
      </w:r>
      <w:bookmarkStart w:id="272" w:name="bookmark14"/>
    </w:p>
    <w:p w:rsidR="00EE5271" w:rsidRPr="00094D08" w:rsidRDefault="00EE5271" w:rsidP="00EE5271">
      <w:pPr>
        <w:ind w:firstLine="720"/>
        <w:rPr>
          <w:b/>
          <w:bCs/>
          <w:color w:val="2E74B5" w:themeColor="accent1" w:themeShade="BF"/>
          <w:sz w:val="24"/>
          <w:szCs w:val="24"/>
        </w:rPr>
      </w:pPr>
    </w:p>
    <w:bookmarkEnd w:id="272"/>
    <w:p w:rsidR="00EE5271" w:rsidRPr="00094D08" w:rsidRDefault="00EE5271" w:rsidP="00EE5271">
      <w:pPr>
        <w:spacing w:line="1" w:lineRule="exact"/>
        <w:rPr>
          <w:color w:val="2E74B5" w:themeColor="accent1" w:themeShade="BF"/>
          <w:sz w:val="24"/>
          <w:szCs w:val="24"/>
          <w:lang w:bidi="ru-RU"/>
        </w:rPr>
      </w:pPr>
    </w:p>
    <w:sectPr w:rsidR="00EE5271" w:rsidRPr="00094D08" w:rsidSect="00CE5774">
      <w:headerReference w:type="default" r:id="rId24"/>
      <w:footerReference w:type="even" r:id="rId25"/>
      <w:footerReference w:type="default" r:id="rId26"/>
      <w:footerReference w:type="first" r:id="rId27"/>
      <w:pgSz w:w="11907" w:h="16840" w:code="9"/>
      <w:pgMar w:top="1134" w:right="567"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CE" w:rsidRDefault="008A03CE">
      <w:pPr>
        <w:spacing w:after="0" w:line="240" w:lineRule="auto"/>
      </w:pPr>
      <w:r>
        <w:separator/>
      </w:r>
    </w:p>
  </w:endnote>
  <w:endnote w:type="continuationSeparator" w:id="0">
    <w:p w:rsidR="008A03CE" w:rsidRDefault="008A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erriweather">
    <w:altName w:val="Times New Roman"/>
    <w:charset w:val="00"/>
    <w:family w:val="auto"/>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2070409020205020404"/>
    <w:charset w:val="CC"/>
    <w:family w:val="modern"/>
    <w:pitch w:val="fixed"/>
    <w:sig w:usb0="E0000AFF" w:usb1="400078FF" w:usb2="00000001" w:usb3="00000000" w:csb0="000001BF"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Arial Unicode MS"/>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panose1 w:val="020B0502040504020204"/>
    <w:charset w:val="00"/>
    <w:family w:val="swiss"/>
    <w:pitch w:val="variable"/>
    <w:sig w:usb0="E00082FF" w:usb1="400078FF" w:usb2="08000029"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NewtonC">
    <w:altName w:val="Times New Roman"/>
    <w:charset w:val="CC"/>
    <w:family w:val="auto"/>
    <w:pitch w:val="default"/>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roman"/>
    <w:pitch w:val="variable"/>
    <w:sig w:usb0="00000000" w:usb1="69D77CFB" w:usb2="00000030" w:usb3="00000000" w:csb0="0008009F" w:csb1="00000000"/>
  </w:font>
  <w:font w:name="PT Astra Serif">
    <w:altName w:val="Times New Roman"/>
    <w:charset w:val="00"/>
    <w:family w:val="auto"/>
    <w:pitch w:val="default"/>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58" w:rsidRDefault="00257758">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58" w:rsidRPr="00580A58" w:rsidRDefault="00257758" w:rsidP="00CE5774">
    <w:pPr>
      <w:spacing w:after="0" w:line="240" w:lineRule="auto"/>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58" w:rsidRPr="00580A58" w:rsidRDefault="00257758" w:rsidP="00580A58">
    <w:pPr>
      <w:spacing w:after="0" w:line="200" w:lineRule="exac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CE" w:rsidRDefault="008A03CE">
      <w:pPr>
        <w:spacing w:after="0" w:line="240" w:lineRule="auto"/>
      </w:pPr>
      <w:r>
        <w:separator/>
      </w:r>
    </w:p>
  </w:footnote>
  <w:footnote w:type="continuationSeparator" w:id="0">
    <w:p w:rsidR="008A03CE" w:rsidRDefault="008A0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58" w:rsidRPr="00D32190" w:rsidRDefault="00257758"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F31196">
      <w:rPr>
        <w:rFonts w:ascii="Times New Roman" w:hAnsi="Times New Roman"/>
        <w:noProof/>
        <w:sz w:val="24"/>
        <w:szCs w:val="24"/>
      </w:rPr>
      <w:t>206</w:t>
    </w:r>
    <w:r w:rsidRPr="00D3219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7" w15:restartNumberingAfterBreak="0">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8" w15:restartNumberingAfterBreak="0">
    <w:nsid w:val="00061437"/>
    <w:multiLevelType w:val="multilevel"/>
    <w:tmpl w:val="9266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034D5762"/>
    <w:multiLevelType w:val="hybridMultilevel"/>
    <w:tmpl w:val="37B211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23" w15:restartNumberingAfterBreak="0">
    <w:nsid w:val="068F3D4B"/>
    <w:multiLevelType w:val="hybridMultilevel"/>
    <w:tmpl w:val="311C5A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7267121"/>
    <w:multiLevelType w:val="hybridMultilevel"/>
    <w:tmpl w:val="A56C8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0DBB7782"/>
    <w:multiLevelType w:val="hybridMultilevel"/>
    <w:tmpl w:val="ED72B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2C137B4"/>
    <w:multiLevelType w:val="multilevel"/>
    <w:tmpl w:val="4522B280"/>
    <w:lvl w:ilvl="0">
      <w:start w:val="1"/>
      <w:numFmt w:val="bullet"/>
      <w:lvlText w:val="-"/>
      <w:lvlJc w:val="left"/>
      <w:pPr>
        <w:ind w:left="788" w:hanging="360"/>
      </w:pPr>
      <w:rPr>
        <w:rFonts w:ascii="Merriweather" w:eastAsia="Merriweather" w:hAnsi="Merriweather" w:cs="Merriweather"/>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29" w15:restartNumberingAfterBreak="0">
    <w:nsid w:val="15406A23"/>
    <w:multiLevelType w:val="multilevel"/>
    <w:tmpl w:val="FA3EAE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5C140A7"/>
    <w:multiLevelType w:val="multilevel"/>
    <w:tmpl w:val="329295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18C61B6E"/>
    <w:multiLevelType w:val="hybridMultilevel"/>
    <w:tmpl w:val="F25069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05520B4"/>
    <w:multiLevelType w:val="hybridMultilevel"/>
    <w:tmpl w:val="A5BCC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32D3067"/>
    <w:multiLevelType w:val="multilevel"/>
    <w:tmpl w:val="550C2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9B118F8"/>
    <w:multiLevelType w:val="multilevel"/>
    <w:tmpl w:val="1FB0E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3918E9"/>
    <w:multiLevelType w:val="multilevel"/>
    <w:tmpl w:val="9964293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2FC00E47"/>
    <w:multiLevelType w:val="hybridMultilevel"/>
    <w:tmpl w:val="E2C66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E30348"/>
    <w:multiLevelType w:val="multilevel"/>
    <w:tmpl w:val="223256E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351E6C31"/>
    <w:multiLevelType w:val="hybridMultilevel"/>
    <w:tmpl w:val="B1F807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56354B0"/>
    <w:multiLevelType w:val="multilevel"/>
    <w:tmpl w:val="649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6C34B4"/>
    <w:multiLevelType w:val="hybridMultilevel"/>
    <w:tmpl w:val="6D6C5C0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42" w15:restartNumberingAfterBreak="0">
    <w:nsid w:val="3CBD587B"/>
    <w:multiLevelType w:val="multilevel"/>
    <w:tmpl w:val="4A38B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CF70AE6"/>
    <w:multiLevelType w:val="multilevel"/>
    <w:tmpl w:val="AD1A5A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400678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42AA3A31"/>
    <w:multiLevelType w:val="hybridMultilevel"/>
    <w:tmpl w:val="98464FB8"/>
    <w:lvl w:ilvl="0" w:tplc="04190001">
      <w:start w:val="1"/>
      <w:numFmt w:val="bullet"/>
      <w:lvlText w:val=""/>
      <w:lvlJc w:val="left"/>
      <w:pPr>
        <w:ind w:left="1554" w:hanging="360"/>
      </w:pPr>
      <w:rPr>
        <w:rFonts w:ascii="Symbol" w:hAnsi="Symbol" w:hint="default"/>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46" w15:restartNumberingAfterBreak="0">
    <w:nsid w:val="43C06597"/>
    <w:multiLevelType w:val="hybridMultilevel"/>
    <w:tmpl w:val="39D86C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443A38FE"/>
    <w:multiLevelType w:val="hybridMultilevel"/>
    <w:tmpl w:val="64B28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CA10166"/>
    <w:multiLevelType w:val="multilevel"/>
    <w:tmpl w:val="9EE662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E7A5891"/>
    <w:multiLevelType w:val="multilevel"/>
    <w:tmpl w:val="DF8A4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09115D4"/>
    <w:multiLevelType w:val="multilevel"/>
    <w:tmpl w:val="18B8B68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1" w15:restartNumberingAfterBreak="0">
    <w:nsid w:val="54AE4C6C"/>
    <w:multiLevelType w:val="multilevel"/>
    <w:tmpl w:val="400467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1"/>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55D168CD"/>
    <w:multiLevelType w:val="multilevel"/>
    <w:tmpl w:val="88164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6141658"/>
    <w:multiLevelType w:val="hybridMultilevel"/>
    <w:tmpl w:val="D92E610A"/>
    <w:lvl w:ilvl="0" w:tplc="BECC303C">
      <w:start w:val="1"/>
      <w:numFmt w:val="decimal"/>
      <w:lvlText w:val="%1."/>
      <w:lvlJc w:val="left"/>
      <w:pPr>
        <w:ind w:left="1068" w:hanging="360"/>
      </w:pPr>
      <w:rPr>
        <w:rFonts w:eastAsia="SchoolBookSanPi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568D2E25"/>
    <w:multiLevelType w:val="hybridMultilevel"/>
    <w:tmpl w:val="0B589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C30C4F"/>
    <w:multiLevelType w:val="hybridMultilevel"/>
    <w:tmpl w:val="E3C47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7DF417A"/>
    <w:multiLevelType w:val="hybridMultilevel"/>
    <w:tmpl w:val="B88C72E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7" w15:restartNumberingAfterBreak="0">
    <w:nsid w:val="58573962"/>
    <w:multiLevelType w:val="multilevel"/>
    <w:tmpl w:val="3D069BF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8" w15:restartNumberingAfterBreak="0">
    <w:nsid w:val="5C5F6F5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5C6B44D9"/>
    <w:multiLevelType w:val="hybridMultilevel"/>
    <w:tmpl w:val="44F03800"/>
    <w:lvl w:ilvl="0" w:tplc="AF96806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61" w15:restartNumberingAfterBreak="0">
    <w:nsid w:val="618E3DBA"/>
    <w:multiLevelType w:val="multilevel"/>
    <w:tmpl w:val="D8782E6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62" w15:restartNumberingAfterBreak="0">
    <w:nsid w:val="63B74126"/>
    <w:multiLevelType w:val="multilevel"/>
    <w:tmpl w:val="157ED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1A0491"/>
    <w:multiLevelType w:val="hybridMultilevel"/>
    <w:tmpl w:val="D4AC8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65" w15:restartNumberingAfterBreak="0">
    <w:nsid w:val="6A0056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6DA80B48"/>
    <w:multiLevelType w:val="multilevel"/>
    <w:tmpl w:val="9EE662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6DB63BD9"/>
    <w:multiLevelType w:val="hybridMultilevel"/>
    <w:tmpl w:val="8E2A6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1F5FAA"/>
    <w:multiLevelType w:val="hybridMultilevel"/>
    <w:tmpl w:val="73645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4291595"/>
    <w:multiLevelType w:val="hybridMultilevel"/>
    <w:tmpl w:val="4E523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8CA38C5"/>
    <w:multiLevelType w:val="multilevel"/>
    <w:tmpl w:val="4998CD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1" w15:restartNumberingAfterBreak="0">
    <w:nsid w:val="79F452CD"/>
    <w:multiLevelType w:val="hybridMultilevel"/>
    <w:tmpl w:val="7C728D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E13784E"/>
    <w:multiLevelType w:val="multilevel"/>
    <w:tmpl w:val="27624D30"/>
    <w:lvl w:ilvl="0">
      <w:start w:val="1"/>
      <w:numFmt w:val="bullet"/>
      <w:lvlText w:val="−"/>
      <w:lvlJc w:val="left"/>
      <w:pPr>
        <w:ind w:left="786" w:hanging="360"/>
      </w:pPr>
      <w:rPr>
        <w:rFonts w:ascii="Noto Sans Symbols" w:eastAsia="Noto Sans Symbols" w:hAnsi="Noto Sans Symbols" w:cs="Noto Sans Symbols"/>
        <w:b w:val="0"/>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3" w15:restartNumberingAfterBreak="0">
    <w:nsid w:val="7E277125"/>
    <w:multiLevelType w:val="hybridMultilevel"/>
    <w:tmpl w:val="F756541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5"/>
  </w:num>
  <w:num w:numId="3">
    <w:abstractNumId w:val="38"/>
  </w:num>
  <w:num w:numId="4">
    <w:abstractNumId w:val="47"/>
  </w:num>
  <w:num w:numId="5">
    <w:abstractNumId w:val="63"/>
  </w:num>
  <w:num w:numId="6">
    <w:abstractNumId w:val="54"/>
  </w:num>
  <w:num w:numId="7">
    <w:abstractNumId w:val="24"/>
  </w:num>
  <w:num w:numId="8">
    <w:abstractNumId w:val="27"/>
  </w:num>
  <w:num w:numId="9">
    <w:abstractNumId w:val="31"/>
  </w:num>
  <w:num w:numId="10">
    <w:abstractNumId w:val="73"/>
  </w:num>
  <w:num w:numId="11">
    <w:abstractNumId w:val="46"/>
  </w:num>
  <w:num w:numId="12">
    <w:abstractNumId w:val="71"/>
  </w:num>
  <w:num w:numId="13">
    <w:abstractNumId w:val="69"/>
  </w:num>
  <w:num w:numId="14">
    <w:abstractNumId w:val="21"/>
  </w:num>
  <w:num w:numId="15">
    <w:abstractNumId w:val="61"/>
  </w:num>
  <w:num w:numId="16">
    <w:abstractNumId w:val="32"/>
  </w:num>
  <w:num w:numId="17">
    <w:abstractNumId w:val="53"/>
  </w:num>
  <w:num w:numId="18">
    <w:abstractNumId w:val="40"/>
  </w:num>
  <w:num w:numId="19">
    <w:abstractNumId w:val="45"/>
  </w:num>
  <w:num w:numId="20">
    <w:abstractNumId w:val="29"/>
  </w:num>
  <w:num w:numId="21">
    <w:abstractNumId w:val="51"/>
  </w:num>
  <w:num w:numId="22">
    <w:abstractNumId w:val="68"/>
  </w:num>
  <w:num w:numId="23">
    <w:abstractNumId w:val="67"/>
  </w:num>
  <w:num w:numId="24">
    <w:abstractNumId w:val="55"/>
  </w:num>
  <w:num w:numId="25">
    <w:abstractNumId w:val="56"/>
  </w:num>
  <w:num w:numId="26">
    <w:abstractNumId w:val="48"/>
  </w:num>
  <w:num w:numId="27">
    <w:abstractNumId w:val="44"/>
  </w:num>
  <w:num w:numId="28">
    <w:abstractNumId w:val="58"/>
  </w:num>
  <w:num w:numId="29">
    <w:abstractNumId w:val="65"/>
  </w:num>
  <w:num w:numId="30">
    <w:abstractNumId w:val="19"/>
  </w:num>
  <w:num w:numId="31">
    <w:abstractNumId w:val="41"/>
  </w:num>
  <w:num w:numId="32">
    <w:abstractNumId w:val="64"/>
  </w:num>
  <w:num w:numId="33">
    <w:abstractNumId w:val="22"/>
  </w:num>
  <w:num w:numId="34">
    <w:abstractNumId w:val="60"/>
  </w:num>
  <w:num w:numId="35">
    <w:abstractNumId w:val="26"/>
  </w:num>
  <w:num w:numId="36">
    <w:abstractNumId w:val="20"/>
  </w:num>
  <w:num w:numId="37">
    <w:abstractNumId w:val="66"/>
  </w:num>
  <w:num w:numId="38">
    <w:abstractNumId w:val="0"/>
  </w:num>
  <w:num w:numId="39">
    <w:abstractNumId w:val="36"/>
  </w:num>
  <w:num w:numId="40">
    <w:abstractNumId w:val="62"/>
  </w:num>
  <w:num w:numId="41">
    <w:abstractNumId w:val="59"/>
  </w:num>
  <w:num w:numId="42">
    <w:abstractNumId w:val="23"/>
  </w:num>
  <w:num w:numId="43">
    <w:abstractNumId w:val="72"/>
  </w:num>
  <w:num w:numId="44">
    <w:abstractNumId w:val="50"/>
  </w:num>
  <w:num w:numId="45">
    <w:abstractNumId w:val="49"/>
  </w:num>
  <w:num w:numId="46">
    <w:abstractNumId w:val="18"/>
  </w:num>
  <w:num w:numId="47">
    <w:abstractNumId w:val="28"/>
  </w:num>
  <w:num w:numId="48">
    <w:abstractNumId w:val="34"/>
  </w:num>
  <w:num w:numId="49">
    <w:abstractNumId w:val="33"/>
  </w:num>
  <w:num w:numId="50">
    <w:abstractNumId w:val="39"/>
  </w:num>
  <w:num w:numId="51">
    <w:abstractNumId w:val="70"/>
  </w:num>
  <w:num w:numId="52">
    <w:abstractNumId w:val="57"/>
  </w:num>
  <w:num w:numId="53">
    <w:abstractNumId w:val="42"/>
  </w:num>
  <w:num w:numId="54">
    <w:abstractNumId w:val="35"/>
  </w:num>
  <w:num w:numId="55">
    <w:abstractNumId w:val="43"/>
  </w:num>
  <w:num w:numId="56">
    <w:abstractNumId w:val="52"/>
  </w:num>
  <w:num w:numId="57">
    <w:abstractNumId w:val="37"/>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A"/>
    <w:rsid w:val="00001CF1"/>
    <w:rsid w:val="0000220B"/>
    <w:rsid w:val="00002DC6"/>
    <w:rsid w:val="000040E2"/>
    <w:rsid w:val="0000576E"/>
    <w:rsid w:val="00005C8B"/>
    <w:rsid w:val="00007F7D"/>
    <w:rsid w:val="00010661"/>
    <w:rsid w:val="0001192A"/>
    <w:rsid w:val="00012D58"/>
    <w:rsid w:val="00013050"/>
    <w:rsid w:val="00013257"/>
    <w:rsid w:val="00015AF9"/>
    <w:rsid w:val="00016653"/>
    <w:rsid w:val="00016DA2"/>
    <w:rsid w:val="00020D7B"/>
    <w:rsid w:val="000243D9"/>
    <w:rsid w:val="00024BC4"/>
    <w:rsid w:val="0002502F"/>
    <w:rsid w:val="00026E97"/>
    <w:rsid w:val="00030519"/>
    <w:rsid w:val="0003076F"/>
    <w:rsid w:val="00031D78"/>
    <w:rsid w:val="00032EBE"/>
    <w:rsid w:val="0003437A"/>
    <w:rsid w:val="00034664"/>
    <w:rsid w:val="0003504C"/>
    <w:rsid w:val="000353A1"/>
    <w:rsid w:val="000356FE"/>
    <w:rsid w:val="00037878"/>
    <w:rsid w:val="00040287"/>
    <w:rsid w:val="00040304"/>
    <w:rsid w:val="00040FF2"/>
    <w:rsid w:val="00041ACA"/>
    <w:rsid w:val="00041F7F"/>
    <w:rsid w:val="000448D0"/>
    <w:rsid w:val="000451F5"/>
    <w:rsid w:val="00045AAA"/>
    <w:rsid w:val="00046AC8"/>
    <w:rsid w:val="000477E8"/>
    <w:rsid w:val="00047C57"/>
    <w:rsid w:val="0005004D"/>
    <w:rsid w:val="000507C8"/>
    <w:rsid w:val="00052478"/>
    <w:rsid w:val="00053785"/>
    <w:rsid w:val="00053BE6"/>
    <w:rsid w:val="0005457F"/>
    <w:rsid w:val="000559FC"/>
    <w:rsid w:val="0005600E"/>
    <w:rsid w:val="00057249"/>
    <w:rsid w:val="000573AB"/>
    <w:rsid w:val="00057620"/>
    <w:rsid w:val="00057CBA"/>
    <w:rsid w:val="00057EEB"/>
    <w:rsid w:val="00060A7D"/>
    <w:rsid w:val="00060C29"/>
    <w:rsid w:val="0006113E"/>
    <w:rsid w:val="000646D9"/>
    <w:rsid w:val="00065421"/>
    <w:rsid w:val="00067D65"/>
    <w:rsid w:val="00067DCA"/>
    <w:rsid w:val="000707D7"/>
    <w:rsid w:val="000709EF"/>
    <w:rsid w:val="000710A5"/>
    <w:rsid w:val="0007330C"/>
    <w:rsid w:val="00074174"/>
    <w:rsid w:val="00076C58"/>
    <w:rsid w:val="000803E1"/>
    <w:rsid w:val="00080DD4"/>
    <w:rsid w:val="00082165"/>
    <w:rsid w:val="00082679"/>
    <w:rsid w:val="000827CE"/>
    <w:rsid w:val="00084D45"/>
    <w:rsid w:val="00084E0D"/>
    <w:rsid w:val="000859A9"/>
    <w:rsid w:val="00087F7D"/>
    <w:rsid w:val="00090C0D"/>
    <w:rsid w:val="00092B04"/>
    <w:rsid w:val="00093E8F"/>
    <w:rsid w:val="00094D08"/>
    <w:rsid w:val="00095CFC"/>
    <w:rsid w:val="00095F67"/>
    <w:rsid w:val="00096252"/>
    <w:rsid w:val="000969C2"/>
    <w:rsid w:val="000A1CC6"/>
    <w:rsid w:val="000A1F36"/>
    <w:rsid w:val="000A354C"/>
    <w:rsid w:val="000A3579"/>
    <w:rsid w:val="000A3850"/>
    <w:rsid w:val="000A4901"/>
    <w:rsid w:val="000A73E4"/>
    <w:rsid w:val="000A758B"/>
    <w:rsid w:val="000A7B75"/>
    <w:rsid w:val="000B137B"/>
    <w:rsid w:val="000B4C6C"/>
    <w:rsid w:val="000B57D3"/>
    <w:rsid w:val="000B6727"/>
    <w:rsid w:val="000B678B"/>
    <w:rsid w:val="000B7002"/>
    <w:rsid w:val="000B77A8"/>
    <w:rsid w:val="000C14A5"/>
    <w:rsid w:val="000C3B6B"/>
    <w:rsid w:val="000C3C68"/>
    <w:rsid w:val="000C406B"/>
    <w:rsid w:val="000C529D"/>
    <w:rsid w:val="000C6718"/>
    <w:rsid w:val="000C6F74"/>
    <w:rsid w:val="000C763B"/>
    <w:rsid w:val="000D01D9"/>
    <w:rsid w:val="000D1029"/>
    <w:rsid w:val="000D1C86"/>
    <w:rsid w:val="000D4ED6"/>
    <w:rsid w:val="000D7807"/>
    <w:rsid w:val="000D7DA2"/>
    <w:rsid w:val="000E018D"/>
    <w:rsid w:val="000E1797"/>
    <w:rsid w:val="000E23E2"/>
    <w:rsid w:val="000E3106"/>
    <w:rsid w:val="000E3163"/>
    <w:rsid w:val="000E3BB9"/>
    <w:rsid w:val="000E43B4"/>
    <w:rsid w:val="000E61BB"/>
    <w:rsid w:val="000E7035"/>
    <w:rsid w:val="000E70DF"/>
    <w:rsid w:val="000E7BA5"/>
    <w:rsid w:val="000F040B"/>
    <w:rsid w:val="000F0651"/>
    <w:rsid w:val="000F1B1A"/>
    <w:rsid w:val="000F1FC5"/>
    <w:rsid w:val="000F355A"/>
    <w:rsid w:val="000F365E"/>
    <w:rsid w:val="000F41E6"/>
    <w:rsid w:val="000F41F3"/>
    <w:rsid w:val="000F4BCE"/>
    <w:rsid w:val="000F4DA9"/>
    <w:rsid w:val="000F5DC2"/>
    <w:rsid w:val="000F6383"/>
    <w:rsid w:val="000F65E2"/>
    <w:rsid w:val="000F6F27"/>
    <w:rsid w:val="00101512"/>
    <w:rsid w:val="0010224E"/>
    <w:rsid w:val="00103CE7"/>
    <w:rsid w:val="00104EF9"/>
    <w:rsid w:val="0010540F"/>
    <w:rsid w:val="00105555"/>
    <w:rsid w:val="001057F5"/>
    <w:rsid w:val="0010621C"/>
    <w:rsid w:val="001067BD"/>
    <w:rsid w:val="00106E02"/>
    <w:rsid w:val="0011202E"/>
    <w:rsid w:val="00113533"/>
    <w:rsid w:val="00113A58"/>
    <w:rsid w:val="0011423F"/>
    <w:rsid w:val="00114A9A"/>
    <w:rsid w:val="00115B28"/>
    <w:rsid w:val="00115D6B"/>
    <w:rsid w:val="00120928"/>
    <w:rsid w:val="001218D2"/>
    <w:rsid w:val="00121C74"/>
    <w:rsid w:val="00121C7C"/>
    <w:rsid w:val="00121F76"/>
    <w:rsid w:val="00122036"/>
    <w:rsid w:val="00122712"/>
    <w:rsid w:val="00123B22"/>
    <w:rsid w:val="001248A7"/>
    <w:rsid w:val="00124A16"/>
    <w:rsid w:val="0012604D"/>
    <w:rsid w:val="00127E40"/>
    <w:rsid w:val="001301E9"/>
    <w:rsid w:val="001305B9"/>
    <w:rsid w:val="00131A4C"/>
    <w:rsid w:val="00132015"/>
    <w:rsid w:val="00132934"/>
    <w:rsid w:val="00134425"/>
    <w:rsid w:val="00134A06"/>
    <w:rsid w:val="00134A31"/>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C1D"/>
    <w:rsid w:val="00151C30"/>
    <w:rsid w:val="00154A6E"/>
    <w:rsid w:val="00154B96"/>
    <w:rsid w:val="00154D5F"/>
    <w:rsid w:val="00156A1A"/>
    <w:rsid w:val="00156A67"/>
    <w:rsid w:val="00156C15"/>
    <w:rsid w:val="00156EC2"/>
    <w:rsid w:val="00157365"/>
    <w:rsid w:val="001575D1"/>
    <w:rsid w:val="00161673"/>
    <w:rsid w:val="001619A0"/>
    <w:rsid w:val="001621FB"/>
    <w:rsid w:val="0016333C"/>
    <w:rsid w:val="00163481"/>
    <w:rsid w:val="00163CFA"/>
    <w:rsid w:val="00165621"/>
    <w:rsid w:val="0016576C"/>
    <w:rsid w:val="00166196"/>
    <w:rsid w:val="001669FA"/>
    <w:rsid w:val="00167337"/>
    <w:rsid w:val="00170406"/>
    <w:rsid w:val="001704D5"/>
    <w:rsid w:val="00170CED"/>
    <w:rsid w:val="0017172E"/>
    <w:rsid w:val="00172F75"/>
    <w:rsid w:val="001732F7"/>
    <w:rsid w:val="001747A9"/>
    <w:rsid w:val="00174A21"/>
    <w:rsid w:val="00175DD0"/>
    <w:rsid w:val="0018066E"/>
    <w:rsid w:val="00180C4D"/>
    <w:rsid w:val="00183B95"/>
    <w:rsid w:val="00186030"/>
    <w:rsid w:val="00186327"/>
    <w:rsid w:val="001878F0"/>
    <w:rsid w:val="001905FC"/>
    <w:rsid w:val="00190EC8"/>
    <w:rsid w:val="00191211"/>
    <w:rsid w:val="001913D0"/>
    <w:rsid w:val="0019558A"/>
    <w:rsid w:val="001955E4"/>
    <w:rsid w:val="001961DA"/>
    <w:rsid w:val="00196DC4"/>
    <w:rsid w:val="00197424"/>
    <w:rsid w:val="00197E5E"/>
    <w:rsid w:val="00197FD6"/>
    <w:rsid w:val="001A0886"/>
    <w:rsid w:val="001A0E89"/>
    <w:rsid w:val="001A1028"/>
    <w:rsid w:val="001A2F26"/>
    <w:rsid w:val="001A2F46"/>
    <w:rsid w:val="001A4F22"/>
    <w:rsid w:val="001A61D5"/>
    <w:rsid w:val="001A68E8"/>
    <w:rsid w:val="001A6FA8"/>
    <w:rsid w:val="001A6FE3"/>
    <w:rsid w:val="001A78F7"/>
    <w:rsid w:val="001A7BF2"/>
    <w:rsid w:val="001B02BE"/>
    <w:rsid w:val="001B051A"/>
    <w:rsid w:val="001B2EB2"/>
    <w:rsid w:val="001B4518"/>
    <w:rsid w:val="001B4685"/>
    <w:rsid w:val="001B53BE"/>
    <w:rsid w:val="001B5FFB"/>
    <w:rsid w:val="001B661D"/>
    <w:rsid w:val="001B7632"/>
    <w:rsid w:val="001C1E92"/>
    <w:rsid w:val="001C243F"/>
    <w:rsid w:val="001C504B"/>
    <w:rsid w:val="001C504F"/>
    <w:rsid w:val="001C520F"/>
    <w:rsid w:val="001C5C71"/>
    <w:rsid w:val="001C6CF3"/>
    <w:rsid w:val="001C71CC"/>
    <w:rsid w:val="001C7EB6"/>
    <w:rsid w:val="001D064A"/>
    <w:rsid w:val="001D15C4"/>
    <w:rsid w:val="001D5400"/>
    <w:rsid w:val="001D5CE8"/>
    <w:rsid w:val="001D6574"/>
    <w:rsid w:val="001D79D1"/>
    <w:rsid w:val="001D7BA2"/>
    <w:rsid w:val="001E0760"/>
    <w:rsid w:val="001E2480"/>
    <w:rsid w:val="001E2B4E"/>
    <w:rsid w:val="001E4D53"/>
    <w:rsid w:val="001E50B6"/>
    <w:rsid w:val="001E57E3"/>
    <w:rsid w:val="001E7439"/>
    <w:rsid w:val="001F08E9"/>
    <w:rsid w:val="001F0FE0"/>
    <w:rsid w:val="001F1822"/>
    <w:rsid w:val="001F25A8"/>
    <w:rsid w:val="001F3B36"/>
    <w:rsid w:val="001F3B77"/>
    <w:rsid w:val="001F4FFE"/>
    <w:rsid w:val="001F52FD"/>
    <w:rsid w:val="001F7A4C"/>
    <w:rsid w:val="001F7DA4"/>
    <w:rsid w:val="0020049C"/>
    <w:rsid w:val="00201554"/>
    <w:rsid w:val="0020597B"/>
    <w:rsid w:val="002059F6"/>
    <w:rsid w:val="002074B0"/>
    <w:rsid w:val="002077D1"/>
    <w:rsid w:val="002104EC"/>
    <w:rsid w:val="00210BF3"/>
    <w:rsid w:val="002127EC"/>
    <w:rsid w:val="0021394B"/>
    <w:rsid w:val="00215425"/>
    <w:rsid w:val="00217D03"/>
    <w:rsid w:val="00220A62"/>
    <w:rsid w:val="00220F94"/>
    <w:rsid w:val="0022198C"/>
    <w:rsid w:val="002222BC"/>
    <w:rsid w:val="00222782"/>
    <w:rsid w:val="002228AE"/>
    <w:rsid w:val="00222CA8"/>
    <w:rsid w:val="002239CF"/>
    <w:rsid w:val="00223DE6"/>
    <w:rsid w:val="0022482F"/>
    <w:rsid w:val="00224F93"/>
    <w:rsid w:val="0022505A"/>
    <w:rsid w:val="0022551A"/>
    <w:rsid w:val="00225C84"/>
    <w:rsid w:val="00226F87"/>
    <w:rsid w:val="002273B0"/>
    <w:rsid w:val="00230A4B"/>
    <w:rsid w:val="00230B8E"/>
    <w:rsid w:val="00231B2F"/>
    <w:rsid w:val="00232CAF"/>
    <w:rsid w:val="00235E7C"/>
    <w:rsid w:val="002368E7"/>
    <w:rsid w:val="0023734E"/>
    <w:rsid w:val="0023742A"/>
    <w:rsid w:val="002375F7"/>
    <w:rsid w:val="00237B46"/>
    <w:rsid w:val="002402C4"/>
    <w:rsid w:val="00242919"/>
    <w:rsid w:val="00242A5E"/>
    <w:rsid w:val="00242C7C"/>
    <w:rsid w:val="002432CF"/>
    <w:rsid w:val="00243836"/>
    <w:rsid w:val="002446A8"/>
    <w:rsid w:val="002457C2"/>
    <w:rsid w:val="0024725E"/>
    <w:rsid w:val="0024740C"/>
    <w:rsid w:val="00247F6A"/>
    <w:rsid w:val="002500A8"/>
    <w:rsid w:val="0025046A"/>
    <w:rsid w:val="00250F61"/>
    <w:rsid w:val="00251A41"/>
    <w:rsid w:val="00251F32"/>
    <w:rsid w:val="002520CD"/>
    <w:rsid w:val="00252239"/>
    <w:rsid w:val="00252860"/>
    <w:rsid w:val="00252B0F"/>
    <w:rsid w:val="00253541"/>
    <w:rsid w:val="00253A00"/>
    <w:rsid w:val="00254300"/>
    <w:rsid w:val="00254E4F"/>
    <w:rsid w:val="00255447"/>
    <w:rsid w:val="0025641A"/>
    <w:rsid w:val="00257758"/>
    <w:rsid w:val="00261238"/>
    <w:rsid w:val="0026177A"/>
    <w:rsid w:val="002618EA"/>
    <w:rsid w:val="00261CC5"/>
    <w:rsid w:val="002624AB"/>
    <w:rsid w:val="0026322B"/>
    <w:rsid w:val="002643DE"/>
    <w:rsid w:val="00264CD1"/>
    <w:rsid w:val="00264E13"/>
    <w:rsid w:val="00266290"/>
    <w:rsid w:val="00266C0F"/>
    <w:rsid w:val="00267097"/>
    <w:rsid w:val="002702B7"/>
    <w:rsid w:val="002702F2"/>
    <w:rsid w:val="002726D1"/>
    <w:rsid w:val="0027380B"/>
    <w:rsid w:val="0027470B"/>
    <w:rsid w:val="00274AF4"/>
    <w:rsid w:val="00274CF0"/>
    <w:rsid w:val="002751D3"/>
    <w:rsid w:val="00275B26"/>
    <w:rsid w:val="002769DB"/>
    <w:rsid w:val="00276B18"/>
    <w:rsid w:val="00276D3A"/>
    <w:rsid w:val="00280526"/>
    <w:rsid w:val="00280587"/>
    <w:rsid w:val="00280862"/>
    <w:rsid w:val="00281A9F"/>
    <w:rsid w:val="00281EB6"/>
    <w:rsid w:val="002832F3"/>
    <w:rsid w:val="00285B21"/>
    <w:rsid w:val="002866DF"/>
    <w:rsid w:val="00286F07"/>
    <w:rsid w:val="002872E3"/>
    <w:rsid w:val="00287C9B"/>
    <w:rsid w:val="00291AB0"/>
    <w:rsid w:val="00291B32"/>
    <w:rsid w:val="002930A4"/>
    <w:rsid w:val="00294047"/>
    <w:rsid w:val="002952C0"/>
    <w:rsid w:val="0029556E"/>
    <w:rsid w:val="00295F98"/>
    <w:rsid w:val="00296C0C"/>
    <w:rsid w:val="0029733E"/>
    <w:rsid w:val="002976F5"/>
    <w:rsid w:val="002A0916"/>
    <w:rsid w:val="002A0AAF"/>
    <w:rsid w:val="002A0D76"/>
    <w:rsid w:val="002A1349"/>
    <w:rsid w:val="002A1EFB"/>
    <w:rsid w:val="002A22BB"/>
    <w:rsid w:val="002A3B09"/>
    <w:rsid w:val="002A3B4A"/>
    <w:rsid w:val="002A50CA"/>
    <w:rsid w:val="002A77B9"/>
    <w:rsid w:val="002A7E9E"/>
    <w:rsid w:val="002B056E"/>
    <w:rsid w:val="002B087C"/>
    <w:rsid w:val="002B1F1E"/>
    <w:rsid w:val="002B378B"/>
    <w:rsid w:val="002B4040"/>
    <w:rsid w:val="002B4A61"/>
    <w:rsid w:val="002B5361"/>
    <w:rsid w:val="002B5E95"/>
    <w:rsid w:val="002C02AB"/>
    <w:rsid w:val="002C0425"/>
    <w:rsid w:val="002C08D2"/>
    <w:rsid w:val="002C168F"/>
    <w:rsid w:val="002C3460"/>
    <w:rsid w:val="002C435A"/>
    <w:rsid w:val="002C6E25"/>
    <w:rsid w:val="002C7A24"/>
    <w:rsid w:val="002C7BE4"/>
    <w:rsid w:val="002D07C6"/>
    <w:rsid w:val="002D0D3D"/>
    <w:rsid w:val="002D1393"/>
    <w:rsid w:val="002D26D1"/>
    <w:rsid w:val="002D39DA"/>
    <w:rsid w:val="002D4305"/>
    <w:rsid w:val="002E1C69"/>
    <w:rsid w:val="002E1F2E"/>
    <w:rsid w:val="002E2122"/>
    <w:rsid w:val="002E271B"/>
    <w:rsid w:val="002E2F94"/>
    <w:rsid w:val="002E3830"/>
    <w:rsid w:val="002E6491"/>
    <w:rsid w:val="002E6EB4"/>
    <w:rsid w:val="002F04F0"/>
    <w:rsid w:val="002F0A79"/>
    <w:rsid w:val="002F1155"/>
    <w:rsid w:val="002F2192"/>
    <w:rsid w:val="002F2DBF"/>
    <w:rsid w:val="002F2EF4"/>
    <w:rsid w:val="002F3C76"/>
    <w:rsid w:val="002F3ED3"/>
    <w:rsid w:val="002F52B4"/>
    <w:rsid w:val="002F5636"/>
    <w:rsid w:val="002F5712"/>
    <w:rsid w:val="002F5E5D"/>
    <w:rsid w:val="002F6A42"/>
    <w:rsid w:val="002F701B"/>
    <w:rsid w:val="002F7486"/>
    <w:rsid w:val="00302086"/>
    <w:rsid w:val="003036B1"/>
    <w:rsid w:val="003041A2"/>
    <w:rsid w:val="00307329"/>
    <w:rsid w:val="00307C4F"/>
    <w:rsid w:val="00312931"/>
    <w:rsid w:val="00312C54"/>
    <w:rsid w:val="003149EA"/>
    <w:rsid w:val="00315131"/>
    <w:rsid w:val="00315529"/>
    <w:rsid w:val="00316DAF"/>
    <w:rsid w:val="00317F7E"/>
    <w:rsid w:val="00321E90"/>
    <w:rsid w:val="003247B1"/>
    <w:rsid w:val="00325C4D"/>
    <w:rsid w:val="00326BA2"/>
    <w:rsid w:val="00330547"/>
    <w:rsid w:val="00331119"/>
    <w:rsid w:val="00331A4B"/>
    <w:rsid w:val="0033211E"/>
    <w:rsid w:val="0033234A"/>
    <w:rsid w:val="003327CF"/>
    <w:rsid w:val="00336C6C"/>
    <w:rsid w:val="00336D34"/>
    <w:rsid w:val="00337293"/>
    <w:rsid w:val="003412BC"/>
    <w:rsid w:val="00343202"/>
    <w:rsid w:val="00344F01"/>
    <w:rsid w:val="003455B6"/>
    <w:rsid w:val="003479CB"/>
    <w:rsid w:val="0035536E"/>
    <w:rsid w:val="003554E4"/>
    <w:rsid w:val="00356B48"/>
    <w:rsid w:val="00357124"/>
    <w:rsid w:val="003626F3"/>
    <w:rsid w:val="00364696"/>
    <w:rsid w:val="00364EC6"/>
    <w:rsid w:val="00364F33"/>
    <w:rsid w:val="00366161"/>
    <w:rsid w:val="00366859"/>
    <w:rsid w:val="00367A91"/>
    <w:rsid w:val="00370051"/>
    <w:rsid w:val="0037056B"/>
    <w:rsid w:val="00371E60"/>
    <w:rsid w:val="00371FBD"/>
    <w:rsid w:val="003720AC"/>
    <w:rsid w:val="003731CD"/>
    <w:rsid w:val="00373732"/>
    <w:rsid w:val="00373CFB"/>
    <w:rsid w:val="0037414B"/>
    <w:rsid w:val="003745CB"/>
    <w:rsid w:val="003749D0"/>
    <w:rsid w:val="00374C91"/>
    <w:rsid w:val="00374E86"/>
    <w:rsid w:val="0037613B"/>
    <w:rsid w:val="00376189"/>
    <w:rsid w:val="0037671A"/>
    <w:rsid w:val="003777FF"/>
    <w:rsid w:val="00377AFE"/>
    <w:rsid w:val="00377F1C"/>
    <w:rsid w:val="003802AD"/>
    <w:rsid w:val="003813CE"/>
    <w:rsid w:val="00383126"/>
    <w:rsid w:val="00383F01"/>
    <w:rsid w:val="003850D6"/>
    <w:rsid w:val="00387921"/>
    <w:rsid w:val="00392501"/>
    <w:rsid w:val="00394E02"/>
    <w:rsid w:val="00395821"/>
    <w:rsid w:val="003964FF"/>
    <w:rsid w:val="00396984"/>
    <w:rsid w:val="003976B0"/>
    <w:rsid w:val="0039787C"/>
    <w:rsid w:val="00397DDD"/>
    <w:rsid w:val="003A0315"/>
    <w:rsid w:val="003A07A7"/>
    <w:rsid w:val="003A07C5"/>
    <w:rsid w:val="003A5335"/>
    <w:rsid w:val="003A5815"/>
    <w:rsid w:val="003B068E"/>
    <w:rsid w:val="003B07B7"/>
    <w:rsid w:val="003B2332"/>
    <w:rsid w:val="003B258E"/>
    <w:rsid w:val="003B4209"/>
    <w:rsid w:val="003B491F"/>
    <w:rsid w:val="003B552F"/>
    <w:rsid w:val="003B6609"/>
    <w:rsid w:val="003B6B5B"/>
    <w:rsid w:val="003B6BBF"/>
    <w:rsid w:val="003B7CCC"/>
    <w:rsid w:val="003C037F"/>
    <w:rsid w:val="003C061A"/>
    <w:rsid w:val="003C1D2C"/>
    <w:rsid w:val="003C1D44"/>
    <w:rsid w:val="003C234C"/>
    <w:rsid w:val="003C2DFD"/>
    <w:rsid w:val="003C3233"/>
    <w:rsid w:val="003C4B1E"/>
    <w:rsid w:val="003C5194"/>
    <w:rsid w:val="003C534D"/>
    <w:rsid w:val="003D0603"/>
    <w:rsid w:val="003D07F2"/>
    <w:rsid w:val="003D1E7A"/>
    <w:rsid w:val="003D3AF1"/>
    <w:rsid w:val="003D4AF5"/>
    <w:rsid w:val="003D6865"/>
    <w:rsid w:val="003D7707"/>
    <w:rsid w:val="003D797B"/>
    <w:rsid w:val="003E052F"/>
    <w:rsid w:val="003E07DA"/>
    <w:rsid w:val="003E0937"/>
    <w:rsid w:val="003E095A"/>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4B10"/>
    <w:rsid w:val="003F4F92"/>
    <w:rsid w:val="003F575C"/>
    <w:rsid w:val="003F60C7"/>
    <w:rsid w:val="003F6C46"/>
    <w:rsid w:val="003F7333"/>
    <w:rsid w:val="0040090F"/>
    <w:rsid w:val="004014CD"/>
    <w:rsid w:val="004027A2"/>
    <w:rsid w:val="00403831"/>
    <w:rsid w:val="00403972"/>
    <w:rsid w:val="00404A47"/>
    <w:rsid w:val="00404C94"/>
    <w:rsid w:val="0040543E"/>
    <w:rsid w:val="00406020"/>
    <w:rsid w:val="00412EA5"/>
    <w:rsid w:val="00413FFB"/>
    <w:rsid w:val="0041535A"/>
    <w:rsid w:val="004202E7"/>
    <w:rsid w:val="00420CD4"/>
    <w:rsid w:val="00420F0E"/>
    <w:rsid w:val="00423310"/>
    <w:rsid w:val="00427263"/>
    <w:rsid w:val="004273BB"/>
    <w:rsid w:val="00430098"/>
    <w:rsid w:val="00430E4D"/>
    <w:rsid w:val="00431CA0"/>
    <w:rsid w:val="00431EFD"/>
    <w:rsid w:val="004343DD"/>
    <w:rsid w:val="00434F38"/>
    <w:rsid w:val="0043530E"/>
    <w:rsid w:val="00437767"/>
    <w:rsid w:val="0044075D"/>
    <w:rsid w:val="00444102"/>
    <w:rsid w:val="00446A38"/>
    <w:rsid w:val="00446BF2"/>
    <w:rsid w:val="00446CAA"/>
    <w:rsid w:val="00446E48"/>
    <w:rsid w:val="004476B5"/>
    <w:rsid w:val="004500D9"/>
    <w:rsid w:val="00450219"/>
    <w:rsid w:val="00452EE2"/>
    <w:rsid w:val="0045445B"/>
    <w:rsid w:val="00454C8C"/>
    <w:rsid w:val="004552C0"/>
    <w:rsid w:val="0045590A"/>
    <w:rsid w:val="004566CB"/>
    <w:rsid w:val="00457D33"/>
    <w:rsid w:val="00460248"/>
    <w:rsid w:val="00460CB8"/>
    <w:rsid w:val="00461D3B"/>
    <w:rsid w:val="00461D86"/>
    <w:rsid w:val="00461E4E"/>
    <w:rsid w:val="00463DBA"/>
    <w:rsid w:val="00464701"/>
    <w:rsid w:val="00464C4E"/>
    <w:rsid w:val="00465B49"/>
    <w:rsid w:val="00465CE2"/>
    <w:rsid w:val="0046671C"/>
    <w:rsid w:val="00466EB3"/>
    <w:rsid w:val="00470DF1"/>
    <w:rsid w:val="004715D8"/>
    <w:rsid w:val="00472B3C"/>
    <w:rsid w:val="0047328C"/>
    <w:rsid w:val="004733C8"/>
    <w:rsid w:val="004744C7"/>
    <w:rsid w:val="00474560"/>
    <w:rsid w:val="0047456A"/>
    <w:rsid w:val="004756FB"/>
    <w:rsid w:val="00476273"/>
    <w:rsid w:val="00477707"/>
    <w:rsid w:val="00480115"/>
    <w:rsid w:val="0048022D"/>
    <w:rsid w:val="004803FE"/>
    <w:rsid w:val="00483094"/>
    <w:rsid w:val="0048320C"/>
    <w:rsid w:val="00484C70"/>
    <w:rsid w:val="00484F8D"/>
    <w:rsid w:val="00484FFE"/>
    <w:rsid w:val="004859A7"/>
    <w:rsid w:val="00486E27"/>
    <w:rsid w:val="00487BF1"/>
    <w:rsid w:val="0049027E"/>
    <w:rsid w:val="0049077E"/>
    <w:rsid w:val="00490B7D"/>
    <w:rsid w:val="00490E1B"/>
    <w:rsid w:val="0049256B"/>
    <w:rsid w:val="00492ADC"/>
    <w:rsid w:val="00492E29"/>
    <w:rsid w:val="00492F52"/>
    <w:rsid w:val="0049466A"/>
    <w:rsid w:val="00495118"/>
    <w:rsid w:val="00495745"/>
    <w:rsid w:val="00495E4A"/>
    <w:rsid w:val="0049732B"/>
    <w:rsid w:val="0049745F"/>
    <w:rsid w:val="00497DC3"/>
    <w:rsid w:val="004A0E42"/>
    <w:rsid w:val="004A130A"/>
    <w:rsid w:val="004A1BA8"/>
    <w:rsid w:val="004A3658"/>
    <w:rsid w:val="004A383F"/>
    <w:rsid w:val="004A3D44"/>
    <w:rsid w:val="004A5205"/>
    <w:rsid w:val="004A536D"/>
    <w:rsid w:val="004A64E0"/>
    <w:rsid w:val="004A6FDB"/>
    <w:rsid w:val="004B1D86"/>
    <w:rsid w:val="004B1E36"/>
    <w:rsid w:val="004B3265"/>
    <w:rsid w:val="004B51A6"/>
    <w:rsid w:val="004B5D5C"/>
    <w:rsid w:val="004C4C58"/>
    <w:rsid w:val="004C5075"/>
    <w:rsid w:val="004C51B6"/>
    <w:rsid w:val="004C523F"/>
    <w:rsid w:val="004C5CBE"/>
    <w:rsid w:val="004C6D85"/>
    <w:rsid w:val="004C7EA9"/>
    <w:rsid w:val="004C7F63"/>
    <w:rsid w:val="004D2297"/>
    <w:rsid w:val="004D6C16"/>
    <w:rsid w:val="004E0836"/>
    <w:rsid w:val="004E129D"/>
    <w:rsid w:val="004E187E"/>
    <w:rsid w:val="004E268D"/>
    <w:rsid w:val="004E4608"/>
    <w:rsid w:val="004E690E"/>
    <w:rsid w:val="004E6F3F"/>
    <w:rsid w:val="004F0D53"/>
    <w:rsid w:val="004F107E"/>
    <w:rsid w:val="004F115F"/>
    <w:rsid w:val="004F15B1"/>
    <w:rsid w:val="004F2314"/>
    <w:rsid w:val="004F5435"/>
    <w:rsid w:val="004F5899"/>
    <w:rsid w:val="004F5A28"/>
    <w:rsid w:val="004F6797"/>
    <w:rsid w:val="004F6E21"/>
    <w:rsid w:val="004F71B8"/>
    <w:rsid w:val="0050019D"/>
    <w:rsid w:val="00500E68"/>
    <w:rsid w:val="0050120F"/>
    <w:rsid w:val="00502D13"/>
    <w:rsid w:val="00503AFD"/>
    <w:rsid w:val="00503D56"/>
    <w:rsid w:val="005049A7"/>
    <w:rsid w:val="00504F84"/>
    <w:rsid w:val="005069C2"/>
    <w:rsid w:val="00506C07"/>
    <w:rsid w:val="00507B34"/>
    <w:rsid w:val="00507DBF"/>
    <w:rsid w:val="00510139"/>
    <w:rsid w:val="005103F7"/>
    <w:rsid w:val="005118CA"/>
    <w:rsid w:val="00513394"/>
    <w:rsid w:val="005138C2"/>
    <w:rsid w:val="005143CB"/>
    <w:rsid w:val="00514695"/>
    <w:rsid w:val="00515077"/>
    <w:rsid w:val="0051618E"/>
    <w:rsid w:val="00516219"/>
    <w:rsid w:val="00516BD8"/>
    <w:rsid w:val="005208E1"/>
    <w:rsid w:val="00521074"/>
    <w:rsid w:val="005215D6"/>
    <w:rsid w:val="00521752"/>
    <w:rsid w:val="00523201"/>
    <w:rsid w:val="005236CD"/>
    <w:rsid w:val="00524E06"/>
    <w:rsid w:val="0052780E"/>
    <w:rsid w:val="005305FF"/>
    <w:rsid w:val="005309E3"/>
    <w:rsid w:val="00530FD2"/>
    <w:rsid w:val="005314A2"/>
    <w:rsid w:val="00533A72"/>
    <w:rsid w:val="00533F52"/>
    <w:rsid w:val="0053596E"/>
    <w:rsid w:val="00535E12"/>
    <w:rsid w:val="00535E82"/>
    <w:rsid w:val="00537167"/>
    <w:rsid w:val="005408C4"/>
    <w:rsid w:val="00540DF4"/>
    <w:rsid w:val="00541468"/>
    <w:rsid w:val="00542CD2"/>
    <w:rsid w:val="00544C15"/>
    <w:rsid w:val="00546593"/>
    <w:rsid w:val="00546BBC"/>
    <w:rsid w:val="0054703F"/>
    <w:rsid w:val="00547A61"/>
    <w:rsid w:val="00547EB3"/>
    <w:rsid w:val="005509DA"/>
    <w:rsid w:val="00550BAE"/>
    <w:rsid w:val="00552B86"/>
    <w:rsid w:val="00553077"/>
    <w:rsid w:val="00555E5E"/>
    <w:rsid w:val="00556F72"/>
    <w:rsid w:val="00557E78"/>
    <w:rsid w:val="0056038A"/>
    <w:rsid w:val="005615C6"/>
    <w:rsid w:val="005618E0"/>
    <w:rsid w:val="00565DFF"/>
    <w:rsid w:val="005666A3"/>
    <w:rsid w:val="00567985"/>
    <w:rsid w:val="00570B07"/>
    <w:rsid w:val="005713E5"/>
    <w:rsid w:val="00571F88"/>
    <w:rsid w:val="00572C3D"/>
    <w:rsid w:val="00572DF7"/>
    <w:rsid w:val="00574D9C"/>
    <w:rsid w:val="00574F7C"/>
    <w:rsid w:val="00576699"/>
    <w:rsid w:val="0057686F"/>
    <w:rsid w:val="0057706E"/>
    <w:rsid w:val="00577B6D"/>
    <w:rsid w:val="00580A58"/>
    <w:rsid w:val="00581FE2"/>
    <w:rsid w:val="005821DA"/>
    <w:rsid w:val="00582B65"/>
    <w:rsid w:val="005832EC"/>
    <w:rsid w:val="00584659"/>
    <w:rsid w:val="00585087"/>
    <w:rsid w:val="00585F4D"/>
    <w:rsid w:val="0058753C"/>
    <w:rsid w:val="00587BB5"/>
    <w:rsid w:val="00591828"/>
    <w:rsid w:val="00592CA6"/>
    <w:rsid w:val="0059518C"/>
    <w:rsid w:val="0059558E"/>
    <w:rsid w:val="00595ED1"/>
    <w:rsid w:val="0059706B"/>
    <w:rsid w:val="005A1D7F"/>
    <w:rsid w:val="005A2765"/>
    <w:rsid w:val="005A2B33"/>
    <w:rsid w:val="005A2FBC"/>
    <w:rsid w:val="005A303A"/>
    <w:rsid w:val="005A732E"/>
    <w:rsid w:val="005A7D6B"/>
    <w:rsid w:val="005B0863"/>
    <w:rsid w:val="005B190F"/>
    <w:rsid w:val="005B1BCB"/>
    <w:rsid w:val="005B2ACA"/>
    <w:rsid w:val="005B323B"/>
    <w:rsid w:val="005B4F5F"/>
    <w:rsid w:val="005B69FB"/>
    <w:rsid w:val="005B7418"/>
    <w:rsid w:val="005B7765"/>
    <w:rsid w:val="005C089A"/>
    <w:rsid w:val="005C15D3"/>
    <w:rsid w:val="005C2BF7"/>
    <w:rsid w:val="005C37A1"/>
    <w:rsid w:val="005C3D85"/>
    <w:rsid w:val="005C58F1"/>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96"/>
    <w:rsid w:val="005E03C4"/>
    <w:rsid w:val="005E19F7"/>
    <w:rsid w:val="005E1E45"/>
    <w:rsid w:val="005E20CA"/>
    <w:rsid w:val="005E3405"/>
    <w:rsid w:val="005E4030"/>
    <w:rsid w:val="005E5ADD"/>
    <w:rsid w:val="005E78D0"/>
    <w:rsid w:val="005E7E23"/>
    <w:rsid w:val="005E7ED8"/>
    <w:rsid w:val="005F01E3"/>
    <w:rsid w:val="005F1CF1"/>
    <w:rsid w:val="005F3364"/>
    <w:rsid w:val="005F346B"/>
    <w:rsid w:val="005F3553"/>
    <w:rsid w:val="005F40AD"/>
    <w:rsid w:val="005F7449"/>
    <w:rsid w:val="00600254"/>
    <w:rsid w:val="00601FC8"/>
    <w:rsid w:val="00606178"/>
    <w:rsid w:val="00606BA7"/>
    <w:rsid w:val="00606ECA"/>
    <w:rsid w:val="00607261"/>
    <w:rsid w:val="006102A5"/>
    <w:rsid w:val="00611DA2"/>
    <w:rsid w:val="0061642D"/>
    <w:rsid w:val="00620AF1"/>
    <w:rsid w:val="00621D50"/>
    <w:rsid w:val="006232C9"/>
    <w:rsid w:val="00623788"/>
    <w:rsid w:val="00624222"/>
    <w:rsid w:val="006247C1"/>
    <w:rsid w:val="0062490B"/>
    <w:rsid w:val="00624FFA"/>
    <w:rsid w:val="00625E88"/>
    <w:rsid w:val="0062758A"/>
    <w:rsid w:val="0062773D"/>
    <w:rsid w:val="0062782D"/>
    <w:rsid w:val="00630ED4"/>
    <w:rsid w:val="00631090"/>
    <w:rsid w:val="0063223D"/>
    <w:rsid w:val="00632D91"/>
    <w:rsid w:val="00633ACE"/>
    <w:rsid w:val="00635BB4"/>
    <w:rsid w:val="00637EE4"/>
    <w:rsid w:val="0064186B"/>
    <w:rsid w:val="00641E93"/>
    <w:rsid w:val="006440B2"/>
    <w:rsid w:val="00644F1E"/>
    <w:rsid w:val="00645BF2"/>
    <w:rsid w:val="00646854"/>
    <w:rsid w:val="00646CD5"/>
    <w:rsid w:val="00646E31"/>
    <w:rsid w:val="00646EF9"/>
    <w:rsid w:val="00647BA5"/>
    <w:rsid w:val="0065147D"/>
    <w:rsid w:val="00651709"/>
    <w:rsid w:val="00652073"/>
    <w:rsid w:val="006523B0"/>
    <w:rsid w:val="0065357D"/>
    <w:rsid w:val="006535CC"/>
    <w:rsid w:val="00654126"/>
    <w:rsid w:val="006549F4"/>
    <w:rsid w:val="00660DAC"/>
    <w:rsid w:val="00661F1B"/>
    <w:rsid w:val="0066370A"/>
    <w:rsid w:val="00663A2A"/>
    <w:rsid w:val="006648CD"/>
    <w:rsid w:val="00665AB0"/>
    <w:rsid w:val="00666C08"/>
    <w:rsid w:val="00667314"/>
    <w:rsid w:val="006673E5"/>
    <w:rsid w:val="00670E87"/>
    <w:rsid w:val="006714E3"/>
    <w:rsid w:val="00673466"/>
    <w:rsid w:val="006755D6"/>
    <w:rsid w:val="0067605B"/>
    <w:rsid w:val="00676CF1"/>
    <w:rsid w:val="00677AD0"/>
    <w:rsid w:val="00680DE0"/>
    <w:rsid w:val="00681508"/>
    <w:rsid w:val="006828CD"/>
    <w:rsid w:val="0068374A"/>
    <w:rsid w:val="006840D0"/>
    <w:rsid w:val="006848B1"/>
    <w:rsid w:val="006848EE"/>
    <w:rsid w:val="00685B25"/>
    <w:rsid w:val="00690688"/>
    <w:rsid w:val="00690EB2"/>
    <w:rsid w:val="00691815"/>
    <w:rsid w:val="00691D9A"/>
    <w:rsid w:val="00694DFA"/>
    <w:rsid w:val="00695263"/>
    <w:rsid w:val="006955A2"/>
    <w:rsid w:val="00695C2A"/>
    <w:rsid w:val="006A0017"/>
    <w:rsid w:val="006A0025"/>
    <w:rsid w:val="006A0239"/>
    <w:rsid w:val="006A0A43"/>
    <w:rsid w:val="006A0FA3"/>
    <w:rsid w:val="006A1E0A"/>
    <w:rsid w:val="006A44F6"/>
    <w:rsid w:val="006A51EE"/>
    <w:rsid w:val="006A6499"/>
    <w:rsid w:val="006A6BAD"/>
    <w:rsid w:val="006A6C34"/>
    <w:rsid w:val="006B02C9"/>
    <w:rsid w:val="006B19DF"/>
    <w:rsid w:val="006B1DC7"/>
    <w:rsid w:val="006B2477"/>
    <w:rsid w:val="006B2A15"/>
    <w:rsid w:val="006B2A63"/>
    <w:rsid w:val="006B2E5F"/>
    <w:rsid w:val="006B33DE"/>
    <w:rsid w:val="006B3BAA"/>
    <w:rsid w:val="006B52A5"/>
    <w:rsid w:val="006B556C"/>
    <w:rsid w:val="006B6820"/>
    <w:rsid w:val="006B7710"/>
    <w:rsid w:val="006B7D17"/>
    <w:rsid w:val="006C0091"/>
    <w:rsid w:val="006C03E5"/>
    <w:rsid w:val="006C12B5"/>
    <w:rsid w:val="006C3142"/>
    <w:rsid w:val="006C3FD5"/>
    <w:rsid w:val="006C4779"/>
    <w:rsid w:val="006C4D2C"/>
    <w:rsid w:val="006C7260"/>
    <w:rsid w:val="006C7DDF"/>
    <w:rsid w:val="006D2EE1"/>
    <w:rsid w:val="006D315D"/>
    <w:rsid w:val="006D3DD6"/>
    <w:rsid w:val="006D4638"/>
    <w:rsid w:val="006D4844"/>
    <w:rsid w:val="006D4FF2"/>
    <w:rsid w:val="006D5EC9"/>
    <w:rsid w:val="006D6033"/>
    <w:rsid w:val="006D652E"/>
    <w:rsid w:val="006D7C1D"/>
    <w:rsid w:val="006D7E0A"/>
    <w:rsid w:val="006E08F2"/>
    <w:rsid w:val="006E20A4"/>
    <w:rsid w:val="006E2C0C"/>
    <w:rsid w:val="006E31EC"/>
    <w:rsid w:val="006E431D"/>
    <w:rsid w:val="006E5968"/>
    <w:rsid w:val="006E6107"/>
    <w:rsid w:val="006E68BA"/>
    <w:rsid w:val="006E6D5A"/>
    <w:rsid w:val="006E7566"/>
    <w:rsid w:val="006E77F6"/>
    <w:rsid w:val="006F0979"/>
    <w:rsid w:val="006F17EA"/>
    <w:rsid w:val="006F1D37"/>
    <w:rsid w:val="006F4C7B"/>
    <w:rsid w:val="006F53AD"/>
    <w:rsid w:val="006F5522"/>
    <w:rsid w:val="006F62B3"/>
    <w:rsid w:val="006F6696"/>
    <w:rsid w:val="006F70F7"/>
    <w:rsid w:val="006F72E6"/>
    <w:rsid w:val="007012F1"/>
    <w:rsid w:val="00701DE5"/>
    <w:rsid w:val="00701F4D"/>
    <w:rsid w:val="00702604"/>
    <w:rsid w:val="007045EF"/>
    <w:rsid w:val="00704BEF"/>
    <w:rsid w:val="00704DF1"/>
    <w:rsid w:val="00704F4D"/>
    <w:rsid w:val="00705379"/>
    <w:rsid w:val="00705D0D"/>
    <w:rsid w:val="00707367"/>
    <w:rsid w:val="00707D43"/>
    <w:rsid w:val="0071211C"/>
    <w:rsid w:val="00713017"/>
    <w:rsid w:val="00716045"/>
    <w:rsid w:val="00716F8B"/>
    <w:rsid w:val="00717454"/>
    <w:rsid w:val="00721C44"/>
    <w:rsid w:val="00721CF5"/>
    <w:rsid w:val="0072304C"/>
    <w:rsid w:val="00723117"/>
    <w:rsid w:val="00723274"/>
    <w:rsid w:val="00724350"/>
    <w:rsid w:val="00724D91"/>
    <w:rsid w:val="0072527C"/>
    <w:rsid w:val="00725BC3"/>
    <w:rsid w:val="00726705"/>
    <w:rsid w:val="00726E1B"/>
    <w:rsid w:val="007272BC"/>
    <w:rsid w:val="0072751B"/>
    <w:rsid w:val="00730CDE"/>
    <w:rsid w:val="00730E62"/>
    <w:rsid w:val="0073548E"/>
    <w:rsid w:val="00735DFD"/>
    <w:rsid w:val="00736D04"/>
    <w:rsid w:val="00742A21"/>
    <w:rsid w:val="007452B6"/>
    <w:rsid w:val="00745B39"/>
    <w:rsid w:val="00745C5C"/>
    <w:rsid w:val="00750573"/>
    <w:rsid w:val="0075560B"/>
    <w:rsid w:val="0075593A"/>
    <w:rsid w:val="00761348"/>
    <w:rsid w:val="007643C1"/>
    <w:rsid w:val="00764573"/>
    <w:rsid w:val="00765C16"/>
    <w:rsid w:val="00770257"/>
    <w:rsid w:val="00771ED9"/>
    <w:rsid w:val="00771F80"/>
    <w:rsid w:val="00772E03"/>
    <w:rsid w:val="007742E3"/>
    <w:rsid w:val="00774C9C"/>
    <w:rsid w:val="00774D1C"/>
    <w:rsid w:val="007751FA"/>
    <w:rsid w:val="00775C61"/>
    <w:rsid w:val="00776757"/>
    <w:rsid w:val="0077702F"/>
    <w:rsid w:val="00777F67"/>
    <w:rsid w:val="00781357"/>
    <w:rsid w:val="00781E5F"/>
    <w:rsid w:val="0078261B"/>
    <w:rsid w:val="00782C86"/>
    <w:rsid w:val="00782FC8"/>
    <w:rsid w:val="00784883"/>
    <w:rsid w:val="007904A2"/>
    <w:rsid w:val="007907F9"/>
    <w:rsid w:val="00792E4F"/>
    <w:rsid w:val="007934B9"/>
    <w:rsid w:val="00795725"/>
    <w:rsid w:val="0079624A"/>
    <w:rsid w:val="00796435"/>
    <w:rsid w:val="007966F1"/>
    <w:rsid w:val="00796D57"/>
    <w:rsid w:val="00796E7E"/>
    <w:rsid w:val="007974A2"/>
    <w:rsid w:val="007A26B2"/>
    <w:rsid w:val="007A3A58"/>
    <w:rsid w:val="007A4153"/>
    <w:rsid w:val="007A4504"/>
    <w:rsid w:val="007A4BCE"/>
    <w:rsid w:val="007A4C54"/>
    <w:rsid w:val="007A5121"/>
    <w:rsid w:val="007A592C"/>
    <w:rsid w:val="007A5FA0"/>
    <w:rsid w:val="007A6402"/>
    <w:rsid w:val="007A7642"/>
    <w:rsid w:val="007A791D"/>
    <w:rsid w:val="007A7A93"/>
    <w:rsid w:val="007A7D90"/>
    <w:rsid w:val="007B1256"/>
    <w:rsid w:val="007B13C9"/>
    <w:rsid w:val="007B2784"/>
    <w:rsid w:val="007B4793"/>
    <w:rsid w:val="007B5853"/>
    <w:rsid w:val="007B6378"/>
    <w:rsid w:val="007B697E"/>
    <w:rsid w:val="007B6F4F"/>
    <w:rsid w:val="007B756C"/>
    <w:rsid w:val="007B792A"/>
    <w:rsid w:val="007B7BC4"/>
    <w:rsid w:val="007C37ED"/>
    <w:rsid w:val="007D051E"/>
    <w:rsid w:val="007D09DB"/>
    <w:rsid w:val="007D15AA"/>
    <w:rsid w:val="007D1A88"/>
    <w:rsid w:val="007D24BF"/>
    <w:rsid w:val="007D3F96"/>
    <w:rsid w:val="007D409E"/>
    <w:rsid w:val="007D4E4E"/>
    <w:rsid w:val="007D62CD"/>
    <w:rsid w:val="007D6EB8"/>
    <w:rsid w:val="007D71DC"/>
    <w:rsid w:val="007D7349"/>
    <w:rsid w:val="007D7EB3"/>
    <w:rsid w:val="007E04F3"/>
    <w:rsid w:val="007E225D"/>
    <w:rsid w:val="007E3476"/>
    <w:rsid w:val="007E3A7C"/>
    <w:rsid w:val="007E4225"/>
    <w:rsid w:val="007E509F"/>
    <w:rsid w:val="007E55FC"/>
    <w:rsid w:val="007F07C2"/>
    <w:rsid w:val="007F29F1"/>
    <w:rsid w:val="007F4396"/>
    <w:rsid w:val="007F7DEC"/>
    <w:rsid w:val="00800194"/>
    <w:rsid w:val="00800A7A"/>
    <w:rsid w:val="00800BE5"/>
    <w:rsid w:val="008029A2"/>
    <w:rsid w:val="008029B2"/>
    <w:rsid w:val="00802B70"/>
    <w:rsid w:val="00804180"/>
    <w:rsid w:val="00804EC6"/>
    <w:rsid w:val="00805D8C"/>
    <w:rsid w:val="00806C5E"/>
    <w:rsid w:val="00806ECB"/>
    <w:rsid w:val="008073A4"/>
    <w:rsid w:val="0080758C"/>
    <w:rsid w:val="00807B73"/>
    <w:rsid w:val="0081098E"/>
    <w:rsid w:val="00810E3C"/>
    <w:rsid w:val="0081211A"/>
    <w:rsid w:val="00812210"/>
    <w:rsid w:val="0081252D"/>
    <w:rsid w:val="0081310B"/>
    <w:rsid w:val="00813787"/>
    <w:rsid w:val="008149D8"/>
    <w:rsid w:val="00815742"/>
    <w:rsid w:val="00815CE7"/>
    <w:rsid w:val="00816899"/>
    <w:rsid w:val="00817B32"/>
    <w:rsid w:val="008206C9"/>
    <w:rsid w:val="00822013"/>
    <w:rsid w:val="008243AC"/>
    <w:rsid w:val="00825A3C"/>
    <w:rsid w:val="008260BE"/>
    <w:rsid w:val="0082686F"/>
    <w:rsid w:val="008270BF"/>
    <w:rsid w:val="0083191F"/>
    <w:rsid w:val="008331EF"/>
    <w:rsid w:val="008333BE"/>
    <w:rsid w:val="00833584"/>
    <w:rsid w:val="008337AA"/>
    <w:rsid w:val="00834E89"/>
    <w:rsid w:val="0083558B"/>
    <w:rsid w:val="00836265"/>
    <w:rsid w:val="00840D49"/>
    <w:rsid w:val="00841431"/>
    <w:rsid w:val="0084210E"/>
    <w:rsid w:val="008445DB"/>
    <w:rsid w:val="0084569F"/>
    <w:rsid w:val="00845B1C"/>
    <w:rsid w:val="00846C30"/>
    <w:rsid w:val="00846F31"/>
    <w:rsid w:val="00847F74"/>
    <w:rsid w:val="008505C5"/>
    <w:rsid w:val="00852313"/>
    <w:rsid w:val="008526CD"/>
    <w:rsid w:val="0085276C"/>
    <w:rsid w:val="00855368"/>
    <w:rsid w:val="0085641D"/>
    <w:rsid w:val="00856FB8"/>
    <w:rsid w:val="00857042"/>
    <w:rsid w:val="00862B26"/>
    <w:rsid w:val="00863666"/>
    <w:rsid w:val="00864176"/>
    <w:rsid w:val="0086534B"/>
    <w:rsid w:val="00865EAE"/>
    <w:rsid w:val="0086621A"/>
    <w:rsid w:val="00866BC9"/>
    <w:rsid w:val="00870675"/>
    <w:rsid w:val="008708E9"/>
    <w:rsid w:val="00870B72"/>
    <w:rsid w:val="00870D1F"/>
    <w:rsid w:val="0087200A"/>
    <w:rsid w:val="008722F2"/>
    <w:rsid w:val="00872EE8"/>
    <w:rsid w:val="00873114"/>
    <w:rsid w:val="00873197"/>
    <w:rsid w:val="008741A0"/>
    <w:rsid w:val="00874E61"/>
    <w:rsid w:val="0087588B"/>
    <w:rsid w:val="008805C4"/>
    <w:rsid w:val="00880D30"/>
    <w:rsid w:val="008815C9"/>
    <w:rsid w:val="00882DD2"/>
    <w:rsid w:val="00883CA6"/>
    <w:rsid w:val="0088412A"/>
    <w:rsid w:val="0088451F"/>
    <w:rsid w:val="00884937"/>
    <w:rsid w:val="00884C13"/>
    <w:rsid w:val="008851B8"/>
    <w:rsid w:val="008855FA"/>
    <w:rsid w:val="00885E7C"/>
    <w:rsid w:val="008907B9"/>
    <w:rsid w:val="0089109C"/>
    <w:rsid w:val="0089394D"/>
    <w:rsid w:val="00894BE8"/>
    <w:rsid w:val="0089692E"/>
    <w:rsid w:val="0089706E"/>
    <w:rsid w:val="008A03CE"/>
    <w:rsid w:val="008A0C6C"/>
    <w:rsid w:val="008A2117"/>
    <w:rsid w:val="008A2B85"/>
    <w:rsid w:val="008A427F"/>
    <w:rsid w:val="008A697D"/>
    <w:rsid w:val="008A6D81"/>
    <w:rsid w:val="008A7DE8"/>
    <w:rsid w:val="008B09FF"/>
    <w:rsid w:val="008B14D7"/>
    <w:rsid w:val="008B188B"/>
    <w:rsid w:val="008B1969"/>
    <w:rsid w:val="008B24E0"/>
    <w:rsid w:val="008B26CF"/>
    <w:rsid w:val="008B2829"/>
    <w:rsid w:val="008B4925"/>
    <w:rsid w:val="008B7607"/>
    <w:rsid w:val="008C05EE"/>
    <w:rsid w:val="008C0B1E"/>
    <w:rsid w:val="008C1669"/>
    <w:rsid w:val="008C3117"/>
    <w:rsid w:val="008C3EFF"/>
    <w:rsid w:val="008C4F46"/>
    <w:rsid w:val="008C55F8"/>
    <w:rsid w:val="008C6725"/>
    <w:rsid w:val="008C6E06"/>
    <w:rsid w:val="008C7B40"/>
    <w:rsid w:val="008D20E4"/>
    <w:rsid w:val="008D231A"/>
    <w:rsid w:val="008D2CBE"/>
    <w:rsid w:val="008D363F"/>
    <w:rsid w:val="008D3955"/>
    <w:rsid w:val="008D72A6"/>
    <w:rsid w:val="008D7490"/>
    <w:rsid w:val="008E1CA1"/>
    <w:rsid w:val="008E1CBA"/>
    <w:rsid w:val="008E2A2F"/>
    <w:rsid w:val="008E2A79"/>
    <w:rsid w:val="008E32F1"/>
    <w:rsid w:val="008E42A7"/>
    <w:rsid w:val="008E4AD5"/>
    <w:rsid w:val="008E58CF"/>
    <w:rsid w:val="008E6BD8"/>
    <w:rsid w:val="008E7073"/>
    <w:rsid w:val="008E7DF0"/>
    <w:rsid w:val="008E7F8D"/>
    <w:rsid w:val="008F10CA"/>
    <w:rsid w:val="008F1983"/>
    <w:rsid w:val="008F317F"/>
    <w:rsid w:val="008F4695"/>
    <w:rsid w:val="008F4DEA"/>
    <w:rsid w:val="008F659B"/>
    <w:rsid w:val="008F6853"/>
    <w:rsid w:val="00902D59"/>
    <w:rsid w:val="0090303D"/>
    <w:rsid w:val="00903697"/>
    <w:rsid w:val="0090385F"/>
    <w:rsid w:val="0090464E"/>
    <w:rsid w:val="0090680D"/>
    <w:rsid w:val="00907936"/>
    <w:rsid w:val="00907D3C"/>
    <w:rsid w:val="009102FB"/>
    <w:rsid w:val="00910C07"/>
    <w:rsid w:val="009110CC"/>
    <w:rsid w:val="00911BC6"/>
    <w:rsid w:val="00912EC4"/>
    <w:rsid w:val="00913A16"/>
    <w:rsid w:val="009148CA"/>
    <w:rsid w:val="00914E0C"/>
    <w:rsid w:val="009159EA"/>
    <w:rsid w:val="009205B2"/>
    <w:rsid w:val="009212CD"/>
    <w:rsid w:val="00921ABB"/>
    <w:rsid w:val="00921B3B"/>
    <w:rsid w:val="00921D0A"/>
    <w:rsid w:val="00922514"/>
    <w:rsid w:val="00923D18"/>
    <w:rsid w:val="00923E43"/>
    <w:rsid w:val="009258E0"/>
    <w:rsid w:val="00926404"/>
    <w:rsid w:val="009270D9"/>
    <w:rsid w:val="00930225"/>
    <w:rsid w:val="00930B6E"/>
    <w:rsid w:val="009316F9"/>
    <w:rsid w:val="00931861"/>
    <w:rsid w:val="009327E7"/>
    <w:rsid w:val="00933DCA"/>
    <w:rsid w:val="00934C1F"/>
    <w:rsid w:val="009357C4"/>
    <w:rsid w:val="009357EF"/>
    <w:rsid w:val="00935EEA"/>
    <w:rsid w:val="00936AA3"/>
    <w:rsid w:val="00937B97"/>
    <w:rsid w:val="0094134E"/>
    <w:rsid w:val="00942770"/>
    <w:rsid w:val="009439FD"/>
    <w:rsid w:val="00944B8E"/>
    <w:rsid w:val="00945465"/>
    <w:rsid w:val="00950EDE"/>
    <w:rsid w:val="009516E7"/>
    <w:rsid w:val="00951E56"/>
    <w:rsid w:val="00952847"/>
    <w:rsid w:val="00952BB8"/>
    <w:rsid w:val="00954A61"/>
    <w:rsid w:val="00954DCB"/>
    <w:rsid w:val="009558AC"/>
    <w:rsid w:val="0095692E"/>
    <w:rsid w:val="00956950"/>
    <w:rsid w:val="0096035B"/>
    <w:rsid w:val="009611A6"/>
    <w:rsid w:val="009619EE"/>
    <w:rsid w:val="009630EE"/>
    <w:rsid w:val="00963181"/>
    <w:rsid w:val="00963240"/>
    <w:rsid w:val="009639E6"/>
    <w:rsid w:val="009644EA"/>
    <w:rsid w:val="00964A7B"/>
    <w:rsid w:val="00964BEA"/>
    <w:rsid w:val="00964D9F"/>
    <w:rsid w:val="00966407"/>
    <w:rsid w:val="009666E9"/>
    <w:rsid w:val="00967177"/>
    <w:rsid w:val="00967FD9"/>
    <w:rsid w:val="0097137E"/>
    <w:rsid w:val="00971733"/>
    <w:rsid w:val="009733FC"/>
    <w:rsid w:val="009734C2"/>
    <w:rsid w:val="00974F07"/>
    <w:rsid w:val="009757F7"/>
    <w:rsid w:val="00977277"/>
    <w:rsid w:val="00977881"/>
    <w:rsid w:val="009801DF"/>
    <w:rsid w:val="0098058C"/>
    <w:rsid w:val="009821B9"/>
    <w:rsid w:val="009849D8"/>
    <w:rsid w:val="00985662"/>
    <w:rsid w:val="009868C4"/>
    <w:rsid w:val="00986E14"/>
    <w:rsid w:val="009874B2"/>
    <w:rsid w:val="00987D77"/>
    <w:rsid w:val="00990366"/>
    <w:rsid w:val="00992485"/>
    <w:rsid w:val="00994E4A"/>
    <w:rsid w:val="009962FD"/>
    <w:rsid w:val="009965F3"/>
    <w:rsid w:val="009967A9"/>
    <w:rsid w:val="00996E7F"/>
    <w:rsid w:val="009A0A71"/>
    <w:rsid w:val="009A0D18"/>
    <w:rsid w:val="009A1999"/>
    <w:rsid w:val="009A2E88"/>
    <w:rsid w:val="009A32D2"/>
    <w:rsid w:val="009A6119"/>
    <w:rsid w:val="009A65B0"/>
    <w:rsid w:val="009A69E6"/>
    <w:rsid w:val="009B0A81"/>
    <w:rsid w:val="009B1106"/>
    <w:rsid w:val="009B16AC"/>
    <w:rsid w:val="009B1819"/>
    <w:rsid w:val="009B1B4F"/>
    <w:rsid w:val="009B2009"/>
    <w:rsid w:val="009B60F9"/>
    <w:rsid w:val="009B62F9"/>
    <w:rsid w:val="009B6490"/>
    <w:rsid w:val="009B6B2F"/>
    <w:rsid w:val="009B70DF"/>
    <w:rsid w:val="009C0605"/>
    <w:rsid w:val="009C1534"/>
    <w:rsid w:val="009C155C"/>
    <w:rsid w:val="009C352D"/>
    <w:rsid w:val="009C3784"/>
    <w:rsid w:val="009C5AAD"/>
    <w:rsid w:val="009C6AD0"/>
    <w:rsid w:val="009D002E"/>
    <w:rsid w:val="009D0B2F"/>
    <w:rsid w:val="009D3593"/>
    <w:rsid w:val="009D6575"/>
    <w:rsid w:val="009E047E"/>
    <w:rsid w:val="009E0ABE"/>
    <w:rsid w:val="009E18FB"/>
    <w:rsid w:val="009E1A69"/>
    <w:rsid w:val="009E47E7"/>
    <w:rsid w:val="009E5323"/>
    <w:rsid w:val="009E7D3D"/>
    <w:rsid w:val="009F01BF"/>
    <w:rsid w:val="009F07F3"/>
    <w:rsid w:val="009F1CBF"/>
    <w:rsid w:val="009F1D86"/>
    <w:rsid w:val="009F2A9C"/>
    <w:rsid w:val="009F49DA"/>
    <w:rsid w:val="009F4BB3"/>
    <w:rsid w:val="009F5BED"/>
    <w:rsid w:val="009F5C78"/>
    <w:rsid w:val="009F6631"/>
    <w:rsid w:val="009F6904"/>
    <w:rsid w:val="00A00C95"/>
    <w:rsid w:val="00A01B3E"/>
    <w:rsid w:val="00A03EC8"/>
    <w:rsid w:val="00A04024"/>
    <w:rsid w:val="00A0514D"/>
    <w:rsid w:val="00A052F3"/>
    <w:rsid w:val="00A05566"/>
    <w:rsid w:val="00A06A1F"/>
    <w:rsid w:val="00A073DA"/>
    <w:rsid w:val="00A079E2"/>
    <w:rsid w:val="00A1028E"/>
    <w:rsid w:val="00A102C6"/>
    <w:rsid w:val="00A1199A"/>
    <w:rsid w:val="00A147A1"/>
    <w:rsid w:val="00A14D1C"/>
    <w:rsid w:val="00A14EA6"/>
    <w:rsid w:val="00A158B5"/>
    <w:rsid w:val="00A16DD0"/>
    <w:rsid w:val="00A20F31"/>
    <w:rsid w:val="00A21711"/>
    <w:rsid w:val="00A225D2"/>
    <w:rsid w:val="00A22655"/>
    <w:rsid w:val="00A234CD"/>
    <w:rsid w:val="00A236A0"/>
    <w:rsid w:val="00A23928"/>
    <w:rsid w:val="00A23F6E"/>
    <w:rsid w:val="00A25188"/>
    <w:rsid w:val="00A25660"/>
    <w:rsid w:val="00A2588C"/>
    <w:rsid w:val="00A26321"/>
    <w:rsid w:val="00A26F05"/>
    <w:rsid w:val="00A307B8"/>
    <w:rsid w:val="00A313D7"/>
    <w:rsid w:val="00A342A6"/>
    <w:rsid w:val="00A34626"/>
    <w:rsid w:val="00A36950"/>
    <w:rsid w:val="00A4063F"/>
    <w:rsid w:val="00A4089D"/>
    <w:rsid w:val="00A409F0"/>
    <w:rsid w:val="00A40E6B"/>
    <w:rsid w:val="00A41F02"/>
    <w:rsid w:val="00A4281E"/>
    <w:rsid w:val="00A428EA"/>
    <w:rsid w:val="00A42FFF"/>
    <w:rsid w:val="00A44E23"/>
    <w:rsid w:val="00A450CF"/>
    <w:rsid w:val="00A4550E"/>
    <w:rsid w:val="00A46287"/>
    <w:rsid w:val="00A46318"/>
    <w:rsid w:val="00A46804"/>
    <w:rsid w:val="00A47557"/>
    <w:rsid w:val="00A477C5"/>
    <w:rsid w:val="00A47F79"/>
    <w:rsid w:val="00A50BF7"/>
    <w:rsid w:val="00A52F29"/>
    <w:rsid w:val="00A5341E"/>
    <w:rsid w:val="00A54350"/>
    <w:rsid w:val="00A54D75"/>
    <w:rsid w:val="00A54E9F"/>
    <w:rsid w:val="00A55AB3"/>
    <w:rsid w:val="00A56C7B"/>
    <w:rsid w:val="00A56DF0"/>
    <w:rsid w:val="00A60BA3"/>
    <w:rsid w:val="00A60D31"/>
    <w:rsid w:val="00A649FD"/>
    <w:rsid w:val="00A64AA4"/>
    <w:rsid w:val="00A64F47"/>
    <w:rsid w:val="00A666BC"/>
    <w:rsid w:val="00A6670C"/>
    <w:rsid w:val="00A66C7A"/>
    <w:rsid w:val="00A66DCB"/>
    <w:rsid w:val="00A670D7"/>
    <w:rsid w:val="00A67100"/>
    <w:rsid w:val="00A70174"/>
    <w:rsid w:val="00A7074E"/>
    <w:rsid w:val="00A71B81"/>
    <w:rsid w:val="00A74E7E"/>
    <w:rsid w:val="00A7505E"/>
    <w:rsid w:val="00A754AD"/>
    <w:rsid w:val="00A76808"/>
    <w:rsid w:val="00A800BC"/>
    <w:rsid w:val="00A82A95"/>
    <w:rsid w:val="00A83321"/>
    <w:rsid w:val="00A837F0"/>
    <w:rsid w:val="00A844A3"/>
    <w:rsid w:val="00A846F3"/>
    <w:rsid w:val="00A879C4"/>
    <w:rsid w:val="00A901B7"/>
    <w:rsid w:val="00A91541"/>
    <w:rsid w:val="00A9154C"/>
    <w:rsid w:val="00A91858"/>
    <w:rsid w:val="00A92775"/>
    <w:rsid w:val="00A931A9"/>
    <w:rsid w:val="00A93483"/>
    <w:rsid w:val="00A96EFC"/>
    <w:rsid w:val="00A97DEE"/>
    <w:rsid w:val="00A97E48"/>
    <w:rsid w:val="00AA05BE"/>
    <w:rsid w:val="00AA0BA6"/>
    <w:rsid w:val="00AA11F7"/>
    <w:rsid w:val="00AA2311"/>
    <w:rsid w:val="00AA2B36"/>
    <w:rsid w:val="00AA2F84"/>
    <w:rsid w:val="00AA356A"/>
    <w:rsid w:val="00AA426D"/>
    <w:rsid w:val="00AA429C"/>
    <w:rsid w:val="00AA446F"/>
    <w:rsid w:val="00AA4735"/>
    <w:rsid w:val="00AA6A44"/>
    <w:rsid w:val="00AA6C89"/>
    <w:rsid w:val="00AA6DBB"/>
    <w:rsid w:val="00AA7697"/>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A9E"/>
    <w:rsid w:val="00AC50F3"/>
    <w:rsid w:val="00AC60A0"/>
    <w:rsid w:val="00AC7190"/>
    <w:rsid w:val="00AC73CF"/>
    <w:rsid w:val="00AD00DF"/>
    <w:rsid w:val="00AD0514"/>
    <w:rsid w:val="00AD2C41"/>
    <w:rsid w:val="00AD31C1"/>
    <w:rsid w:val="00AD3F0A"/>
    <w:rsid w:val="00AD45D6"/>
    <w:rsid w:val="00AD4CB0"/>
    <w:rsid w:val="00AD5175"/>
    <w:rsid w:val="00AD6479"/>
    <w:rsid w:val="00AE0123"/>
    <w:rsid w:val="00AE0598"/>
    <w:rsid w:val="00AE0680"/>
    <w:rsid w:val="00AE0BB4"/>
    <w:rsid w:val="00AE1696"/>
    <w:rsid w:val="00AE1A1B"/>
    <w:rsid w:val="00AE27CD"/>
    <w:rsid w:val="00AE4A4E"/>
    <w:rsid w:val="00AE5125"/>
    <w:rsid w:val="00AE6AD5"/>
    <w:rsid w:val="00AE6C03"/>
    <w:rsid w:val="00AE7331"/>
    <w:rsid w:val="00AF016D"/>
    <w:rsid w:val="00AF40D3"/>
    <w:rsid w:val="00AF6895"/>
    <w:rsid w:val="00AF6BEE"/>
    <w:rsid w:val="00B00ECE"/>
    <w:rsid w:val="00B00F5A"/>
    <w:rsid w:val="00B02E0B"/>
    <w:rsid w:val="00B04124"/>
    <w:rsid w:val="00B04E6C"/>
    <w:rsid w:val="00B04F2B"/>
    <w:rsid w:val="00B05126"/>
    <w:rsid w:val="00B05912"/>
    <w:rsid w:val="00B05A62"/>
    <w:rsid w:val="00B060BF"/>
    <w:rsid w:val="00B06190"/>
    <w:rsid w:val="00B061EA"/>
    <w:rsid w:val="00B065E2"/>
    <w:rsid w:val="00B066E3"/>
    <w:rsid w:val="00B06720"/>
    <w:rsid w:val="00B06D66"/>
    <w:rsid w:val="00B07151"/>
    <w:rsid w:val="00B10427"/>
    <w:rsid w:val="00B12CAF"/>
    <w:rsid w:val="00B15275"/>
    <w:rsid w:val="00B1536A"/>
    <w:rsid w:val="00B155DD"/>
    <w:rsid w:val="00B157AA"/>
    <w:rsid w:val="00B162BD"/>
    <w:rsid w:val="00B165FD"/>
    <w:rsid w:val="00B16A5D"/>
    <w:rsid w:val="00B20E4C"/>
    <w:rsid w:val="00B20FD9"/>
    <w:rsid w:val="00B2127F"/>
    <w:rsid w:val="00B21413"/>
    <w:rsid w:val="00B21431"/>
    <w:rsid w:val="00B22011"/>
    <w:rsid w:val="00B26F55"/>
    <w:rsid w:val="00B277F8"/>
    <w:rsid w:val="00B30967"/>
    <w:rsid w:val="00B30EE9"/>
    <w:rsid w:val="00B314EE"/>
    <w:rsid w:val="00B3181A"/>
    <w:rsid w:val="00B33D8C"/>
    <w:rsid w:val="00B3578F"/>
    <w:rsid w:val="00B3695F"/>
    <w:rsid w:val="00B37552"/>
    <w:rsid w:val="00B37708"/>
    <w:rsid w:val="00B3772A"/>
    <w:rsid w:val="00B41D5C"/>
    <w:rsid w:val="00B421B8"/>
    <w:rsid w:val="00B422A1"/>
    <w:rsid w:val="00B42DE5"/>
    <w:rsid w:val="00B42EA2"/>
    <w:rsid w:val="00B4300F"/>
    <w:rsid w:val="00B44CF1"/>
    <w:rsid w:val="00B4728A"/>
    <w:rsid w:val="00B5044A"/>
    <w:rsid w:val="00B524A5"/>
    <w:rsid w:val="00B53F06"/>
    <w:rsid w:val="00B54E6A"/>
    <w:rsid w:val="00B55808"/>
    <w:rsid w:val="00B563ED"/>
    <w:rsid w:val="00B565A0"/>
    <w:rsid w:val="00B56FF7"/>
    <w:rsid w:val="00B601E3"/>
    <w:rsid w:val="00B62EE9"/>
    <w:rsid w:val="00B638FC"/>
    <w:rsid w:val="00B6415D"/>
    <w:rsid w:val="00B64445"/>
    <w:rsid w:val="00B7035F"/>
    <w:rsid w:val="00B70761"/>
    <w:rsid w:val="00B732A3"/>
    <w:rsid w:val="00B73D34"/>
    <w:rsid w:val="00B74FB9"/>
    <w:rsid w:val="00B75D58"/>
    <w:rsid w:val="00B768C3"/>
    <w:rsid w:val="00B7730D"/>
    <w:rsid w:val="00B7745D"/>
    <w:rsid w:val="00B80013"/>
    <w:rsid w:val="00B82B8F"/>
    <w:rsid w:val="00B82D52"/>
    <w:rsid w:val="00B8348B"/>
    <w:rsid w:val="00B85D4D"/>
    <w:rsid w:val="00B86519"/>
    <w:rsid w:val="00B872F2"/>
    <w:rsid w:val="00B91FC4"/>
    <w:rsid w:val="00B936B0"/>
    <w:rsid w:val="00B944D3"/>
    <w:rsid w:val="00B9575F"/>
    <w:rsid w:val="00B95B9D"/>
    <w:rsid w:val="00B963B6"/>
    <w:rsid w:val="00B967C0"/>
    <w:rsid w:val="00B97C86"/>
    <w:rsid w:val="00BA002F"/>
    <w:rsid w:val="00BA02AD"/>
    <w:rsid w:val="00BA034D"/>
    <w:rsid w:val="00BA0472"/>
    <w:rsid w:val="00BA1725"/>
    <w:rsid w:val="00BA1A56"/>
    <w:rsid w:val="00BA5FD8"/>
    <w:rsid w:val="00BA733B"/>
    <w:rsid w:val="00BA7374"/>
    <w:rsid w:val="00BA7543"/>
    <w:rsid w:val="00BA7ABB"/>
    <w:rsid w:val="00BA7BF4"/>
    <w:rsid w:val="00BB1313"/>
    <w:rsid w:val="00BB17F2"/>
    <w:rsid w:val="00BB279E"/>
    <w:rsid w:val="00BB34B9"/>
    <w:rsid w:val="00BB651F"/>
    <w:rsid w:val="00BB6918"/>
    <w:rsid w:val="00BB709D"/>
    <w:rsid w:val="00BB722A"/>
    <w:rsid w:val="00BB7E7C"/>
    <w:rsid w:val="00BC1301"/>
    <w:rsid w:val="00BC2097"/>
    <w:rsid w:val="00BC2443"/>
    <w:rsid w:val="00BC29B6"/>
    <w:rsid w:val="00BC3284"/>
    <w:rsid w:val="00BC3A5B"/>
    <w:rsid w:val="00BC56AC"/>
    <w:rsid w:val="00BC5C58"/>
    <w:rsid w:val="00BC5DF1"/>
    <w:rsid w:val="00BC5FCB"/>
    <w:rsid w:val="00BC6059"/>
    <w:rsid w:val="00BD0066"/>
    <w:rsid w:val="00BD15BC"/>
    <w:rsid w:val="00BD1A6B"/>
    <w:rsid w:val="00BD2D10"/>
    <w:rsid w:val="00BD2EF0"/>
    <w:rsid w:val="00BD44B8"/>
    <w:rsid w:val="00BD4751"/>
    <w:rsid w:val="00BD4ED9"/>
    <w:rsid w:val="00BD53E1"/>
    <w:rsid w:val="00BD5524"/>
    <w:rsid w:val="00BD7028"/>
    <w:rsid w:val="00BD7ADE"/>
    <w:rsid w:val="00BE0FDA"/>
    <w:rsid w:val="00BE1F54"/>
    <w:rsid w:val="00BE2026"/>
    <w:rsid w:val="00BE2B8D"/>
    <w:rsid w:val="00BE392F"/>
    <w:rsid w:val="00BE57F1"/>
    <w:rsid w:val="00BE6D3A"/>
    <w:rsid w:val="00BE74D7"/>
    <w:rsid w:val="00BE7A74"/>
    <w:rsid w:val="00BF0BEE"/>
    <w:rsid w:val="00BF0D5C"/>
    <w:rsid w:val="00BF1B40"/>
    <w:rsid w:val="00BF2DC8"/>
    <w:rsid w:val="00BF2E97"/>
    <w:rsid w:val="00BF4AFD"/>
    <w:rsid w:val="00BF5BE5"/>
    <w:rsid w:val="00BF73F5"/>
    <w:rsid w:val="00BF7A49"/>
    <w:rsid w:val="00C00980"/>
    <w:rsid w:val="00C00C2F"/>
    <w:rsid w:val="00C0147C"/>
    <w:rsid w:val="00C0211D"/>
    <w:rsid w:val="00C02F53"/>
    <w:rsid w:val="00C03316"/>
    <w:rsid w:val="00C048E0"/>
    <w:rsid w:val="00C051F6"/>
    <w:rsid w:val="00C0708A"/>
    <w:rsid w:val="00C10450"/>
    <w:rsid w:val="00C10BE8"/>
    <w:rsid w:val="00C1752D"/>
    <w:rsid w:val="00C204A4"/>
    <w:rsid w:val="00C227A4"/>
    <w:rsid w:val="00C23AE2"/>
    <w:rsid w:val="00C23D2A"/>
    <w:rsid w:val="00C24B75"/>
    <w:rsid w:val="00C252AF"/>
    <w:rsid w:val="00C25474"/>
    <w:rsid w:val="00C26CF4"/>
    <w:rsid w:val="00C27506"/>
    <w:rsid w:val="00C2768F"/>
    <w:rsid w:val="00C27CCA"/>
    <w:rsid w:val="00C302B1"/>
    <w:rsid w:val="00C309A6"/>
    <w:rsid w:val="00C31B07"/>
    <w:rsid w:val="00C32627"/>
    <w:rsid w:val="00C32634"/>
    <w:rsid w:val="00C3474D"/>
    <w:rsid w:val="00C34DE5"/>
    <w:rsid w:val="00C3518D"/>
    <w:rsid w:val="00C371C5"/>
    <w:rsid w:val="00C374AB"/>
    <w:rsid w:val="00C3764B"/>
    <w:rsid w:val="00C37FEB"/>
    <w:rsid w:val="00C401B6"/>
    <w:rsid w:val="00C431E8"/>
    <w:rsid w:val="00C43A35"/>
    <w:rsid w:val="00C44C47"/>
    <w:rsid w:val="00C46993"/>
    <w:rsid w:val="00C50710"/>
    <w:rsid w:val="00C50CF2"/>
    <w:rsid w:val="00C5214D"/>
    <w:rsid w:val="00C52750"/>
    <w:rsid w:val="00C52A8D"/>
    <w:rsid w:val="00C54488"/>
    <w:rsid w:val="00C5719D"/>
    <w:rsid w:val="00C576AE"/>
    <w:rsid w:val="00C57902"/>
    <w:rsid w:val="00C57A4B"/>
    <w:rsid w:val="00C60A47"/>
    <w:rsid w:val="00C62B55"/>
    <w:rsid w:val="00C62DC1"/>
    <w:rsid w:val="00C63899"/>
    <w:rsid w:val="00C641B6"/>
    <w:rsid w:val="00C644A3"/>
    <w:rsid w:val="00C648C4"/>
    <w:rsid w:val="00C65895"/>
    <w:rsid w:val="00C65AD1"/>
    <w:rsid w:val="00C67BFF"/>
    <w:rsid w:val="00C71EC7"/>
    <w:rsid w:val="00C72059"/>
    <w:rsid w:val="00C7718F"/>
    <w:rsid w:val="00C77D24"/>
    <w:rsid w:val="00C810A2"/>
    <w:rsid w:val="00C832B5"/>
    <w:rsid w:val="00C86182"/>
    <w:rsid w:val="00C86BB0"/>
    <w:rsid w:val="00C8790B"/>
    <w:rsid w:val="00C87AA0"/>
    <w:rsid w:val="00C9052D"/>
    <w:rsid w:val="00C92B94"/>
    <w:rsid w:val="00C93118"/>
    <w:rsid w:val="00C935B3"/>
    <w:rsid w:val="00C9414F"/>
    <w:rsid w:val="00C952BA"/>
    <w:rsid w:val="00C952FE"/>
    <w:rsid w:val="00C95C51"/>
    <w:rsid w:val="00CA06CA"/>
    <w:rsid w:val="00CA1ADF"/>
    <w:rsid w:val="00CA2429"/>
    <w:rsid w:val="00CA2E26"/>
    <w:rsid w:val="00CA42FF"/>
    <w:rsid w:val="00CA46F3"/>
    <w:rsid w:val="00CA495C"/>
    <w:rsid w:val="00CA5077"/>
    <w:rsid w:val="00CA5A63"/>
    <w:rsid w:val="00CA5FCB"/>
    <w:rsid w:val="00CA5FE4"/>
    <w:rsid w:val="00CA6242"/>
    <w:rsid w:val="00CA6A10"/>
    <w:rsid w:val="00CA73AD"/>
    <w:rsid w:val="00CA7E2E"/>
    <w:rsid w:val="00CB0C53"/>
    <w:rsid w:val="00CB10C1"/>
    <w:rsid w:val="00CB1817"/>
    <w:rsid w:val="00CB2BDA"/>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6265"/>
    <w:rsid w:val="00CC74B2"/>
    <w:rsid w:val="00CC7C37"/>
    <w:rsid w:val="00CD0A8F"/>
    <w:rsid w:val="00CD0B68"/>
    <w:rsid w:val="00CD0BFF"/>
    <w:rsid w:val="00CD1922"/>
    <w:rsid w:val="00CD26DC"/>
    <w:rsid w:val="00CD3163"/>
    <w:rsid w:val="00CD3D54"/>
    <w:rsid w:val="00CD7077"/>
    <w:rsid w:val="00CE06BB"/>
    <w:rsid w:val="00CE06CB"/>
    <w:rsid w:val="00CE0F4B"/>
    <w:rsid w:val="00CE1A19"/>
    <w:rsid w:val="00CE243E"/>
    <w:rsid w:val="00CE5637"/>
    <w:rsid w:val="00CE5774"/>
    <w:rsid w:val="00CE617C"/>
    <w:rsid w:val="00CF0722"/>
    <w:rsid w:val="00CF0FA1"/>
    <w:rsid w:val="00CF11F3"/>
    <w:rsid w:val="00CF1311"/>
    <w:rsid w:val="00CF19CA"/>
    <w:rsid w:val="00CF1A20"/>
    <w:rsid w:val="00CF1E12"/>
    <w:rsid w:val="00CF4224"/>
    <w:rsid w:val="00CF5ED0"/>
    <w:rsid w:val="00CF67E3"/>
    <w:rsid w:val="00CF6C89"/>
    <w:rsid w:val="00CF6F4C"/>
    <w:rsid w:val="00CF7659"/>
    <w:rsid w:val="00CF7A48"/>
    <w:rsid w:val="00D0004F"/>
    <w:rsid w:val="00D00A02"/>
    <w:rsid w:val="00D00D12"/>
    <w:rsid w:val="00D02F63"/>
    <w:rsid w:val="00D030CB"/>
    <w:rsid w:val="00D0566A"/>
    <w:rsid w:val="00D05E73"/>
    <w:rsid w:val="00D062B3"/>
    <w:rsid w:val="00D06C0E"/>
    <w:rsid w:val="00D10BED"/>
    <w:rsid w:val="00D10D52"/>
    <w:rsid w:val="00D11313"/>
    <w:rsid w:val="00D11E83"/>
    <w:rsid w:val="00D11FCC"/>
    <w:rsid w:val="00D14B04"/>
    <w:rsid w:val="00D14DC1"/>
    <w:rsid w:val="00D15CE9"/>
    <w:rsid w:val="00D15E53"/>
    <w:rsid w:val="00D1627C"/>
    <w:rsid w:val="00D1628F"/>
    <w:rsid w:val="00D16481"/>
    <w:rsid w:val="00D16696"/>
    <w:rsid w:val="00D173D3"/>
    <w:rsid w:val="00D17C2D"/>
    <w:rsid w:val="00D20BAC"/>
    <w:rsid w:val="00D2126B"/>
    <w:rsid w:val="00D23170"/>
    <w:rsid w:val="00D241E0"/>
    <w:rsid w:val="00D2433C"/>
    <w:rsid w:val="00D24399"/>
    <w:rsid w:val="00D2447A"/>
    <w:rsid w:val="00D24FE0"/>
    <w:rsid w:val="00D25881"/>
    <w:rsid w:val="00D2613F"/>
    <w:rsid w:val="00D2651B"/>
    <w:rsid w:val="00D270B3"/>
    <w:rsid w:val="00D276A7"/>
    <w:rsid w:val="00D2775E"/>
    <w:rsid w:val="00D2794C"/>
    <w:rsid w:val="00D27AFF"/>
    <w:rsid w:val="00D3187A"/>
    <w:rsid w:val="00D31BC5"/>
    <w:rsid w:val="00D32190"/>
    <w:rsid w:val="00D3353D"/>
    <w:rsid w:val="00D344C4"/>
    <w:rsid w:val="00D34918"/>
    <w:rsid w:val="00D355B0"/>
    <w:rsid w:val="00D35CC9"/>
    <w:rsid w:val="00D35F26"/>
    <w:rsid w:val="00D373B3"/>
    <w:rsid w:val="00D406E7"/>
    <w:rsid w:val="00D41759"/>
    <w:rsid w:val="00D42705"/>
    <w:rsid w:val="00D4518B"/>
    <w:rsid w:val="00D45313"/>
    <w:rsid w:val="00D46B92"/>
    <w:rsid w:val="00D474D2"/>
    <w:rsid w:val="00D47A2D"/>
    <w:rsid w:val="00D5039C"/>
    <w:rsid w:val="00D511D3"/>
    <w:rsid w:val="00D512A3"/>
    <w:rsid w:val="00D547DE"/>
    <w:rsid w:val="00D54EC5"/>
    <w:rsid w:val="00D550B9"/>
    <w:rsid w:val="00D56434"/>
    <w:rsid w:val="00D564CA"/>
    <w:rsid w:val="00D6071A"/>
    <w:rsid w:val="00D60DE3"/>
    <w:rsid w:val="00D620E2"/>
    <w:rsid w:val="00D62D11"/>
    <w:rsid w:val="00D62DDF"/>
    <w:rsid w:val="00D63D71"/>
    <w:rsid w:val="00D63FBA"/>
    <w:rsid w:val="00D644C3"/>
    <w:rsid w:val="00D64E39"/>
    <w:rsid w:val="00D66CF1"/>
    <w:rsid w:val="00D6704B"/>
    <w:rsid w:val="00D675D5"/>
    <w:rsid w:val="00D70A68"/>
    <w:rsid w:val="00D715DE"/>
    <w:rsid w:val="00D71D0B"/>
    <w:rsid w:val="00D73F32"/>
    <w:rsid w:val="00D7503D"/>
    <w:rsid w:val="00D76024"/>
    <w:rsid w:val="00D765AA"/>
    <w:rsid w:val="00D777EA"/>
    <w:rsid w:val="00D77FC6"/>
    <w:rsid w:val="00D80D81"/>
    <w:rsid w:val="00D81DEE"/>
    <w:rsid w:val="00D8201D"/>
    <w:rsid w:val="00D82890"/>
    <w:rsid w:val="00D83844"/>
    <w:rsid w:val="00D8707A"/>
    <w:rsid w:val="00D90439"/>
    <w:rsid w:val="00D90EDC"/>
    <w:rsid w:val="00D9187B"/>
    <w:rsid w:val="00D93BE6"/>
    <w:rsid w:val="00D941FA"/>
    <w:rsid w:val="00D94970"/>
    <w:rsid w:val="00D95125"/>
    <w:rsid w:val="00D95224"/>
    <w:rsid w:val="00D95381"/>
    <w:rsid w:val="00D953FF"/>
    <w:rsid w:val="00D96DC7"/>
    <w:rsid w:val="00D974A2"/>
    <w:rsid w:val="00DA25FC"/>
    <w:rsid w:val="00DA2A48"/>
    <w:rsid w:val="00DA4621"/>
    <w:rsid w:val="00DA475F"/>
    <w:rsid w:val="00DA4D5F"/>
    <w:rsid w:val="00DA4DCC"/>
    <w:rsid w:val="00DA5A67"/>
    <w:rsid w:val="00DA798E"/>
    <w:rsid w:val="00DA7BEC"/>
    <w:rsid w:val="00DB04DE"/>
    <w:rsid w:val="00DB0A8E"/>
    <w:rsid w:val="00DB1295"/>
    <w:rsid w:val="00DB13CE"/>
    <w:rsid w:val="00DB16F4"/>
    <w:rsid w:val="00DB2B67"/>
    <w:rsid w:val="00DB574C"/>
    <w:rsid w:val="00DB58F8"/>
    <w:rsid w:val="00DB60CF"/>
    <w:rsid w:val="00DB60F9"/>
    <w:rsid w:val="00DC1546"/>
    <w:rsid w:val="00DC2441"/>
    <w:rsid w:val="00DC2A82"/>
    <w:rsid w:val="00DC2B81"/>
    <w:rsid w:val="00DC2E03"/>
    <w:rsid w:val="00DC3720"/>
    <w:rsid w:val="00DC3FC5"/>
    <w:rsid w:val="00DC4511"/>
    <w:rsid w:val="00DC48E9"/>
    <w:rsid w:val="00DC5653"/>
    <w:rsid w:val="00DC6977"/>
    <w:rsid w:val="00DC705F"/>
    <w:rsid w:val="00DC78A5"/>
    <w:rsid w:val="00DD583A"/>
    <w:rsid w:val="00DD58A0"/>
    <w:rsid w:val="00DD5FE2"/>
    <w:rsid w:val="00DD7BBD"/>
    <w:rsid w:val="00DE00A2"/>
    <w:rsid w:val="00DE1634"/>
    <w:rsid w:val="00DE1682"/>
    <w:rsid w:val="00DE23C6"/>
    <w:rsid w:val="00DE256C"/>
    <w:rsid w:val="00DE3DB0"/>
    <w:rsid w:val="00DE4AFB"/>
    <w:rsid w:val="00DE5143"/>
    <w:rsid w:val="00DE54BF"/>
    <w:rsid w:val="00DE5B0C"/>
    <w:rsid w:val="00DE5B74"/>
    <w:rsid w:val="00DE751D"/>
    <w:rsid w:val="00DE7A95"/>
    <w:rsid w:val="00DE7B1C"/>
    <w:rsid w:val="00DF0635"/>
    <w:rsid w:val="00DF0F9E"/>
    <w:rsid w:val="00DF1C52"/>
    <w:rsid w:val="00DF2A0E"/>
    <w:rsid w:val="00DF2A35"/>
    <w:rsid w:val="00DF383F"/>
    <w:rsid w:val="00DF3B24"/>
    <w:rsid w:val="00E007B0"/>
    <w:rsid w:val="00E015AE"/>
    <w:rsid w:val="00E01F54"/>
    <w:rsid w:val="00E02559"/>
    <w:rsid w:val="00E02E8B"/>
    <w:rsid w:val="00E0414B"/>
    <w:rsid w:val="00E047BA"/>
    <w:rsid w:val="00E05F34"/>
    <w:rsid w:val="00E05F39"/>
    <w:rsid w:val="00E07C45"/>
    <w:rsid w:val="00E1080C"/>
    <w:rsid w:val="00E1224E"/>
    <w:rsid w:val="00E1349C"/>
    <w:rsid w:val="00E139C6"/>
    <w:rsid w:val="00E13C4A"/>
    <w:rsid w:val="00E13FB7"/>
    <w:rsid w:val="00E14260"/>
    <w:rsid w:val="00E1464A"/>
    <w:rsid w:val="00E146D3"/>
    <w:rsid w:val="00E14A55"/>
    <w:rsid w:val="00E155A7"/>
    <w:rsid w:val="00E15C36"/>
    <w:rsid w:val="00E15DF2"/>
    <w:rsid w:val="00E2028A"/>
    <w:rsid w:val="00E20EFD"/>
    <w:rsid w:val="00E21E0B"/>
    <w:rsid w:val="00E21E7C"/>
    <w:rsid w:val="00E228AA"/>
    <w:rsid w:val="00E22C88"/>
    <w:rsid w:val="00E234E3"/>
    <w:rsid w:val="00E23817"/>
    <w:rsid w:val="00E24565"/>
    <w:rsid w:val="00E254E8"/>
    <w:rsid w:val="00E25FC1"/>
    <w:rsid w:val="00E26948"/>
    <w:rsid w:val="00E26D44"/>
    <w:rsid w:val="00E3344C"/>
    <w:rsid w:val="00E33D92"/>
    <w:rsid w:val="00E35931"/>
    <w:rsid w:val="00E35F1F"/>
    <w:rsid w:val="00E363C7"/>
    <w:rsid w:val="00E37168"/>
    <w:rsid w:val="00E40249"/>
    <w:rsid w:val="00E4055F"/>
    <w:rsid w:val="00E4178F"/>
    <w:rsid w:val="00E41A97"/>
    <w:rsid w:val="00E42979"/>
    <w:rsid w:val="00E42F98"/>
    <w:rsid w:val="00E4463E"/>
    <w:rsid w:val="00E44BF2"/>
    <w:rsid w:val="00E45597"/>
    <w:rsid w:val="00E469BE"/>
    <w:rsid w:val="00E46A22"/>
    <w:rsid w:val="00E47939"/>
    <w:rsid w:val="00E51E5A"/>
    <w:rsid w:val="00E52174"/>
    <w:rsid w:val="00E52F99"/>
    <w:rsid w:val="00E5392F"/>
    <w:rsid w:val="00E53BC2"/>
    <w:rsid w:val="00E56443"/>
    <w:rsid w:val="00E5700B"/>
    <w:rsid w:val="00E60CCC"/>
    <w:rsid w:val="00E61473"/>
    <w:rsid w:val="00E616F8"/>
    <w:rsid w:val="00E61BDC"/>
    <w:rsid w:val="00E62CA1"/>
    <w:rsid w:val="00E64007"/>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80F09"/>
    <w:rsid w:val="00E82F36"/>
    <w:rsid w:val="00E83528"/>
    <w:rsid w:val="00E84AC7"/>
    <w:rsid w:val="00E874C3"/>
    <w:rsid w:val="00E90479"/>
    <w:rsid w:val="00E9133C"/>
    <w:rsid w:val="00E91A22"/>
    <w:rsid w:val="00E91DD9"/>
    <w:rsid w:val="00E92DD4"/>
    <w:rsid w:val="00E92EE1"/>
    <w:rsid w:val="00E94330"/>
    <w:rsid w:val="00E94D5C"/>
    <w:rsid w:val="00E959AB"/>
    <w:rsid w:val="00E95CCE"/>
    <w:rsid w:val="00E97C6A"/>
    <w:rsid w:val="00EA033C"/>
    <w:rsid w:val="00EA1B6E"/>
    <w:rsid w:val="00EA295E"/>
    <w:rsid w:val="00EA4BCF"/>
    <w:rsid w:val="00EA4E85"/>
    <w:rsid w:val="00EA6B7C"/>
    <w:rsid w:val="00EA7A7D"/>
    <w:rsid w:val="00EA7BA4"/>
    <w:rsid w:val="00EB051B"/>
    <w:rsid w:val="00EB19AE"/>
    <w:rsid w:val="00EB3BFE"/>
    <w:rsid w:val="00EB460F"/>
    <w:rsid w:val="00EB4B2C"/>
    <w:rsid w:val="00EB4EDA"/>
    <w:rsid w:val="00EB664F"/>
    <w:rsid w:val="00EB7805"/>
    <w:rsid w:val="00EB7913"/>
    <w:rsid w:val="00EC229F"/>
    <w:rsid w:val="00EC3A56"/>
    <w:rsid w:val="00EC3C4E"/>
    <w:rsid w:val="00EC5F87"/>
    <w:rsid w:val="00EC70BE"/>
    <w:rsid w:val="00EC7B8E"/>
    <w:rsid w:val="00ED0D66"/>
    <w:rsid w:val="00ED2FB1"/>
    <w:rsid w:val="00ED341D"/>
    <w:rsid w:val="00ED42FA"/>
    <w:rsid w:val="00ED4747"/>
    <w:rsid w:val="00ED4A95"/>
    <w:rsid w:val="00ED5126"/>
    <w:rsid w:val="00ED6BF2"/>
    <w:rsid w:val="00ED703E"/>
    <w:rsid w:val="00ED766F"/>
    <w:rsid w:val="00EE0246"/>
    <w:rsid w:val="00EE02AD"/>
    <w:rsid w:val="00EE05DF"/>
    <w:rsid w:val="00EE0FD9"/>
    <w:rsid w:val="00EE1264"/>
    <w:rsid w:val="00EE434B"/>
    <w:rsid w:val="00EE495A"/>
    <w:rsid w:val="00EE5271"/>
    <w:rsid w:val="00EE5382"/>
    <w:rsid w:val="00EE5FC3"/>
    <w:rsid w:val="00EE6547"/>
    <w:rsid w:val="00EE7214"/>
    <w:rsid w:val="00EE77DE"/>
    <w:rsid w:val="00EF15D4"/>
    <w:rsid w:val="00EF37DB"/>
    <w:rsid w:val="00EF3BEB"/>
    <w:rsid w:val="00EF4BB7"/>
    <w:rsid w:val="00EF59FB"/>
    <w:rsid w:val="00EF621F"/>
    <w:rsid w:val="00EF6D2C"/>
    <w:rsid w:val="00EF716F"/>
    <w:rsid w:val="00EF744D"/>
    <w:rsid w:val="00EF746C"/>
    <w:rsid w:val="00EF754D"/>
    <w:rsid w:val="00EF79EB"/>
    <w:rsid w:val="00F0101B"/>
    <w:rsid w:val="00F01851"/>
    <w:rsid w:val="00F01D1C"/>
    <w:rsid w:val="00F039A7"/>
    <w:rsid w:val="00F044B2"/>
    <w:rsid w:val="00F05072"/>
    <w:rsid w:val="00F0553B"/>
    <w:rsid w:val="00F05FDB"/>
    <w:rsid w:val="00F06C43"/>
    <w:rsid w:val="00F07894"/>
    <w:rsid w:val="00F07C97"/>
    <w:rsid w:val="00F07D74"/>
    <w:rsid w:val="00F107C8"/>
    <w:rsid w:val="00F10FB8"/>
    <w:rsid w:val="00F1167D"/>
    <w:rsid w:val="00F136EC"/>
    <w:rsid w:val="00F1376B"/>
    <w:rsid w:val="00F178E2"/>
    <w:rsid w:val="00F20ABC"/>
    <w:rsid w:val="00F21E9A"/>
    <w:rsid w:val="00F21F4E"/>
    <w:rsid w:val="00F24163"/>
    <w:rsid w:val="00F243B5"/>
    <w:rsid w:val="00F2495C"/>
    <w:rsid w:val="00F25457"/>
    <w:rsid w:val="00F25B5F"/>
    <w:rsid w:val="00F26190"/>
    <w:rsid w:val="00F2777D"/>
    <w:rsid w:val="00F277C1"/>
    <w:rsid w:val="00F27B91"/>
    <w:rsid w:val="00F27F29"/>
    <w:rsid w:val="00F306EC"/>
    <w:rsid w:val="00F3079E"/>
    <w:rsid w:val="00F307DF"/>
    <w:rsid w:val="00F30AE3"/>
    <w:rsid w:val="00F30E9D"/>
    <w:rsid w:val="00F31196"/>
    <w:rsid w:val="00F3131D"/>
    <w:rsid w:val="00F3188A"/>
    <w:rsid w:val="00F32B5C"/>
    <w:rsid w:val="00F3718F"/>
    <w:rsid w:val="00F4011E"/>
    <w:rsid w:val="00F4153E"/>
    <w:rsid w:val="00F431DD"/>
    <w:rsid w:val="00F44C94"/>
    <w:rsid w:val="00F454C6"/>
    <w:rsid w:val="00F46185"/>
    <w:rsid w:val="00F46D62"/>
    <w:rsid w:val="00F513C5"/>
    <w:rsid w:val="00F51E90"/>
    <w:rsid w:val="00F52F57"/>
    <w:rsid w:val="00F56922"/>
    <w:rsid w:val="00F5718E"/>
    <w:rsid w:val="00F57D0C"/>
    <w:rsid w:val="00F60EC1"/>
    <w:rsid w:val="00F61F29"/>
    <w:rsid w:val="00F62DEC"/>
    <w:rsid w:val="00F63E3E"/>
    <w:rsid w:val="00F673DF"/>
    <w:rsid w:val="00F70851"/>
    <w:rsid w:val="00F7161C"/>
    <w:rsid w:val="00F7393F"/>
    <w:rsid w:val="00F74DCA"/>
    <w:rsid w:val="00F76624"/>
    <w:rsid w:val="00F76D18"/>
    <w:rsid w:val="00F802F4"/>
    <w:rsid w:val="00F825AA"/>
    <w:rsid w:val="00F82624"/>
    <w:rsid w:val="00F826B9"/>
    <w:rsid w:val="00F839D5"/>
    <w:rsid w:val="00F84359"/>
    <w:rsid w:val="00F845CB"/>
    <w:rsid w:val="00F8556E"/>
    <w:rsid w:val="00F86965"/>
    <w:rsid w:val="00F874CF"/>
    <w:rsid w:val="00F90107"/>
    <w:rsid w:val="00F905A8"/>
    <w:rsid w:val="00F90F3D"/>
    <w:rsid w:val="00F9137B"/>
    <w:rsid w:val="00F95A04"/>
    <w:rsid w:val="00F95C9C"/>
    <w:rsid w:val="00F96EAC"/>
    <w:rsid w:val="00FA0B33"/>
    <w:rsid w:val="00FA1473"/>
    <w:rsid w:val="00FA35A8"/>
    <w:rsid w:val="00FA3A17"/>
    <w:rsid w:val="00FA3F47"/>
    <w:rsid w:val="00FA434A"/>
    <w:rsid w:val="00FA5199"/>
    <w:rsid w:val="00FA5E34"/>
    <w:rsid w:val="00FA6071"/>
    <w:rsid w:val="00FA69C9"/>
    <w:rsid w:val="00FA765B"/>
    <w:rsid w:val="00FA784D"/>
    <w:rsid w:val="00FA7D06"/>
    <w:rsid w:val="00FB0E37"/>
    <w:rsid w:val="00FB15DE"/>
    <w:rsid w:val="00FB2D9F"/>
    <w:rsid w:val="00FB317B"/>
    <w:rsid w:val="00FB3D5E"/>
    <w:rsid w:val="00FB5049"/>
    <w:rsid w:val="00FB5197"/>
    <w:rsid w:val="00FB5329"/>
    <w:rsid w:val="00FB5665"/>
    <w:rsid w:val="00FB5B28"/>
    <w:rsid w:val="00FB69D5"/>
    <w:rsid w:val="00FB716B"/>
    <w:rsid w:val="00FC130D"/>
    <w:rsid w:val="00FC1EFE"/>
    <w:rsid w:val="00FC1F28"/>
    <w:rsid w:val="00FC2220"/>
    <w:rsid w:val="00FC5CFE"/>
    <w:rsid w:val="00FC6900"/>
    <w:rsid w:val="00FD1AA0"/>
    <w:rsid w:val="00FD26D8"/>
    <w:rsid w:val="00FD2D69"/>
    <w:rsid w:val="00FD30AA"/>
    <w:rsid w:val="00FD3656"/>
    <w:rsid w:val="00FD425C"/>
    <w:rsid w:val="00FD629E"/>
    <w:rsid w:val="00FD7469"/>
    <w:rsid w:val="00FD766F"/>
    <w:rsid w:val="00FE00A1"/>
    <w:rsid w:val="00FE1340"/>
    <w:rsid w:val="00FE1571"/>
    <w:rsid w:val="00FE1CF7"/>
    <w:rsid w:val="00FE20D3"/>
    <w:rsid w:val="00FE4318"/>
    <w:rsid w:val="00FE6766"/>
    <w:rsid w:val="00FE7494"/>
    <w:rsid w:val="00FE7D99"/>
    <w:rsid w:val="00FF00E2"/>
    <w:rsid w:val="00FF146E"/>
    <w:rsid w:val="00FF14A2"/>
    <w:rsid w:val="00FF18A0"/>
    <w:rsid w:val="00FF18D3"/>
    <w:rsid w:val="00FF1BBD"/>
    <w:rsid w:val="00FF59EE"/>
    <w:rsid w:val="00FF5B3D"/>
    <w:rsid w:val="00FF61B8"/>
    <w:rsid w:val="00FF6472"/>
    <w:rsid w:val="00FF6643"/>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115A"/>
  <w15:chartTrackingRefBased/>
  <w15:docId w15:val="{71EB0F14-7D86-426D-96CB-8CAF4FFE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nhideWhenUsed/>
    <w:qFormat/>
    <w:rsid w:val="0010224E"/>
    <w:pPr>
      <w:keepNext/>
      <w:keepLines/>
      <w:widowControl/>
      <w:spacing w:after="0" w:line="240" w:lineRule="auto"/>
      <w:ind w:firstLine="709"/>
      <w:jc w:val="both"/>
      <w:outlineLvl w:val="2"/>
    </w:pPr>
    <w:rPr>
      <w:rFonts w:ascii="Times New Roman" w:eastAsia="OfficinaSansBoldITC" w:hAnsi="Times New Roman"/>
      <w:b/>
      <w:color w:val="000000" w:themeColor="text1"/>
      <w:sz w:val="24"/>
      <w:szCs w:val="24"/>
    </w:rPr>
  </w:style>
  <w:style w:type="paragraph" w:styleId="4">
    <w:name w:val="heading 4"/>
    <w:basedOn w:val="12"/>
    <w:next w:val="12"/>
    <w:link w:val="40"/>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qFormat/>
    <w:rsid w:val="00910C07"/>
    <w:pPr>
      <w:keepNext/>
      <w:keepLines/>
      <w:spacing w:before="200" w:after="40"/>
      <w:outlineLvl w:val="5"/>
    </w:pPr>
    <w:rPr>
      <w:rFonts w:cs="Times New Roman"/>
      <w:b/>
      <w:sz w:val="20"/>
      <w:szCs w:val="20"/>
    </w:rPr>
  </w:style>
  <w:style w:type="paragraph" w:styleId="7">
    <w:name w:val="heading 7"/>
    <w:basedOn w:val="a"/>
    <w:next w:val="a"/>
    <w:link w:val="70"/>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3518D"/>
    <w:rPr>
      <w:rFonts w:ascii="Times New Roman" w:eastAsia="Times New Roman" w:hAnsi="Times New Roman" w:cs="Times New Roman"/>
      <w:b/>
      <w:sz w:val="28"/>
      <w:szCs w:val="32"/>
    </w:rPr>
  </w:style>
  <w:style w:type="character" w:customStyle="1" w:styleId="20">
    <w:name w:val="Заголовок 2 Знак"/>
    <w:link w:val="2"/>
    <w:rsid w:val="00383F01"/>
    <w:rPr>
      <w:rFonts w:ascii="Times New Roman" w:eastAsia="Times New Roman" w:hAnsi="Times New Roman" w:cs="Times New Roman"/>
      <w:b/>
      <w:caps/>
      <w:sz w:val="26"/>
      <w:szCs w:val="26"/>
    </w:rPr>
  </w:style>
  <w:style w:type="character" w:customStyle="1" w:styleId="30">
    <w:name w:val="Заголовок 3 Знак"/>
    <w:link w:val="3"/>
    <w:rsid w:val="0010224E"/>
    <w:rPr>
      <w:rFonts w:ascii="Times New Roman" w:eastAsia="OfficinaSansBoldITC" w:hAnsi="Times New Roman"/>
      <w:b/>
      <w:color w:val="000000" w:themeColor="text1"/>
      <w:sz w:val="24"/>
      <w:szCs w:val="24"/>
      <w:lang w:eastAsia="en-US"/>
    </w:rPr>
  </w:style>
  <w:style w:type="paragraph" w:customStyle="1" w:styleId="12">
    <w:name w:val="Обычный1"/>
    <w:qFormat/>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99"/>
    <w:qFormat/>
    <w:rsid w:val="005509DA"/>
    <w:pPr>
      <w:ind w:left="720"/>
      <w:contextualSpacing/>
    </w:pPr>
  </w:style>
  <w:style w:type="paragraph" w:styleId="a6">
    <w:name w:val="header"/>
    <w:basedOn w:val="a"/>
    <w:link w:val="a7"/>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rsid w:val="005509DA"/>
    <w:rPr>
      <w:lang w:val="en-US"/>
    </w:rPr>
  </w:style>
  <w:style w:type="paragraph" w:styleId="a8">
    <w:name w:val="footer"/>
    <w:basedOn w:val="a"/>
    <w:link w:val="a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styleId="aa">
    <w:name w:val="Title"/>
    <w:aliases w:val="Название,Подзаголовок!"/>
    <w:basedOn w:val="12"/>
    <w:next w:val="12"/>
    <w:link w:val="31"/>
    <w:qFormat/>
    <w:rsid w:val="00910C07"/>
    <w:pPr>
      <w:keepNext/>
      <w:keepLines/>
      <w:spacing w:before="480" w:after="120"/>
    </w:pPr>
    <w:rPr>
      <w:rFonts w:cs="Times New Roman"/>
      <w:b/>
      <w:sz w:val="72"/>
      <w:szCs w:val="72"/>
    </w:rPr>
  </w:style>
  <w:style w:type="character" w:customStyle="1" w:styleId="31">
    <w:name w:val="Заголовок Знак3"/>
    <w:aliases w:val="Название Знак,Подзаголовок! Знак"/>
    <w:link w:val="aa"/>
    <w:rsid w:val="00910C07"/>
    <w:rPr>
      <w:rFonts w:ascii="Calibri" w:eastAsia="Calibri" w:hAnsi="Calibri" w:cs="Calibri"/>
      <w:b/>
      <w:sz w:val="72"/>
      <w:szCs w:val="72"/>
      <w:lang w:eastAsia="ru-RU"/>
    </w:rPr>
  </w:style>
  <w:style w:type="paragraph" w:styleId="ab">
    <w:name w:val="Subtitle"/>
    <w:basedOn w:val="12"/>
    <w:next w:val="12"/>
    <w:link w:val="ac"/>
    <w:qFormat/>
    <w:rsid w:val="00910C07"/>
    <w:pPr>
      <w:keepNext/>
      <w:keepLines/>
      <w:spacing w:before="360" w:after="80"/>
    </w:pPr>
    <w:rPr>
      <w:rFonts w:ascii="Georgia" w:eastAsia="Georgia" w:hAnsi="Georgia" w:cs="Times New Roman"/>
      <w:i/>
      <w:color w:val="666666"/>
      <w:sz w:val="48"/>
      <w:szCs w:val="48"/>
    </w:rPr>
  </w:style>
  <w:style w:type="character" w:customStyle="1" w:styleId="ac">
    <w:name w:val="Подзаголовок Знак"/>
    <w:link w:val="ab"/>
    <w:rsid w:val="00910C07"/>
    <w:rPr>
      <w:rFonts w:ascii="Georgia" w:eastAsia="Georgia" w:hAnsi="Georgia" w:cs="Georgia"/>
      <w:i/>
      <w:color w:val="666666"/>
      <w:sz w:val="48"/>
      <w:szCs w:val="48"/>
      <w:lang w:eastAsia="ru-RU"/>
    </w:rPr>
  </w:style>
  <w:style w:type="paragraph" w:styleId="ad">
    <w:name w:val="Balloon Text"/>
    <w:basedOn w:val="a"/>
    <w:link w:val="ae"/>
    <w:uiPriority w:val="99"/>
    <w:unhideWhenUsed/>
    <w:rsid w:val="00910C07"/>
    <w:pPr>
      <w:spacing w:after="0" w:line="240" w:lineRule="auto"/>
    </w:pPr>
    <w:rPr>
      <w:rFonts w:ascii="Tahoma" w:hAnsi="Tahoma"/>
      <w:sz w:val="16"/>
      <w:szCs w:val="16"/>
      <w:lang w:eastAsia="ru-RU"/>
    </w:rPr>
  </w:style>
  <w:style w:type="character" w:customStyle="1" w:styleId="ae">
    <w:name w:val="Текст выноски Знак"/>
    <w:link w:val="ad"/>
    <w:uiPriority w:val="99"/>
    <w:rsid w:val="00910C07"/>
    <w:rPr>
      <w:rFonts w:ascii="Tahoma" w:eastAsia="Calibri" w:hAnsi="Tahoma" w:cs="Tahoma"/>
      <w:sz w:val="16"/>
      <w:szCs w:val="16"/>
      <w:lang w:eastAsia="ru-RU"/>
    </w:rPr>
  </w:style>
  <w:style w:type="character" w:styleId="af">
    <w:name w:val="annotation reference"/>
    <w:unhideWhenUsed/>
    <w:rsid w:val="00EB4B2C"/>
    <w:rPr>
      <w:sz w:val="16"/>
      <w:szCs w:val="16"/>
    </w:rPr>
  </w:style>
  <w:style w:type="paragraph" w:styleId="af0">
    <w:name w:val="annotation text"/>
    <w:basedOn w:val="a"/>
    <w:link w:val="af1"/>
    <w:unhideWhenUsed/>
    <w:rsid w:val="00EB4B2C"/>
    <w:pPr>
      <w:spacing w:line="240" w:lineRule="auto"/>
    </w:pPr>
    <w:rPr>
      <w:sz w:val="20"/>
      <w:szCs w:val="20"/>
    </w:rPr>
  </w:style>
  <w:style w:type="character" w:customStyle="1" w:styleId="af1">
    <w:name w:val="Текст примечания Знак"/>
    <w:link w:val="af0"/>
    <w:rsid w:val="00EB4B2C"/>
    <w:rPr>
      <w:sz w:val="20"/>
      <w:szCs w:val="20"/>
      <w:lang w:val="en-US"/>
    </w:rPr>
  </w:style>
  <w:style w:type="paragraph" w:styleId="af2">
    <w:name w:val="annotation subject"/>
    <w:basedOn w:val="af0"/>
    <w:next w:val="af0"/>
    <w:link w:val="af3"/>
    <w:unhideWhenUsed/>
    <w:rsid w:val="00EB4B2C"/>
    <w:rPr>
      <w:b/>
      <w:bCs/>
    </w:rPr>
  </w:style>
  <w:style w:type="character" w:customStyle="1" w:styleId="af3">
    <w:name w:val="Тема примечания Знак"/>
    <w:link w:val="af2"/>
    <w:rsid w:val="00EB4B2C"/>
    <w:rPr>
      <w:b/>
      <w:bCs/>
      <w:sz w:val="20"/>
      <w:szCs w:val="20"/>
      <w:lang w:val="en-US"/>
    </w:rPr>
  </w:style>
  <w:style w:type="paragraph" w:styleId="af4">
    <w:name w:val="footnote text"/>
    <w:basedOn w:val="a"/>
    <w:link w:val="af5"/>
    <w:unhideWhenUsed/>
    <w:rsid w:val="00EB4B2C"/>
    <w:pPr>
      <w:spacing w:after="0" w:line="240" w:lineRule="auto"/>
    </w:pPr>
    <w:rPr>
      <w:sz w:val="20"/>
      <w:szCs w:val="20"/>
      <w:lang w:eastAsia="ru-RU"/>
    </w:rPr>
  </w:style>
  <w:style w:type="character" w:customStyle="1" w:styleId="af5">
    <w:name w:val="Текст сноски Знак"/>
    <w:link w:val="af4"/>
    <w:rsid w:val="00EB4B2C"/>
    <w:rPr>
      <w:rFonts w:ascii="Calibri" w:eastAsia="Calibri" w:hAnsi="Calibri" w:cs="Calibri"/>
      <w:sz w:val="20"/>
      <w:szCs w:val="20"/>
      <w:lang w:eastAsia="ru-RU"/>
    </w:rPr>
  </w:style>
  <w:style w:type="character" w:styleId="af6">
    <w:name w:val="footnote reference"/>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Normal (Web)"/>
    <w:aliases w:val="Normal (Web) Char"/>
    <w:basedOn w:val="a"/>
    <w:link w:val="af8"/>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9">
    <w:name w:val="Текст концевой сноски Знак"/>
    <w:link w:val="afa"/>
    <w:uiPriority w:val="99"/>
    <w:rsid w:val="00BD7ADE"/>
    <w:rPr>
      <w:rFonts w:ascii="Calibri" w:eastAsia="Calibri" w:hAnsi="Calibri" w:cs="Calibri"/>
      <w:sz w:val="20"/>
      <w:szCs w:val="20"/>
      <w:lang w:eastAsia="ru-RU"/>
    </w:rPr>
  </w:style>
  <w:style w:type="paragraph" w:styleId="afa">
    <w:name w:val="endnote text"/>
    <w:basedOn w:val="a"/>
    <w:link w:val="af9"/>
    <w:uiPriority w:val="99"/>
    <w:semiHidden/>
    <w:unhideWhenUsed/>
    <w:rsid w:val="00BD7ADE"/>
    <w:pPr>
      <w:spacing w:after="0" w:line="240" w:lineRule="auto"/>
    </w:pPr>
    <w:rPr>
      <w:sz w:val="20"/>
      <w:szCs w:val="20"/>
      <w:lang w:eastAsia="ru-RU"/>
    </w:rPr>
  </w:style>
  <w:style w:type="paragraph" w:styleId="afb">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2">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c">
    <w:name w:val="Table Grid"/>
    <w:basedOn w:val="a1"/>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d">
    <w:name w:val="Основной Знак"/>
    <w:link w:val="afe"/>
    <w:uiPriority w:val="99"/>
    <w:locked/>
    <w:rsid w:val="006D5EC9"/>
    <w:rPr>
      <w:rFonts w:ascii="NewtonCSanPin" w:hAnsi="NewtonCSanPin"/>
      <w:color w:val="000000"/>
      <w:sz w:val="21"/>
      <w:szCs w:val="21"/>
    </w:rPr>
  </w:style>
  <w:style w:type="paragraph" w:customStyle="1" w:styleId="afe">
    <w:name w:val="Основной"/>
    <w:basedOn w:val="a"/>
    <w:link w:val="afd"/>
    <w:uiPriority w:val="99"/>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
    <w:name w:val="Сноска"/>
    <w:basedOn w:val="afe"/>
    <w:link w:val="aff0"/>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99"/>
    <w:qFormat/>
    <w:locked/>
    <w:rsid w:val="006D5EC9"/>
    <w:rPr>
      <w:sz w:val="22"/>
      <w:szCs w:val="22"/>
      <w:lang w:val="en-US" w:eastAsia="en-US"/>
    </w:rPr>
  </w:style>
  <w:style w:type="paragraph" w:styleId="aff2">
    <w:name w:val="Body Text"/>
    <w:basedOn w:val="a"/>
    <w:link w:val="aff3"/>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link w:val="aff2"/>
    <w:qFormat/>
    <w:rsid w:val="006D5EC9"/>
    <w:rPr>
      <w:rFonts w:ascii="Bookman Old Style" w:eastAsia="Bookman Old Style" w:hAnsi="Bookman Old Style" w:cs="Bookman Old Style"/>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33">
    <w:name w:val="3"/>
    <w:basedOn w:val="12"/>
    <w:next w:val="12"/>
    <w:qFormat/>
    <w:rsid w:val="008C4F46"/>
    <w:pPr>
      <w:keepNext/>
      <w:keepLines/>
      <w:spacing w:before="480" w:after="120"/>
    </w:pPr>
    <w:rPr>
      <w:rFonts w:cs="Times New Roman"/>
      <w:b/>
      <w:sz w:val="72"/>
      <w:szCs w:val="72"/>
    </w:rPr>
  </w:style>
  <w:style w:type="character" w:customStyle="1" w:styleId="aff7">
    <w:name w:val="Другое_"/>
    <w:link w:val="aff8"/>
    <w:locked/>
    <w:rsid w:val="00465CE2"/>
    <w:rPr>
      <w:rFonts w:ascii="Georgia" w:hAnsi="Georgia"/>
      <w:sz w:val="19"/>
    </w:rPr>
  </w:style>
  <w:style w:type="character" w:customStyle="1" w:styleId="34">
    <w:name w:val="Заголовок №3_"/>
    <w:link w:val="35"/>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6">
    <w:name w:val="Основной текст (3)_"/>
    <w:link w:val="37"/>
    <w:locked/>
    <w:rsid w:val="00465CE2"/>
    <w:rPr>
      <w:b/>
      <w:sz w:val="22"/>
    </w:rPr>
  </w:style>
  <w:style w:type="character" w:customStyle="1" w:styleId="23">
    <w:name w:val="Колонтитул (2)_"/>
    <w:link w:val="24"/>
    <w:locked/>
    <w:rsid w:val="00465CE2"/>
    <w:rPr>
      <w:rFonts w:ascii="Times New Roman" w:hAnsi="Times New Roman"/>
    </w:rPr>
  </w:style>
  <w:style w:type="character" w:customStyle="1" w:styleId="aff9">
    <w:name w:val="Оглавление_"/>
    <w:link w:val="affa"/>
    <w:locked/>
    <w:rsid w:val="00465CE2"/>
    <w:rPr>
      <w:rFonts w:ascii="Georgia" w:hAnsi="Georgia"/>
      <w:sz w:val="19"/>
    </w:rPr>
  </w:style>
  <w:style w:type="character" w:customStyle="1" w:styleId="18">
    <w:name w:val="Основной текст Знак1"/>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b">
    <w:name w:val="Подпись к таблице_"/>
    <w:link w:val="affc"/>
    <w:locked/>
    <w:rsid w:val="00465CE2"/>
    <w:rPr>
      <w:rFonts w:ascii="Arial" w:hAnsi="Arial"/>
      <w:sz w:val="15"/>
    </w:rPr>
  </w:style>
  <w:style w:type="character" w:customStyle="1" w:styleId="affd">
    <w:name w:val="Колонтитул_"/>
    <w:link w:val="affe"/>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8">
    <w:name w:val="Другое"/>
    <w:basedOn w:val="a"/>
    <w:link w:val="aff7"/>
    <w:qFormat/>
    <w:rsid w:val="00465CE2"/>
    <w:pPr>
      <w:spacing w:after="0" w:line="269" w:lineRule="auto"/>
      <w:ind w:firstLine="240"/>
    </w:pPr>
    <w:rPr>
      <w:rFonts w:ascii="Georgia" w:hAnsi="Georgia"/>
      <w:sz w:val="19"/>
      <w:szCs w:val="20"/>
    </w:rPr>
  </w:style>
  <w:style w:type="paragraph" w:customStyle="1" w:styleId="35">
    <w:name w:val="Заголовок №3"/>
    <w:basedOn w:val="a"/>
    <w:link w:val="34"/>
    <w:qFormat/>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7">
    <w:name w:val="Заголовок №1"/>
    <w:basedOn w:val="a"/>
    <w:link w:val="16"/>
    <w:qFormat/>
    <w:rsid w:val="00465CE2"/>
    <w:pPr>
      <w:spacing w:after="380" w:line="262" w:lineRule="auto"/>
      <w:jc w:val="center"/>
      <w:outlineLvl w:val="0"/>
    </w:pPr>
    <w:rPr>
      <w:rFonts w:ascii="Arial" w:hAnsi="Arial"/>
      <w:b/>
      <w:color w:val="808285"/>
      <w:sz w:val="66"/>
      <w:szCs w:val="20"/>
    </w:rPr>
  </w:style>
  <w:style w:type="paragraph" w:customStyle="1" w:styleId="37">
    <w:name w:val="Основной текст (3)"/>
    <w:basedOn w:val="a"/>
    <w:link w:val="36"/>
    <w:qFormat/>
    <w:rsid w:val="00465CE2"/>
    <w:pPr>
      <w:spacing w:after="250" w:line="226" w:lineRule="auto"/>
    </w:pPr>
    <w:rPr>
      <w:b/>
      <w:szCs w:val="20"/>
    </w:rPr>
  </w:style>
  <w:style w:type="paragraph" w:customStyle="1" w:styleId="24">
    <w:name w:val="Колонтитул (2)"/>
    <w:basedOn w:val="a"/>
    <w:link w:val="23"/>
    <w:qFormat/>
    <w:rsid w:val="00465CE2"/>
    <w:pPr>
      <w:spacing w:after="0" w:line="240" w:lineRule="auto"/>
    </w:pPr>
    <w:rPr>
      <w:rFonts w:ascii="Times New Roman" w:hAnsi="Times New Roman"/>
      <w:sz w:val="20"/>
      <w:szCs w:val="20"/>
    </w:rPr>
  </w:style>
  <w:style w:type="paragraph" w:customStyle="1" w:styleId="affa">
    <w:name w:val="Оглавление"/>
    <w:basedOn w:val="a"/>
    <w:link w:val="aff9"/>
    <w:qFormat/>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qFormat/>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qFormat/>
    <w:rsid w:val="00465CE2"/>
    <w:pPr>
      <w:spacing w:after="40" w:line="269" w:lineRule="auto"/>
    </w:pPr>
    <w:rPr>
      <w:rFonts w:ascii="Tahoma" w:hAnsi="Tahoma"/>
      <w:b/>
      <w:sz w:val="18"/>
      <w:szCs w:val="20"/>
    </w:rPr>
  </w:style>
  <w:style w:type="paragraph" w:customStyle="1" w:styleId="28">
    <w:name w:val="Заголовок №2"/>
    <w:basedOn w:val="a"/>
    <w:link w:val="27"/>
    <w:qFormat/>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c">
    <w:name w:val="Подпись к таблице"/>
    <w:basedOn w:val="a"/>
    <w:link w:val="affb"/>
    <w:uiPriority w:val="99"/>
    <w:rsid w:val="00465CE2"/>
    <w:pPr>
      <w:spacing w:after="0" w:line="240" w:lineRule="auto"/>
    </w:pPr>
    <w:rPr>
      <w:rFonts w:ascii="Arial" w:hAnsi="Arial"/>
      <w:sz w:val="15"/>
      <w:szCs w:val="20"/>
    </w:rPr>
  </w:style>
  <w:style w:type="paragraph" w:customStyle="1" w:styleId="affe">
    <w:name w:val="Колонтитул"/>
    <w:basedOn w:val="a"/>
    <w:link w:val="affd"/>
    <w:qFormat/>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f">
    <w:name w:val="No Spacing"/>
    <w:link w:val="afff0"/>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1">
    <w:name w:val="об"/>
    <w:basedOn w:val="a"/>
    <w:link w:val="afff2"/>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2">
    <w:name w:val="об Знак"/>
    <w:link w:val="afff1"/>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3">
    <w:name w:val="Заголовок Знак"/>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4">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5">
    <w:name w:val="Strong"/>
    <w:qFormat/>
    <w:rsid w:val="005C69E7"/>
    <w:rPr>
      <w:b/>
      <w:bCs/>
    </w:rPr>
  </w:style>
  <w:style w:type="character" w:customStyle="1" w:styleId="1d">
    <w:name w:val="Знак примечания1"/>
    <w:rsid w:val="005C69E7"/>
    <w:rPr>
      <w:sz w:val="16"/>
      <w:szCs w:val="16"/>
    </w:rPr>
  </w:style>
  <w:style w:type="character" w:customStyle="1" w:styleId="afff6">
    <w:name w:val="Символ сноски"/>
    <w:rsid w:val="005C69E7"/>
    <w:rPr>
      <w:vertAlign w:val="superscript"/>
    </w:rPr>
  </w:style>
  <w:style w:type="character" w:styleId="afff7">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8">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9">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a">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
    <w:uiPriority w:val="99"/>
    <w:qFormat/>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b">
    <w:name w:val="Body Text Indent"/>
    <w:link w:val="afffc"/>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c">
    <w:name w:val="Основной текст с отступом Знак"/>
    <w:link w:val="afffb"/>
    <w:rsid w:val="005C69E7"/>
    <w:rPr>
      <w:color w:val="000000"/>
      <w:sz w:val="22"/>
      <w:szCs w:val="22"/>
      <w:lang w:eastAsia="zh-CN" w:bidi="ar-SA"/>
    </w:rPr>
  </w:style>
  <w:style w:type="paragraph" w:customStyle="1" w:styleId="1f0">
    <w:name w:val="Без интервала1"/>
    <w:aliases w:val="основа"/>
    <w:link w:val="NoSpacingChar"/>
    <w:uiPriority w:val="99"/>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d">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qFormat/>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rsid w:val="005C69E7"/>
    <w:rPr>
      <w:rFonts w:ascii="Calibri" w:eastAsia="Calibri" w:hAnsi="Calibri" w:cs="Calibri"/>
      <w:color w:val="000000"/>
      <w:sz w:val="20"/>
      <w:szCs w:val="20"/>
      <w:lang w:eastAsia="zh-CN"/>
    </w:rPr>
  </w:style>
  <w:style w:type="character" w:customStyle="1" w:styleId="1f5">
    <w:name w:val="Тема примечания Знак1"/>
    <w:rsid w:val="005C69E7"/>
    <w:rPr>
      <w:rFonts w:ascii="Calibri" w:eastAsia="Calibri" w:hAnsi="Calibri" w:cs="Times New Roman"/>
      <w:b/>
      <w:bCs/>
      <w:color w:val="000000"/>
      <w:sz w:val="20"/>
      <w:szCs w:val="20"/>
      <w:lang w:eastAsia="zh-CN"/>
    </w:rPr>
  </w:style>
  <w:style w:type="character" w:customStyle="1" w:styleId="1f6">
    <w:name w:val="Текст сноски Знак1"/>
    <w:rsid w:val="005C69E7"/>
    <w:rPr>
      <w:rFonts w:ascii="Calibri" w:eastAsia="Calibri" w:hAnsi="Calibri" w:cs="Times New Roman"/>
      <w:color w:val="000000"/>
      <w:sz w:val="20"/>
      <w:szCs w:val="20"/>
      <w:lang w:eastAsia="zh-CN"/>
    </w:rPr>
  </w:style>
  <w:style w:type="paragraph" w:customStyle="1" w:styleId="1f7">
    <w:name w:val="Абзац списка1"/>
    <w:basedOn w:val="a"/>
    <w:uiPriority w:val="99"/>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e">
    <w:name w:val="Содержимое таблицы"/>
    <w:basedOn w:val="a"/>
    <w:uiPriority w:val="99"/>
    <w:qFormat/>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
    <w:name w:val="Заголовок таблицы"/>
    <w:basedOn w:val="afffe"/>
    <w:uiPriority w:val="99"/>
    <w:qFormat/>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0">
    <w:name w:val="Intense Quote"/>
    <w:basedOn w:val="a"/>
    <w:next w:val="a"/>
    <w:link w:val="affff1"/>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1">
    <w:name w:val="Выделенная цитата Знак"/>
    <w:link w:val="affff0"/>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c"/>
    <w:rsid w:val="00F95C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2">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8">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3">
    <w:name w:val="Стиль полужирный"/>
    <w:rsid w:val="001575D1"/>
    <w:rPr>
      <w:rFonts w:ascii="Times New Roman" w:hAnsi="Times New Roman"/>
      <w:b/>
      <w:bCs/>
      <w:sz w:val="24"/>
    </w:rPr>
  </w:style>
  <w:style w:type="paragraph" w:customStyle="1" w:styleId="39">
    <w:name w:val="Абзац списка3"/>
    <w:basedOn w:val="a"/>
    <w:uiPriority w:val="99"/>
    <w:rsid w:val="001575D1"/>
    <w:pPr>
      <w:widowControl/>
      <w:ind w:left="720"/>
      <w:contextualSpacing/>
    </w:pPr>
    <w:rPr>
      <w:rFonts w:eastAsia="Times New Roman"/>
    </w:rPr>
  </w:style>
  <w:style w:type="character" w:customStyle="1" w:styleId="afff0">
    <w:name w:val="Без интервала Знак"/>
    <w:link w:val="afff"/>
    <w:uiPriority w:val="1"/>
    <w:locked/>
    <w:rsid w:val="001575D1"/>
    <w:rPr>
      <w:rFonts w:ascii="Courier New" w:eastAsia="Times New Roman" w:hAnsi="Courier New"/>
      <w:color w:val="000000"/>
      <w:sz w:val="24"/>
      <w:szCs w:val="24"/>
      <w:lang w:bidi="ar-SA"/>
    </w:rPr>
  </w:style>
  <w:style w:type="paragraph" w:customStyle="1" w:styleId="affff4">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5">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0"/>
    <w:basedOn w:val="a1"/>
    <w:next w:val="120"/>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0"/>
    <w:basedOn w:val="a1"/>
    <w:next w:val="220"/>
    <w:uiPriority w:val="59"/>
    <w:rsid w:val="0049466A"/>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0"/>
    <w:basedOn w:val="a1"/>
    <w:next w:val="320"/>
    <w:uiPriority w:val="99"/>
    <w:rsid w:val="0049466A"/>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0"/>
    <w:basedOn w:val="a1"/>
    <w:next w:val="420"/>
    <w:uiPriority w:val="99"/>
    <w:rsid w:val="0049466A"/>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0"/>
    <w:basedOn w:val="a1"/>
    <w:next w:val="52"/>
    <w:uiPriority w:val="99"/>
    <w:rsid w:val="0049466A"/>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0"/>
    <w:basedOn w:val="a1"/>
    <w:next w:val="-12"/>
    <w:uiPriority w:val="99"/>
    <w:rsid w:val="0049466A"/>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0"/>
    <w:basedOn w:val="a1"/>
    <w:next w:val="-2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0"/>
    <w:basedOn w:val="a1"/>
    <w:next w:val="-3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0"/>
    <w:basedOn w:val="a1"/>
    <w:next w:val="-42"/>
    <w:uiPriority w:val="59"/>
    <w:rsid w:val="0049466A"/>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0"/>
    <w:basedOn w:val="a1"/>
    <w:next w:val="-52"/>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0"/>
    <w:basedOn w:val="a1"/>
    <w:next w:val="-62"/>
    <w:uiPriority w:val="99"/>
    <w:rsid w:val="0049466A"/>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0"/>
    <w:basedOn w:val="a1"/>
    <w:next w:val="-72"/>
    <w:uiPriority w:val="99"/>
    <w:rsid w:val="0049466A"/>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0">
    <w:name w:val="Список-таблица 1 светлая110"/>
    <w:basedOn w:val="a1"/>
    <w:next w:val="-120"/>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0">
    <w:name w:val="Список-таблица 2110"/>
    <w:basedOn w:val="a1"/>
    <w:next w:val="-220"/>
    <w:uiPriority w:val="99"/>
    <w:rsid w:val="0049466A"/>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0">
    <w:name w:val="Список-таблица 3110"/>
    <w:basedOn w:val="a1"/>
    <w:next w:val="-3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0">
    <w:name w:val="Список-таблица 4110"/>
    <w:basedOn w:val="a1"/>
    <w:next w:val="-4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0">
    <w:name w:val="Список-таблица 5 темная110"/>
    <w:basedOn w:val="a1"/>
    <w:next w:val="-520"/>
    <w:uiPriority w:val="99"/>
    <w:rsid w:val="0049466A"/>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0">
    <w:name w:val="Список-таблица 6 цветная110"/>
    <w:basedOn w:val="a1"/>
    <w:next w:val="-620"/>
    <w:uiPriority w:val="99"/>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0">
    <w:name w:val="Список-таблица 7 цветная110"/>
    <w:basedOn w:val="a1"/>
    <w:next w:val="-720"/>
    <w:uiPriority w:val="99"/>
    <w:rsid w:val="0049466A"/>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6">
    <w:name w:val="Буллит"/>
    <w:basedOn w:val="afe"/>
    <w:link w:val="affff7"/>
    <w:qFormat/>
    <w:rsid w:val="0049466A"/>
    <w:pPr>
      <w:autoSpaceDE/>
      <w:autoSpaceDN/>
      <w:adjustRightInd/>
      <w:ind w:firstLine="244"/>
    </w:pPr>
    <w:rPr>
      <w:rFonts w:eastAsia="Times New Roman"/>
    </w:rPr>
  </w:style>
  <w:style w:type="paragraph" w:customStyle="1" w:styleId="affff8">
    <w:name w:val="Буллит Курсив"/>
    <w:basedOn w:val="affff6"/>
    <w:link w:val="affff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c"/>
    <w:uiPriority w:val="9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d"/>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
    <w:next w:val="af4"/>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a">
    <w:name w:val="Subtle Reference"/>
    <w:uiPriority w:val="31"/>
    <w:qFormat/>
    <w:rsid w:val="0049466A"/>
    <w:rPr>
      <w:smallCaps/>
      <w:color w:val="C0504D"/>
      <w:u w:val="single"/>
    </w:rPr>
  </w:style>
  <w:style w:type="character" w:styleId="affffb">
    <w:name w:val="Intense Reference"/>
    <w:uiPriority w:val="32"/>
    <w:qFormat/>
    <w:rsid w:val="0049466A"/>
    <w:rPr>
      <w:b/>
      <w:bCs/>
      <w:smallCaps/>
      <w:color w:val="C0504D"/>
      <w:spacing w:val="5"/>
      <w:u w:val="single"/>
    </w:rPr>
  </w:style>
  <w:style w:type="character" w:styleId="affffc">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2">
    <w:name w:val="Сетка таблицы21"/>
    <w:basedOn w:val="a1"/>
    <w:next w:val="afc"/>
    <w:uiPriority w:val="39"/>
    <w:rsid w:val="0049466A"/>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d">
    <w:name w:val="Subtle Emphasis"/>
    <w:uiPriority w:val="19"/>
    <w:qFormat/>
    <w:rsid w:val="0049466A"/>
    <w:rPr>
      <w:i/>
      <w:iCs/>
      <w:color w:val="808080"/>
    </w:rPr>
  </w:style>
  <w:style w:type="character" w:styleId="affffe">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a">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f">
    <w:name w:val="Placeholder Text"/>
    <w:uiPriority w:val="99"/>
    <w:semiHidden/>
    <w:rsid w:val="0049466A"/>
    <w:rPr>
      <w:color w:val="808080"/>
    </w:rPr>
  </w:style>
  <w:style w:type="table" w:customStyle="1" w:styleId="1111">
    <w:name w:val="Сетка таблицы111"/>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c"/>
    <w:uiPriority w:val="59"/>
    <w:rsid w:val="004946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b">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0">
    <w:name w:val="Body Text First Indent"/>
    <w:basedOn w:val="aff2"/>
    <w:link w:val="afffff1"/>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1">
    <w:name w:val="Красная строка Знак"/>
    <w:link w:val="afffff0"/>
    <w:semiHidden/>
    <w:rsid w:val="0049466A"/>
    <w:rPr>
      <w:rFonts w:ascii="Courier New" w:eastAsia="Times New Roman" w:hAnsi="Courier New" w:cs="Bookman Old Style"/>
      <w:sz w:val="24"/>
      <w:szCs w:val="24"/>
      <w:lang w:eastAsia="en-US"/>
    </w:rPr>
  </w:style>
  <w:style w:type="character" w:customStyle="1" w:styleId="afffff2">
    <w:name w:val="Основной текст_"/>
    <w:link w:val="2f4"/>
    <w:rsid w:val="0049466A"/>
    <w:rPr>
      <w:sz w:val="21"/>
      <w:szCs w:val="21"/>
      <w:shd w:val="clear" w:color="auto" w:fill="FFFFFF"/>
    </w:rPr>
  </w:style>
  <w:style w:type="paragraph" w:customStyle="1" w:styleId="2f4">
    <w:name w:val="Основной текст2"/>
    <w:basedOn w:val="a"/>
    <w:link w:val="afffff2"/>
    <w:rsid w:val="0049466A"/>
    <w:pPr>
      <w:shd w:val="clear" w:color="auto" w:fill="FFFFFF"/>
      <w:spacing w:before="360" w:after="0" w:line="278" w:lineRule="exact"/>
      <w:ind w:hanging="300"/>
      <w:jc w:val="both"/>
    </w:pPr>
    <w:rPr>
      <w:sz w:val="21"/>
      <w:szCs w:val="21"/>
    </w:rPr>
  </w:style>
  <w:style w:type="paragraph" w:customStyle="1" w:styleId="3c">
    <w:name w:val="Основной текст3"/>
    <w:basedOn w:val="a"/>
    <w:uiPriority w:val="99"/>
    <w:qFormat/>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d">
    <w:name w:val="Сетка таблицы3"/>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4">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3">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3">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3"/>
    <w:uiPriority w:val="99"/>
    <w:rsid w:val="0049466A"/>
    <w:rPr>
      <w:sz w:val="22"/>
      <w:szCs w:val="22"/>
      <w:lang w:eastAsia="en-US"/>
    </w:rPr>
  </w:style>
  <w:style w:type="paragraph" w:styleId="3e">
    <w:name w:val="Body Text 3"/>
    <w:basedOn w:val="a"/>
    <w:link w:val="3f"/>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f">
    <w:name w:val="Основной текст 3 Знак"/>
    <w:link w:val="3e"/>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4">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7">
    <w:name w:val="Буллит Знак"/>
    <w:link w:val="affff6"/>
    <w:rsid w:val="0049466A"/>
    <w:rPr>
      <w:rFonts w:ascii="NewtonCSanPin" w:eastAsia="Times New Roman" w:hAnsi="NewtonCSanPin" w:cs="NewtonCSanPin"/>
      <w:color w:val="000000"/>
      <w:sz w:val="21"/>
      <w:szCs w:val="21"/>
    </w:rPr>
  </w:style>
  <w:style w:type="paragraph" w:customStyle="1" w:styleId="afffff4">
    <w:name w:val="[Основной абзац]"/>
    <w:basedOn w:val="a"/>
    <w:uiPriority w:val="99"/>
    <w:qFormat/>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3">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5"/>
    <w:uiPriority w:val="99"/>
    <w:unhideWhenUsed/>
    <w:rsid w:val="0049466A"/>
    <w:pPr>
      <w:widowControl/>
      <w:spacing w:after="120" w:line="480" w:lineRule="auto"/>
    </w:pPr>
  </w:style>
  <w:style w:type="character" w:customStyle="1" w:styleId="215">
    <w:name w:val="Основной текст 2 Знак1"/>
    <w:link w:val="2f5"/>
    <w:uiPriority w:val="99"/>
    <w:rsid w:val="0049466A"/>
    <w:rPr>
      <w:sz w:val="22"/>
      <w:szCs w:val="22"/>
      <w:lang w:eastAsia="en-US"/>
    </w:rPr>
  </w:style>
  <w:style w:type="table" w:customStyle="1" w:styleId="152">
    <w:name w:val="Сетка таблицы15"/>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c"/>
    <w:uiPriority w:val="59"/>
    <w:rsid w:val="004946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uiPriority w:val="99"/>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5">
    <w:name w:val="Курсив"/>
    <w:basedOn w:val="afe"/>
    <w:uiPriority w:val="99"/>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uiPriority w:val="99"/>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6">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9">
    <w:name w:val="Буллит Курсив Знак"/>
    <w:link w:val="affff8"/>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7">
    <w:name w:val="Название таблицы"/>
    <w:basedOn w:val="afe"/>
    <w:uiPriority w:val="99"/>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uiPriority w:val="99"/>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8">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9">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a">
    <w:name w:val="Подзаг"/>
    <w:basedOn w:val="afe"/>
    <w:uiPriority w:val="99"/>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b">
    <w:name w:val="подзаголовок"/>
    <w:basedOn w:val="afffff4"/>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uiPriority w:val="99"/>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c">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d">
    <w:name w:val="без абзаца"/>
    <w:basedOn w:val="afffffb"/>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5">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c"/>
    <w:uiPriority w:val="59"/>
    <w:rsid w:val="00C22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
    <w:name w:val="Таблица простая 211"/>
    <w:basedOn w:val="a1"/>
    <w:uiPriority w:val="59"/>
    <w:rsid w:val="00C227A4"/>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
    <w:basedOn w:val="a1"/>
    <w:uiPriority w:val="99"/>
    <w:rsid w:val="00C227A4"/>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C227A4"/>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C227A4"/>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C227A4"/>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C227A4"/>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C227A4"/>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227A4"/>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c"/>
    <w:uiPriority w:val="59"/>
    <w:rsid w:val="007D3F9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c"/>
    <w:uiPriority w:val="59"/>
    <w:rsid w:val="003879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38792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38792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38792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38792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38792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38792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38792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38792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c"/>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c"/>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c"/>
    <w:uiPriority w:val="59"/>
    <w:rsid w:val="0096035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96035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0"/>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0"/>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2">
    <w:name w:val="Сетка таблицы211"/>
    <w:basedOn w:val="a1"/>
    <w:next w:val="afc"/>
    <w:uiPriority w:val="59"/>
    <w:rsid w:val="00D63D71"/>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c"/>
    <w:uiPriority w:val="59"/>
    <w:rsid w:val="00D63D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63D71"/>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c"/>
    <w:uiPriority w:val="59"/>
    <w:rsid w:val="00D63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c"/>
    <w:rsid w:val="00992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c"/>
    <w:uiPriority w:val="59"/>
    <w:rsid w:val="00E26D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e">
    <w:name w:val="a"/>
    <w:basedOn w:val="a"/>
    <w:uiPriority w:val="99"/>
    <w:qFormat/>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
    <w:name w:val="Таблица"/>
    <w:basedOn w:val="afe"/>
    <w:uiPriority w:val="99"/>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0">
    <w:name w:val="Message Header"/>
    <w:basedOn w:val="affffff"/>
    <w:link w:val="affffff1"/>
    <w:rsid w:val="00817B32"/>
    <w:pPr>
      <w:jc w:val="center"/>
    </w:pPr>
    <w:rPr>
      <w:b/>
      <w:bCs/>
    </w:rPr>
  </w:style>
  <w:style w:type="character" w:customStyle="1" w:styleId="affffff1">
    <w:name w:val="Шапка Знак"/>
    <w:link w:val="affffff0"/>
    <w:rsid w:val="00817B32"/>
    <w:rPr>
      <w:rFonts w:ascii="NewtonCSanPin" w:eastAsia="Times New Roman" w:hAnsi="NewtonCSanPin"/>
      <w:b/>
      <w:bCs/>
      <w:color w:val="000000"/>
      <w:sz w:val="19"/>
      <w:szCs w:val="19"/>
    </w:rPr>
  </w:style>
  <w:style w:type="paragraph" w:customStyle="1" w:styleId="affffff2">
    <w:name w:val="Приложение"/>
    <w:basedOn w:val="1ff3"/>
    <w:uiPriority w:val="99"/>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e"/>
    <w:uiPriority w:val="99"/>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3">
    <w:name w:val="Signature"/>
    <w:basedOn w:val="afe"/>
    <w:link w:val="affffff4"/>
    <w:rsid w:val="00817B32"/>
    <w:pPr>
      <w:autoSpaceDE/>
      <w:autoSpaceDN/>
      <w:adjustRightInd/>
      <w:spacing w:before="57" w:line="194" w:lineRule="atLeast"/>
      <w:ind w:firstLine="0"/>
      <w:jc w:val="center"/>
    </w:pPr>
    <w:rPr>
      <w:rFonts w:eastAsia="Times New Roman"/>
      <w:sz w:val="19"/>
      <w:szCs w:val="19"/>
    </w:rPr>
  </w:style>
  <w:style w:type="character" w:customStyle="1" w:styleId="affffff4">
    <w:name w:val="Подпись Знак"/>
    <w:link w:val="affffff3"/>
    <w:rsid w:val="00817B32"/>
    <w:rPr>
      <w:rFonts w:ascii="NewtonCSanPin" w:eastAsia="Times New Roman" w:hAnsi="NewtonCSanPin"/>
      <w:color w:val="000000"/>
      <w:sz w:val="19"/>
      <w:szCs w:val="19"/>
    </w:rPr>
  </w:style>
  <w:style w:type="paragraph" w:customStyle="1" w:styleId="affffff5">
    <w:name w:val="В скобках"/>
    <w:basedOn w:val="affffff3"/>
    <w:uiPriority w:val="99"/>
    <w:qFormat/>
    <w:rsid w:val="00817B32"/>
    <w:pPr>
      <w:spacing w:line="174" w:lineRule="atLeast"/>
    </w:pPr>
    <w:rPr>
      <w:sz w:val="17"/>
      <w:szCs w:val="17"/>
    </w:rPr>
  </w:style>
  <w:style w:type="paragraph" w:customStyle="1" w:styleId="1ff4">
    <w:name w:val="Содержание 1"/>
    <w:basedOn w:val="afe"/>
    <w:uiPriority w:val="99"/>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uiPriority w:val="99"/>
    <w:qFormat/>
    <w:rsid w:val="00817B32"/>
    <w:pPr>
      <w:spacing w:line="288" w:lineRule="auto"/>
    </w:pPr>
    <w:rPr>
      <w:rFonts w:ascii="Minion Pro" w:eastAsia="Times New Roman" w:hAnsi="Minion Pro" w:cs="Minion Pro"/>
      <w:color w:val="000000"/>
      <w:sz w:val="24"/>
      <w:szCs w:val="24"/>
      <w:lang w:val="en-GB"/>
    </w:rPr>
  </w:style>
  <w:style w:type="paragraph" w:customStyle="1" w:styleId="2f8">
    <w:name w:val="Заг 2"/>
    <w:basedOn w:val="1ff3"/>
    <w:uiPriority w:val="99"/>
    <w:qFormat/>
    <w:rsid w:val="00817B32"/>
    <w:pPr>
      <w:pageBreakBefore w:val="0"/>
      <w:spacing w:before="283"/>
    </w:pPr>
    <w:rPr>
      <w:caps w:val="0"/>
    </w:rPr>
  </w:style>
  <w:style w:type="paragraph" w:customStyle="1" w:styleId="3f0">
    <w:name w:val="Заг 3"/>
    <w:basedOn w:val="2f8"/>
    <w:uiPriority w:val="99"/>
    <w:qFormat/>
    <w:rsid w:val="00817B32"/>
    <w:pPr>
      <w:spacing w:before="255" w:after="113" w:line="240" w:lineRule="atLeast"/>
    </w:pPr>
    <w:rPr>
      <w:i/>
      <w:iCs/>
      <w:sz w:val="23"/>
      <w:szCs w:val="23"/>
    </w:rPr>
  </w:style>
  <w:style w:type="paragraph" w:customStyle="1" w:styleId="affffff6">
    <w:name w:val="Пж Курсив"/>
    <w:basedOn w:val="afe"/>
    <w:uiPriority w:val="99"/>
    <w:qFormat/>
    <w:rsid w:val="00817B32"/>
    <w:pPr>
      <w:autoSpaceDE/>
      <w:autoSpaceDN/>
      <w:adjustRightInd/>
    </w:pPr>
    <w:rPr>
      <w:rFonts w:eastAsia="Times New Roman"/>
      <w:b/>
      <w:bCs/>
      <w:i/>
      <w:iCs/>
      <w:lang w:eastAsia="ru-RU"/>
    </w:rPr>
  </w:style>
  <w:style w:type="character" w:styleId="affffff7">
    <w:name w:val="page number"/>
    <w:rsid w:val="00817B32"/>
    <w:rPr>
      <w:rFonts w:cs="Times New Roman"/>
    </w:rPr>
  </w:style>
  <w:style w:type="paragraph" w:customStyle="1" w:styleId="-319">
    <w:name w:val="Темный список - Акцент 31"/>
    <w:hidden/>
    <w:uiPriority w:val="99"/>
    <w:qFormat/>
    <w:rsid w:val="00817B32"/>
    <w:rPr>
      <w:rFonts w:ascii="Times New Roman" w:eastAsia="Times New Roman" w:hAnsi="Times New Roman"/>
      <w:sz w:val="24"/>
      <w:szCs w:val="24"/>
    </w:rPr>
  </w:style>
  <w:style w:type="paragraph" w:customStyle="1" w:styleId="1-21">
    <w:name w:val="Средняя сетка 1 - Акцент 21"/>
    <w:basedOn w:val="a"/>
    <w:link w:val="1-2"/>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rsid w:val="00817B32"/>
    <w:rPr>
      <w:rFonts w:eastAsia="Times New Roman"/>
      <w:sz w:val="24"/>
      <w:szCs w:val="24"/>
    </w:rPr>
  </w:style>
  <w:style w:type="paragraph" w:customStyle="1" w:styleId="affffff8">
    <w:name w:val="О_Т"/>
    <w:basedOn w:val="a"/>
    <w:link w:val="affffff9"/>
    <w:qFormat/>
    <w:rsid w:val="00817B32"/>
    <w:pPr>
      <w:widowControl/>
      <w:spacing w:after="0" w:line="288" w:lineRule="auto"/>
      <w:ind w:firstLine="539"/>
      <w:jc w:val="both"/>
    </w:pPr>
    <w:rPr>
      <w:rFonts w:ascii="Arial" w:eastAsia="Times New Roman" w:hAnsi="Arial"/>
      <w:sz w:val="28"/>
      <w:szCs w:val="28"/>
    </w:rPr>
  </w:style>
  <w:style w:type="character" w:customStyle="1" w:styleId="affffff9">
    <w:name w:val="О_Т Знак"/>
    <w:link w:val="affffff8"/>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uiPriority w:val="99"/>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uiPriority w:val="99"/>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a">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qFormat/>
    <w:rsid w:val="00817B32"/>
    <w:pPr>
      <w:widowControl/>
      <w:ind w:left="720"/>
      <w:contextualSpacing/>
    </w:pPr>
    <w:rPr>
      <w:rFonts w:eastAsia="Times New Roman"/>
    </w:rPr>
  </w:style>
  <w:style w:type="character" w:customStyle="1" w:styleId="-1">
    <w:name w:val="Цветной список - Акцент 1 Знак"/>
    <w:link w:val="-11a"/>
    <w:rsid w:val="00817B32"/>
    <w:rPr>
      <w:rFonts w:eastAsia="Times New Roman"/>
      <w:sz w:val="22"/>
      <w:szCs w:val="22"/>
      <w:lang w:eastAsia="en-US"/>
    </w:rPr>
  </w:style>
  <w:style w:type="character" w:customStyle="1" w:styleId="3f1">
    <w:name w:val="Основной текст + Курсив3"/>
    <w:rsid w:val="00817B32"/>
    <w:rPr>
      <w:rFonts w:ascii="Times New Roman" w:hAnsi="Times New Roman"/>
      <w:i/>
      <w:spacing w:val="0"/>
      <w:sz w:val="18"/>
    </w:rPr>
  </w:style>
  <w:style w:type="character" w:customStyle="1" w:styleId="af8">
    <w:name w:val="Обычный (веб) Знак"/>
    <w:aliases w:val="Normal (Web) Char Знак"/>
    <w:link w:val="af7"/>
    <w:uiPriority w:val="99"/>
    <w:rsid w:val="00817B32"/>
    <w:rPr>
      <w:rFonts w:ascii="Times New Roman" w:eastAsia="Times New Roman" w:hAnsi="Times New Roman"/>
      <w:sz w:val="24"/>
      <w:szCs w:val="24"/>
    </w:rPr>
  </w:style>
  <w:style w:type="paragraph" w:customStyle="1" w:styleId="224">
    <w:name w:val="Основной текст 22"/>
    <w:basedOn w:val="a"/>
    <w:uiPriority w:val="99"/>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c"/>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b">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c"/>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17B32"/>
    <w:pPr>
      <w:numPr>
        <w:numId w:val="2"/>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460CB8"/>
    <w:rPr>
      <w:rFonts w:ascii="Calibri" w:eastAsia="Calibri" w:hAnsi="Calibri"/>
      <w:sz w:val="22"/>
      <w:szCs w:val="22"/>
      <w:lang w:eastAsia="en-US"/>
    </w:rPr>
  </w:style>
  <w:style w:type="character" w:customStyle="1" w:styleId="1ff6">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rsid w:val="00460CB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9">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qFormat/>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link w:val="49"/>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c"/>
    <w:uiPriority w:val="59"/>
    <w:rsid w:val="00B165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c"/>
    <w:rsid w:val="00317F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2"/>
    <w:basedOn w:val="a"/>
    <w:next w:val="af7"/>
    <w:uiPriority w:val="99"/>
    <w:unhideWhenUsed/>
    <w:rsid w:val="00317F7E"/>
    <w:pPr>
      <w:widowControl/>
      <w:jc w:val="both"/>
    </w:pPr>
    <w:rPr>
      <w:rFonts w:ascii="Times New Roman" w:hAnsi="Times New Roman"/>
      <w:sz w:val="24"/>
      <w:szCs w:val="24"/>
    </w:rPr>
  </w:style>
  <w:style w:type="paragraph" w:styleId="3f2">
    <w:name w:val="Body Text Indent 3"/>
    <w:basedOn w:val="a"/>
    <w:link w:val="3f3"/>
    <w:uiPriority w:val="99"/>
    <w:unhideWhenUsed/>
    <w:rsid w:val="006D3DD6"/>
    <w:pPr>
      <w:widowControl/>
      <w:spacing w:after="120" w:line="259" w:lineRule="auto"/>
      <w:ind w:left="283"/>
    </w:pPr>
    <w:rPr>
      <w:sz w:val="16"/>
      <w:szCs w:val="16"/>
    </w:rPr>
  </w:style>
  <w:style w:type="character" w:customStyle="1" w:styleId="3f3">
    <w:name w:val="Основной текст с отступом 3 Знак"/>
    <w:link w:val="3f2"/>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c"/>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d">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e">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c">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
    <w:name w:val="_ПЖ"/>
    <w:rsid w:val="00AA6A44"/>
    <w:rPr>
      <w:b/>
      <w:bCs/>
    </w:rPr>
  </w:style>
  <w:style w:type="paragraph" w:customStyle="1" w:styleId="afffffff0">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1">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2">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3">
    <w:name w:val="_ТАБЛ_боковик Знак"/>
    <w:rsid w:val="00AA6A44"/>
    <w:rPr>
      <w:rFonts w:ascii="Times New Roman" w:eastAsia="Times New Roman" w:hAnsi="Times New Roman" w:cs="ha_hantinsp"/>
      <w:color w:val="000000"/>
      <w:sz w:val="20"/>
      <w:szCs w:val="18"/>
    </w:rPr>
  </w:style>
  <w:style w:type="character" w:customStyle="1" w:styleId="afffffff4">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5">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d">
    <w:name w:val="Оглавление (2)_"/>
    <w:link w:val="2fe"/>
    <w:rsid w:val="005E78D0"/>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5E78D0"/>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5E78D0"/>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b">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2">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3">
    <w:name w:val="Стиль2"/>
    <w:basedOn w:val="a"/>
    <w:link w:val="2ff4"/>
    <w:qFormat/>
    <w:rsid w:val="003D797B"/>
    <w:pPr>
      <w:widowControl/>
      <w:spacing w:after="0" w:line="360" w:lineRule="auto"/>
      <w:ind w:firstLine="709"/>
      <w:jc w:val="both"/>
    </w:pPr>
    <w:rPr>
      <w:rFonts w:ascii="Times New Roman" w:hAnsi="Times New Roman"/>
      <w:sz w:val="28"/>
      <w:szCs w:val="28"/>
    </w:rPr>
  </w:style>
  <w:style w:type="character" w:customStyle="1" w:styleId="2ff4">
    <w:name w:val="Стиль2 Знак"/>
    <w:link w:val="2ff3"/>
    <w:rsid w:val="003D797B"/>
    <w:rPr>
      <w:rFonts w:ascii="Times New Roman" w:hAnsi="Times New Roman"/>
      <w:sz w:val="28"/>
      <w:szCs w:val="28"/>
      <w:lang w:eastAsia="en-US"/>
    </w:rPr>
  </w:style>
  <w:style w:type="paragraph" w:customStyle="1" w:styleId="49">
    <w:name w:val="Абзац списка4"/>
    <w:basedOn w:val="a"/>
    <w:link w:val="ListParagraphChar"/>
    <w:qFormat/>
    <w:rsid w:val="00EE5271"/>
    <w:pPr>
      <w:widowControl/>
      <w:suppressAutoHyphens/>
    </w:pPr>
    <w:rPr>
      <w:rFonts w:ascii="Times New Roman" w:eastAsia="Times New Roman" w:hAnsi="Times New Roman"/>
      <w:lang w:eastAsia="ru-RU"/>
    </w:rPr>
  </w:style>
  <w:style w:type="paragraph" w:customStyle="1" w:styleId="Style">
    <w:name w:val="Style"/>
    <w:uiPriority w:val="99"/>
    <w:qFormat/>
    <w:rsid w:val="00EE5271"/>
    <w:pPr>
      <w:widowControl w:val="0"/>
      <w:suppressAutoHyphens/>
      <w:spacing w:after="200" w:line="276" w:lineRule="auto"/>
    </w:pPr>
    <w:rPr>
      <w:rFonts w:eastAsia="Lucida Sans Unicode" w:cs="Tahoma"/>
      <w:kern w:val="2"/>
      <w:sz w:val="22"/>
      <w:szCs w:val="22"/>
      <w:lang w:eastAsia="ar-SA"/>
    </w:rPr>
  </w:style>
  <w:style w:type="paragraph" w:customStyle="1" w:styleId="2ff5">
    <w:name w:val="Без интервала2"/>
    <w:uiPriority w:val="99"/>
    <w:qFormat/>
    <w:rsid w:val="00EE5271"/>
    <w:pPr>
      <w:widowControl w:val="0"/>
      <w:suppressAutoHyphens/>
      <w:spacing w:after="200" w:line="276" w:lineRule="auto"/>
    </w:pPr>
    <w:rPr>
      <w:rFonts w:eastAsia="Lucida Sans Unicode" w:cs="Tahoma"/>
      <w:kern w:val="2"/>
      <w:sz w:val="22"/>
      <w:szCs w:val="22"/>
      <w:lang w:eastAsia="ar-SA"/>
    </w:rPr>
  </w:style>
  <w:style w:type="paragraph" w:customStyle="1" w:styleId="1ffc">
    <w:name w:val="Обычный (веб)1"/>
    <w:basedOn w:val="a"/>
    <w:uiPriority w:val="99"/>
    <w:qFormat/>
    <w:rsid w:val="00EE5271"/>
    <w:pPr>
      <w:widowControl/>
      <w:suppressAutoHyphens/>
    </w:pPr>
    <w:rPr>
      <w:kern w:val="2"/>
      <w:lang w:eastAsia="ar-SA"/>
    </w:rPr>
  </w:style>
  <w:style w:type="paragraph" w:customStyle="1" w:styleId="4a">
    <w:name w:val="Основной текст4"/>
    <w:basedOn w:val="a"/>
    <w:next w:val="a"/>
    <w:uiPriority w:val="99"/>
    <w:qFormat/>
    <w:rsid w:val="00EE5271"/>
    <w:pPr>
      <w:widowControl/>
      <w:autoSpaceDE w:val="0"/>
      <w:spacing w:line="240" w:lineRule="atLeast"/>
      <w:ind w:firstLine="283"/>
      <w:jc w:val="both"/>
    </w:pPr>
    <w:rPr>
      <w:rFonts w:ascii="PragmaticaC" w:hAnsi="PragmaticaC" w:cs="PragmaticaC"/>
      <w:color w:val="000000"/>
      <w:kern w:val="2"/>
      <w:szCs w:val="20"/>
      <w:lang w:val="en-US" w:eastAsia="ar-SA"/>
    </w:rPr>
  </w:style>
  <w:style w:type="paragraph" w:customStyle="1" w:styleId="Text">
    <w:name w:val="Text"/>
    <w:basedOn w:val="a"/>
    <w:next w:val="a"/>
    <w:uiPriority w:val="99"/>
    <w:qFormat/>
    <w:rsid w:val="00EE5271"/>
    <w:pPr>
      <w:widowControl/>
      <w:tabs>
        <w:tab w:val="left" w:pos="2040"/>
      </w:tabs>
      <w:suppressAutoHyphens/>
      <w:autoSpaceDE w:val="0"/>
      <w:spacing w:line="220" w:lineRule="atLeast"/>
      <w:ind w:firstLine="283"/>
      <w:jc w:val="both"/>
    </w:pPr>
    <w:rPr>
      <w:rFonts w:ascii="NewtonC" w:eastAsia="NewtonC" w:hAnsi="NewtonC" w:cs="NewtonC"/>
      <w:color w:val="000000"/>
      <w:kern w:val="2"/>
      <w:sz w:val="21"/>
      <w:szCs w:val="21"/>
      <w:lang w:eastAsia="hi-IN" w:bidi="hi-IN"/>
    </w:rPr>
  </w:style>
  <w:style w:type="paragraph" w:customStyle="1" w:styleId="2ff6">
    <w:name w:val="Обычный2"/>
    <w:uiPriority w:val="99"/>
    <w:qFormat/>
    <w:rsid w:val="00EE5271"/>
    <w:pPr>
      <w:suppressAutoHyphens/>
      <w:autoSpaceDE w:val="0"/>
    </w:pPr>
    <w:rPr>
      <w:rFonts w:ascii="Times New Roman" w:eastAsia="Arial" w:hAnsi="Times New Roman"/>
      <w:color w:val="000000"/>
      <w:sz w:val="24"/>
      <w:szCs w:val="24"/>
      <w:lang w:eastAsia="ar-SA"/>
    </w:rPr>
  </w:style>
  <w:style w:type="character" w:customStyle="1" w:styleId="aff0">
    <w:name w:val="Сноска_"/>
    <w:link w:val="aff"/>
    <w:locked/>
    <w:rsid w:val="00EE5271"/>
    <w:rPr>
      <w:rFonts w:ascii="NewtonCSanPin" w:eastAsia="Times New Roman" w:hAnsi="NewtonCSanPin"/>
      <w:color w:val="000000"/>
      <w:sz w:val="17"/>
      <w:szCs w:val="17"/>
    </w:rPr>
  </w:style>
  <w:style w:type="paragraph" w:customStyle="1" w:styleId="1ffd">
    <w:name w:val="Подпись к таблице1"/>
    <w:basedOn w:val="a"/>
    <w:qFormat/>
    <w:rsid w:val="00EE5271"/>
    <w:pPr>
      <w:shd w:val="clear" w:color="auto" w:fill="FFFFFF"/>
      <w:spacing w:after="0" w:line="240" w:lineRule="atLeast"/>
    </w:pPr>
    <w:rPr>
      <w:rFonts w:ascii="Georgia" w:hAnsi="Georgia"/>
      <w:b/>
      <w:sz w:val="20"/>
      <w:szCs w:val="20"/>
      <w:lang w:eastAsia="ru-RU"/>
    </w:rPr>
  </w:style>
  <w:style w:type="paragraph" w:customStyle="1" w:styleId="style33">
    <w:name w:val="style33"/>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4">
    <w:name w:val="style34"/>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6">
    <w:name w:val="style36"/>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7">
    <w:name w:val="style37"/>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8">
    <w:name w:val="style38"/>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90">
    <w:name w:val="style39"/>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0">
    <w:name w:val="style40"/>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2">
    <w:name w:val="style42"/>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0">
    <w:name w:val="default"/>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8">
    <w:name w:val="А ОСН ТЕКСТ Знак"/>
    <w:link w:val="afffffff9"/>
    <w:locked/>
    <w:rsid w:val="00EE5271"/>
    <w:rPr>
      <w:rFonts w:ascii="Arial Unicode MS" w:eastAsia="Arial Unicode MS" w:hAnsi="Arial Unicode MS" w:cs="Arial Unicode MS"/>
      <w:color w:val="000000"/>
      <w:sz w:val="28"/>
      <w:szCs w:val="28"/>
    </w:rPr>
  </w:style>
  <w:style w:type="paragraph" w:customStyle="1" w:styleId="afffffff9">
    <w:name w:val="А ОСН ТЕКСТ"/>
    <w:basedOn w:val="a"/>
    <w:link w:val="afffffff8"/>
    <w:qFormat/>
    <w:rsid w:val="00EE5271"/>
    <w:pPr>
      <w:widowControl/>
      <w:spacing w:after="0" w:line="360" w:lineRule="auto"/>
      <w:ind w:firstLine="454"/>
      <w:jc w:val="both"/>
    </w:pPr>
    <w:rPr>
      <w:rFonts w:ascii="Arial Unicode MS" w:eastAsia="Arial Unicode MS" w:hAnsi="Arial Unicode MS" w:cs="Arial Unicode MS"/>
      <w:color w:val="000000"/>
      <w:sz w:val="28"/>
      <w:szCs w:val="28"/>
      <w:lang w:eastAsia="ru-RU"/>
    </w:rPr>
  </w:style>
  <w:style w:type="paragraph" w:customStyle="1" w:styleId="s22">
    <w:name w:val="s_22"/>
    <w:basedOn w:val="a"/>
    <w:uiPriority w:val="99"/>
    <w:qFormat/>
    <w:rsid w:val="00EE527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Attribute7">
    <w:name w:val="ParaAttribute7"/>
    <w:uiPriority w:val="99"/>
    <w:qFormat/>
    <w:rsid w:val="00EE5271"/>
    <w:pPr>
      <w:ind w:firstLine="851"/>
      <w:jc w:val="center"/>
    </w:pPr>
    <w:rPr>
      <w:rFonts w:ascii="Times New Roman" w:eastAsia="№Е" w:hAnsi="Times New Roman"/>
    </w:rPr>
  </w:style>
  <w:style w:type="paragraph" w:customStyle="1" w:styleId="ParaAttribute5">
    <w:name w:val="ParaAttribute5"/>
    <w:uiPriority w:val="99"/>
    <w:qFormat/>
    <w:rsid w:val="00EE5271"/>
    <w:pPr>
      <w:widowControl w:val="0"/>
      <w:wordWrap w:val="0"/>
      <w:ind w:right="-1"/>
      <w:jc w:val="both"/>
    </w:pPr>
    <w:rPr>
      <w:rFonts w:ascii="Times New Roman" w:eastAsia="№Е" w:hAnsi="Times New Roman"/>
    </w:rPr>
  </w:style>
  <w:style w:type="paragraph" w:customStyle="1" w:styleId="ParaAttribute3">
    <w:name w:val="ParaAttribute3"/>
    <w:uiPriority w:val="99"/>
    <w:qFormat/>
    <w:rsid w:val="00EE5271"/>
    <w:pPr>
      <w:widowControl w:val="0"/>
      <w:wordWrap w:val="0"/>
      <w:ind w:right="-1"/>
      <w:jc w:val="center"/>
    </w:pPr>
    <w:rPr>
      <w:rFonts w:ascii="Times New Roman" w:eastAsia="№Е" w:hAnsi="Times New Roman"/>
    </w:rPr>
  </w:style>
  <w:style w:type="paragraph" w:customStyle="1" w:styleId="ParaAttribute2">
    <w:name w:val="ParaAttribute2"/>
    <w:uiPriority w:val="99"/>
    <w:qFormat/>
    <w:rsid w:val="00EE5271"/>
    <w:pPr>
      <w:widowControl w:val="0"/>
      <w:wordWrap w:val="0"/>
      <w:ind w:right="-1"/>
      <w:jc w:val="center"/>
    </w:pPr>
    <w:rPr>
      <w:rFonts w:ascii="Times New Roman" w:eastAsia="№Е" w:hAnsi="Times New Roman"/>
    </w:rPr>
  </w:style>
  <w:style w:type="character" w:customStyle="1" w:styleId="64">
    <w:name w:val="Основной текст (6)_"/>
    <w:link w:val="65"/>
    <w:locked/>
    <w:rsid w:val="00EE5271"/>
  </w:style>
  <w:style w:type="paragraph" w:customStyle="1" w:styleId="65">
    <w:name w:val="Основной текст (6)"/>
    <w:basedOn w:val="a"/>
    <w:link w:val="64"/>
    <w:qFormat/>
    <w:rsid w:val="00EE5271"/>
    <w:pPr>
      <w:spacing w:after="0" w:line="240" w:lineRule="auto"/>
    </w:pPr>
    <w:rPr>
      <w:sz w:val="20"/>
      <w:szCs w:val="20"/>
      <w:lang w:eastAsia="ru-RU"/>
    </w:rPr>
  </w:style>
  <w:style w:type="character" w:customStyle="1" w:styleId="Absatz-Standardschriftart">
    <w:name w:val="Absatz-Standardschriftart"/>
    <w:rsid w:val="00EE5271"/>
  </w:style>
  <w:style w:type="character" w:customStyle="1" w:styleId="ListLabel1">
    <w:name w:val="ListLabel 1"/>
    <w:rsid w:val="00EE5271"/>
  </w:style>
  <w:style w:type="character" w:customStyle="1" w:styleId="ListLabel2">
    <w:name w:val="ListLabel 2"/>
    <w:rsid w:val="00EE5271"/>
  </w:style>
  <w:style w:type="character" w:customStyle="1" w:styleId="ListLabel3">
    <w:name w:val="ListLabel 3"/>
    <w:rsid w:val="00EE5271"/>
  </w:style>
  <w:style w:type="character" w:customStyle="1" w:styleId="ListLabel4">
    <w:name w:val="ListLabel 4"/>
    <w:rsid w:val="00EE5271"/>
  </w:style>
  <w:style w:type="character" w:customStyle="1" w:styleId="ListLabel5">
    <w:name w:val="ListLabel 5"/>
    <w:rsid w:val="00EE5271"/>
  </w:style>
  <w:style w:type="character" w:customStyle="1" w:styleId="ListLabel6">
    <w:name w:val="ListLabel 6"/>
    <w:rsid w:val="00EE5271"/>
  </w:style>
  <w:style w:type="character" w:customStyle="1" w:styleId="2ff7">
    <w:name w:val="Основной шрифт абзаца2"/>
    <w:rsid w:val="00EE5271"/>
  </w:style>
  <w:style w:type="character" w:customStyle="1" w:styleId="afffffffa">
    <w:name w:val="Символ нумерации"/>
    <w:rsid w:val="00EE5271"/>
  </w:style>
  <w:style w:type="character" w:customStyle="1" w:styleId="WW8Num66z0">
    <w:name w:val="WW8Num66z0"/>
    <w:rsid w:val="00EE5271"/>
    <w:rPr>
      <w:rFonts w:ascii="Times New Roman" w:hAnsi="Times New Roman" w:cs="Times New Roman" w:hint="default"/>
    </w:rPr>
  </w:style>
  <w:style w:type="character" w:customStyle="1" w:styleId="WW8Num66z1">
    <w:name w:val="WW8Num66z1"/>
    <w:rsid w:val="00EE5271"/>
    <w:rPr>
      <w:rFonts w:ascii="Courier New" w:hAnsi="Courier New" w:cs="Courier New" w:hint="default"/>
    </w:rPr>
  </w:style>
  <w:style w:type="character" w:customStyle="1" w:styleId="WW8Num66z2">
    <w:name w:val="WW8Num66z2"/>
    <w:rsid w:val="00EE5271"/>
    <w:rPr>
      <w:rFonts w:ascii="Wingdings" w:hAnsi="Wingdings" w:hint="default"/>
    </w:rPr>
  </w:style>
  <w:style w:type="character" w:customStyle="1" w:styleId="WW8Num66z3">
    <w:name w:val="WW8Num66z3"/>
    <w:rsid w:val="00EE5271"/>
    <w:rPr>
      <w:rFonts w:ascii="Symbol" w:hAnsi="Symbol" w:hint="default"/>
    </w:rPr>
  </w:style>
  <w:style w:type="character" w:customStyle="1" w:styleId="WW8Num58z0">
    <w:name w:val="WW8Num58z0"/>
    <w:rsid w:val="00EE5271"/>
    <w:rPr>
      <w:rFonts w:ascii="Times New Roman" w:hAnsi="Times New Roman" w:cs="Times New Roman" w:hint="default"/>
    </w:rPr>
  </w:style>
  <w:style w:type="character" w:customStyle="1" w:styleId="WW8Num58z1">
    <w:name w:val="WW8Num58z1"/>
    <w:rsid w:val="00EE5271"/>
    <w:rPr>
      <w:rFonts w:ascii="Courier New" w:hAnsi="Courier New" w:cs="Courier New" w:hint="default"/>
    </w:rPr>
  </w:style>
  <w:style w:type="character" w:customStyle="1" w:styleId="WW8Num58z2">
    <w:name w:val="WW8Num58z2"/>
    <w:rsid w:val="00EE5271"/>
    <w:rPr>
      <w:rFonts w:ascii="Wingdings" w:hAnsi="Wingdings" w:hint="default"/>
    </w:rPr>
  </w:style>
  <w:style w:type="character" w:customStyle="1" w:styleId="WW8Num58z3">
    <w:name w:val="WW8Num58z3"/>
    <w:rsid w:val="00EE5271"/>
    <w:rPr>
      <w:rFonts w:ascii="Symbol" w:hAnsi="Symbol" w:hint="default"/>
    </w:rPr>
  </w:style>
  <w:style w:type="character" w:customStyle="1" w:styleId="WW8Num92z0">
    <w:name w:val="WW8Num92z0"/>
    <w:rsid w:val="00EE5271"/>
    <w:rPr>
      <w:rFonts w:ascii="Times New Roman" w:hAnsi="Times New Roman" w:cs="Times New Roman" w:hint="default"/>
    </w:rPr>
  </w:style>
  <w:style w:type="character" w:customStyle="1" w:styleId="WW8Num92z1">
    <w:name w:val="WW8Num92z1"/>
    <w:rsid w:val="00EE5271"/>
    <w:rPr>
      <w:rFonts w:ascii="Courier New" w:hAnsi="Courier New" w:cs="Courier New" w:hint="default"/>
    </w:rPr>
  </w:style>
  <w:style w:type="character" w:customStyle="1" w:styleId="WW8Num92z2">
    <w:name w:val="WW8Num92z2"/>
    <w:rsid w:val="00EE5271"/>
    <w:rPr>
      <w:rFonts w:ascii="Wingdings" w:hAnsi="Wingdings" w:hint="default"/>
    </w:rPr>
  </w:style>
  <w:style w:type="character" w:customStyle="1" w:styleId="WW8Num92z3">
    <w:name w:val="WW8Num92z3"/>
    <w:rsid w:val="00EE5271"/>
    <w:rPr>
      <w:rFonts w:ascii="Symbol" w:hAnsi="Symbol" w:hint="default"/>
    </w:rPr>
  </w:style>
  <w:style w:type="character" w:customStyle="1" w:styleId="WW8Num56z0">
    <w:name w:val="WW8Num56z0"/>
    <w:rsid w:val="00EE5271"/>
    <w:rPr>
      <w:rFonts w:ascii="Times New Roman" w:hAnsi="Times New Roman" w:cs="Times New Roman" w:hint="default"/>
    </w:rPr>
  </w:style>
  <w:style w:type="character" w:customStyle="1" w:styleId="WW8Num56z1">
    <w:name w:val="WW8Num56z1"/>
    <w:rsid w:val="00EE5271"/>
    <w:rPr>
      <w:rFonts w:ascii="Courier New" w:hAnsi="Courier New" w:cs="Courier New" w:hint="default"/>
    </w:rPr>
  </w:style>
  <w:style w:type="character" w:customStyle="1" w:styleId="WW8Num56z2">
    <w:name w:val="WW8Num56z2"/>
    <w:rsid w:val="00EE5271"/>
    <w:rPr>
      <w:rFonts w:ascii="Wingdings" w:hAnsi="Wingdings" w:hint="default"/>
    </w:rPr>
  </w:style>
  <w:style w:type="character" w:customStyle="1" w:styleId="WW8Num56z3">
    <w:name w:val="WW8Num56z3"/>
    <w:rsid w:val="00EE5271"/>
    <w:rPr>
      <w:rFonts w:ascii="Symbol" w:hAnsi="Symbol" w:hint="default"/>
    </w:rPr>
  </w:style>
  <w:style w:type="character" w:customStyle="1" w:styleId="WW8Num135z0">
    <w:name w:val="WW8Num135z0"/>
    <w:rsid w:val="00EE5271"/>
    <w:rPr>
      <w:rFonts w:ascii="Times New Roman" w:hAnsi="Times New Roman" w:cs="Times New Roman" w:hint="default"/>
    </w:rPr>
  </w:style>
  <w:style w:type="character" w:customStyle="1" w:styleId="WW8Num135z1">
    <w:name w:val="WW8Num135z1"/>
    <w:rsid w:val="00EE5271"/>
    <w:rPr>
      <w:rFonts w:ascii="Courier New" w:hAnsi="Courier New" w:cs="Courier New" w:hint="default"/>
    </w:rPr>
  </w:style>
  <w:style w:type="character" w:customStyle="1" w:styleId="WW8Num135z2">
    <w:name w:val="WW8Num135z2"/>
    <w:rsid w:val="00EE5271"/>
    <w:rPr>
      <w:rFonts w:ascii="Wingdings" w:hAnsi="Wingdings" w:hint="default"/>
    </w:rPr>
  </w:style>
  <w:style w:type="character" w:customStyle="1" w:styleId="WW8Num135z3">
    <w:name w:val="WW8Num135z3"/>
    <w:rsid w:val="00EE5271"/>
    <w:rPr>
      <w:rFonts w:ascii="Symbol" w:hAnsi="Symbol" w:hint="default"/>
    </w:rPr>
  </w:style>
  <w:style w:type="character" w:customStyle="1" w:styleId="WW8Num117z0">
    <w:name w:val="WW8Num117z0"/>
    <w:rsid w:val="00EE5271"/>
    <w:rPr>
      <w:rFonts w:ascii="Symbol" w:hAnsi="Symbol" w:hint="default"/>
    </w:rPr>
  </w:style>
  <w:style w:type="character" w:customStyle="1" w:styleId="WW8Num117z1">
    <w:name w:val="WW8Num117z1"/>
    <w:rsid w:val="00EE5271"/>
    <w:rPr>
      <w:rFonts w:ascii="Courier New" w:hAnsi="Courier New" w:cs="Courier New" w:hint="default"/>
    </w:rPr>
  </w:style>
  <w:style w:type="character" w:customStyle="1" w:styleId="WW8Num117z2">
    <w:name w:val="WW8Num117z2"/>
    <w:rsid w:val="00EE5271"/>
    <w:rPr>
      <w:rFonts w:ascii="Wingdings" w:hAnsi="Wingdings" w:hint="default"/>
    </w:rPr>
  </w:style>
  <w:style w:type="character" w:customStyle="1" w:styleId="WW8Num127z0">
    <w:name w:val="WW8Num127z0"/>
    <w:rsid w:val="00EE5271"/>
    <w:rPr>
      <w:rFonts w:ascii="Times New Roman" w:hAnsi="Times New Roman" w:cs="Times New Roman" w:hint="default"/>
    </w:rPr>
  </w:style>
  <w:style w:type="character" w:customStyle="1" w:styleId="WW8Num127z1">
    <w:name w:val="WW8Num127z1"/>
    <w:rsid w:val="00EE5271"/>
    <w:rPr>
      <w:rFonts w:ascii="Courier New" w:hAnsi="Courier New" w:cs="Courier New" w:hint="default"/>
    </w:rPr>
  </w:style>
  <w:style w:type="character" w:customStyle="1" w:styleId="WW8Num127z2">
    <w:name w:val="WW8Num127z2"/>
    <w:rsid w:val="00EE5271"/>
    <w:rPr>
      <w:rFonts w:ascii="Wingdings" w:hAnsi="Wingdings" w:hint="default"/>
    </w:rPr>
  </w:style>
  <w:style w:type="character" w:customStyle="1" w:styleId="WW8Num127z3">
    <w:name w:val="WW8Num127z3"/>
    <w:rsid w:val="00EE5271"/>
    <w:rPr>
      <w:rFonts w:ascii="Symbol" w:hAnsi="Symbol" w:hint="default"/>
    </w:rPr>
  </w:style>
  <w:style w:type="character" w:customStyle="1" w:styleId="WW8Num94z0">
    <w:name w:val="WW8Num94z0"/>
    <w:rsid w:val="00EE5271"/>
    <w:rPr>
      <w:rFonts w:ascii="Times New Roman" w:hAnsi="Times New Roman" w:cs="Times New Roman" w:hint="default"/>
    </w:rPr>
  </w:style>
  <w:style w:type="character" w:customStyle="1" w:styleId="WW8Num94z1">
    <w:name w:val="WW8Num94z1"/>
    <w:rsid w:val="00EE5271"/>
    <w:rPr>
      <w:rFonts w:ascii="Courier New" w:hAnsi="Courier New" w:cs="Courier New" w:hint="default"/>
    </w:rPr>
  </w:style>
  <w:style w:type="character" w:customStyle="1" w:styleId="WW8Num94z2">
    <w:name w:val="WW8Num94z2"/>
    <w:rsid w:val="00EE5271"/>
    <w:rPr>
      <w:rFonts w:ascii="Wingdings" w:hAnsi="Wingdings" w:hint="default"/>
    </w:rPr>
  </w:style>
  <w:style w:type="character" w:customStyle="1" w:styleId="WW8Num94z3">
    <w:name w:val="WW8Num94z3"/>
    <w:rsid w:val="00EE5271"/>
    <w:rPr>
      <w:rFonts w:ascii="Symbol" w:hAnsi="Symbol" w:hint="default"/>
    </w:rPr>
  </w:style>
  <w:style w:type="character" w:customStyle="1" w:styleId="WW8Num64z0">
    <w:name w:val="WW8Num64z0"/>
    <w:rsid w:val="00EE5271"/>
    <w:rPr>
      <w:rFonts w:ascii="Times New Roman" w:hAnsi="Times New Roman" w:cs="Times New Roman" w:hint="default"/>
    </w:rPr>
  </w:style>
  <w:style w:type="character" w:customStyle="1" w:styleId="WW8Num64z1">
    <w:name w:val="WW8Num64z1"/>
    <w:rsid w:val="00EE5271"/>
    <w:rPr>
      <w:rFonts w:ascii="Courier New" w:hAnsi="Courier New" w:cs="Courier New" w:hint="default"/>
    </w:rPr>
  </w:style>
  <w:style w:type="character" w:customStyle="1" w:styleId="WW8Num64z2">
    <w:name w:val="WW8Num64z2"/>
    <w:rsid w:val="00EE5271"/>
    <w:rPr>
      <w:rFonts w:ascii="Wingdings" w:hAnsi="Wingdings" w:hint="default"/>
    </w:rPr>
  </w:style>
  <w:style w:type="character" w:customStyle="1" w:styleId="WW8Num64z3">
    <w:name w:val="WW8Num64z3"/>
    <w:rsid w:val="00EE5271"/>
    <w:rPr>
      <w:rFonts w:ascii="Symbol" w:hAnsi="Symbol" w:hint="default"/>
    </w:rPr>
  </w:style>
  <w:style w:type="character" w:customStyle="1" w:styleId="WW8Num121z0">
    <w:name w:val="WW8Num121z0"/>
    <w:rsid w:val="00EE5271"/>
    <w:rPr>
      <w:rFonts w:ascii="Times New Roman" w:hAnsi="Times New Roman" w:cs="Times New Roman" w:hint="default"/>
      <w:color w:val="000000"/>
    </w:rPr>
  </w:style>
  <w:style w:type="character" w:customStyle="1" w:styleId="WW8Num121z1">
    <w:name w:val="WW8Num121z1"/>
    <w:rsid w:val="00EE5271"/>
    <w:rPr>
      <w:rFonts w:ascii="Courier New" w:hAnsi="Courier New" w:cs="Courier New" w:hint="default"/>
    </w:rPr>
  </w:style>
  <w:style w:type="character" w:customStyle="1" w:styleId="WW8Num121z2">
    <w:name w:val="WW8Num121z2"/>
    <w:rsid w:val="00EE5271"/>
    <w:rPr>
      <w:rFonts w:ascii="Wingdings" w:hAnsi="Wingdings" w:hint="default"/>
    </w:rPr>
  </w:style>
  <w:style w:type="character" w:customStyle="1" w:styleId="WW8Num121z3">
    <w:name w:val="WW8Num121z3"/>
    <w:rsid w:val="00EE5271"/>
    <w:rPr>
      <w:rFonts w:ascii="Symbol" w:hAnsi="Symbol" w:hint="default"/>
    </w:rPr>
  </w:style>
  <w:style w:type="character" w:customStyle="1" w:styleId="WW8Num140z0">
    <w:name w:val="WW8Num140z0"/>
    <w:rsid w:val="00EE5271"/>
    <w:rPr>
      <w:rFonts w:ascii="Times New Roman" w:hAnsi="Times New Roman" w:cs="Times New Roman" w:hint="default"/>
    </w:rPr>
  </w:style>
  <w:style w:type="character" w:customStyle="1" w:styleId="WW8Num140z1">
    <w:name w:val="WW8Num140z1"/>
    <w:rsid w:val="00EE5271"/>
    <w:rPr>
      <w:rFonts w:ascii="Courier New" w:hAnsi="Courier New" w:cs="Courier New" w:hint="default"/>
    </w:rPr>
  </w:style>
  <w:style w:type="character" w:customStyle="1" w:styleId="WW8Num140z2">
    <w:name w:val="WW8Num140z2"/>
    <w:rsid w:val="00EE5271"/>
    <w:rPr>
      <w:rFonts w:ascii="Wingdings" w:hAnsi="Wingdings" w:hint="default"/>
    </w:rPr>
  </w:style>
  <w:style w:type="character" w:customStyle="1" w:styleId="WW8Num140z3">
    <w:name w:val="WW8Num140z3"/>
    <w:rsid w:val="00EE5271"/>
    <w:rPr>
      <w:rFonts w:ascii="Symbol" w:hAnsi="Symbol" w:hint="default"/>
    </w:rPr>
  </w:style>
  <w:style w:type="character" w:customStyle="1" w:styleId="WW8Num115z0">
    <w:name w:val="WW8Num115z0"/>
    <w:rsid w:val="00EE5271"/>
    <w:rPr>
      <w:rFonts w:ascii="Symbol" w:hAnsi="Symbol" w:hint="default"/>
      <w:sz w:val="20"/>
    </w:rPr>
  </w:style>
  <w:style w:type="character" w:customStyle="1" w:styleId="WW8Num115z1">
    <w:name w:val="WW8Num115z1"/>
    <w:rsid w:val="00EE5271"/>
    <w:rPr>
      <w:rFonts w:ascii="Courier New" w:hAnsi="Courier New" w:cs="Courier New" w:hint="default"/>
      <w:sz w:val="20"/>
    </w:rPr>
  </w:style>
  <w:style w:type="character" w:customStyle="1" w:styleId="WW8Num115z2">
    <w:name w:val="WW8Num115z2"/>
    <w:rsid w:val="00EE5271"/>
    <w:rPr>
      <w:rFonts w:ascii="Wingdings" w:hAnsi="Wingdings" w:hint="default"/>
      <w:sz w:val="20"/>
    </w:rPr>
  </w:style>
  <w:style w:type="character" w:customStyle="1" w:styleId="WW8Num112z0">
    <w:name w:val="WW8Num112z0"/>
    <w:rsid w:val="00EE5271"/>
    <w:rPr>
      <w:rFonts w:ascii="Symbol" w:hAnsi="Symbol" w:hint="default"/>
      <w:sz w:val="20"/>
    </w:rPr>
  </w:style>
  <w:style w:type="character" w:customStyle="1" w:styleId="WW8Num112z1">
    <w:name w:val="WW8Num112z1"/>
    <w:rsid w:val="00EE5271"/>
    <w:rPr>
      <w:rFonts w:ascii="Courier New" w:hAnsi="Courier New" w:cs="Courier New" w:hint="default"/>
      <w:sz w:val="20"/>
    </w:rPr>
  </w:style>
  <w:style w:type="character" w:customStyle="1" w:styleId="WW8Num112z2">
    <w:name w:val="WW8Num112z2"/>
    <w:rsid w:val="00EE5271"/>
    <w:rPr>
      <w:rFonts w:ascii="Wingdings" w:hAnsi="Wingdings" w:hint="default"/>
      <w:sz w:val="20"/>
    </w:rPr>
  </w:style>
  <w:style w:type="character" w:customStyle="1" w:styleId="WW8Num98z0">
    <w:name w:val="WW8Num98z0"/>
    <w:rsid w:val="00EE5271"/>
    <w:rPr>
      <w:rFonts w:ascii="Symbol" w:hAnsi="Symbol" w:hint="default"/>
      <w:sz w:val="20"/>
    </w:rPr>
  </w:style>
  <w:style w:type="character" w:customStyle="1" w:styleId="WW8Num98z1">
    <w:name w:val="WW8Num98z1"/>
    <w:rsid w:val="00EE5271"/>
    <w:rPr>
      <w:rFonts w:ascii="Courier New" w:hAnsi="Courier New" w:cs="Courier New" w:hint="default"/>
      <w:sz w:val="20"/>
    </w:rPr>
  </w:style>
  <w:style w:type="character" w:customStyle="1" w:styleId="WW8Num98z2">
    <w:name w:val="WW8Num98z2"/>
    <w:rsid w:val="00EE5271"/>
    <w:rPr>
      <w:rFonts w:ascii="Wingdings" w:hAnsi="Wingdings" w:hint="default"/>
      <w:sz w:val="20"/>
    </w:rPr>
  </w:style>
  <w:style w:type="character" w:customStyle="1" w:styleId="WW8Num122z0">
    <w:name w:val="WW8Num122z0"/>
    <w:rsid w:val="00EE5271"/>
    <w:rPr>
      <w:rFonts w:ascii="Symbol" w:hAnsi="Symbol" w:hint="default"/>
      <w:sz w:val="20"/>
    </w:rPr>
  </w:style>
  <w:style w:type="character" w:customStyle="1" w:styleId="WW8Num122z2">
    <w:name w:val="WW8Num122z2"/>
    <w:rsid w:val="00EE5271"/>
    <w:rPr>
      <w:rFonts w:ascii="Wingdings" w:hAnsi="Wingdings" w:hint="default"/>
      <w:sz w:val="20"/>
    </w:rPr>
  </w:style>
  <w:style w:type="character" w:customStyle="1" w:styleId="WW8Num147z0">
    <w:name w:val="WW8Num147z0"/>
    <w:rsid w:val="00EE5271"/>
    <w:rPr>
      <w:rFonts w:ascii="Symbol" w:hAnsi="Symbol" w:hint="default"/>
      <w:sz w:val="20"/>
    </w:rPr>
  </w:style>
  <w:style w:type="character" w:customStyle="1" w:styleId="WW8Num147z1">
    <w:name w:val="WW8Num147z1"/>
    <w:rsid w:val="00EE5271"/>
    <w:rPr>
      <w:rFonts w:ascii="Courier New" w:hAnsi="Courier New" w:cs="Courier New" w:hint="default"/>
      <w:sz w:val="20"/>
    </w:rPr>
  </w:style>
  <w:style w:type="character" w:customStyle="1" w:styleId="WW8Num147z2">
    <w:name w:val="WW8Num147z2"/>
    <w:rsid w:val="00EE5271"/>
    <w:rPr>
      <w:rFonts w:ascii="Wingdings" w:hAnsi="Wingdings" w:hint="default"/>
      <w:sz w:val="20"/>
    </w:rPr>
  </w:style>
  <w:style w:type="character" w:customStyle="1" w:styleId="WW8Num150z0">
    <w:name w:val="WW8Num150z0"/>
    <w:rsid w:val="00EE5271"/>
    <w:rPr>
      <w:rFonts w:ascii="Times New Roman" w:hAnsi="Times New Roman" w:cs="Times New Roman" w:hint="default"/>
      <w:color w:val="000000"/>
    </w:rPr>
  </w:style>
  <w:style w:type="character" w:customStyle="1" w:styleId="WW8Num150z1">
    <w:name w:val="WW8Num150z1"/>
    <w:rsid w:val="00EE5271"/>
    <w:rPr>
      <w:rFonts w:ascii="Courier New" w:hAnsi="Courier New" w:cs="Courier New" w:hint="default"/>
    </w:rPr>
  </w:style>
  <w:style w:type="character" w:customStyle="1" w:styleId="WW8Num150z2">
    <w:name w:val="WW8Num150z2"/>
    <w:rsid w:val="00EE5271"/>
    <w:rPr>
      <w:rFonts w:ascii="Wingdings" w:hAnsi="Wingdings" w:hint="default"/>
    </w:rPr>
  </w:style>
  <w:style w:type="character" w:customStyle="1" w:styleId="WW8Num150z3">
    <w:name w:val="WW8Num150z3"/>
    <w:rsid w:val="00EE5271"/>
    <w:rPr>
      <w:rFonts w:ascii="Symbol" w:hAnsi="Symbol" w:hint="default"/>
    </w:rPr>
  </w:style>
  <w:style w:type="character" w:customStyle="1" w:styleId="WW8Num126z0">
    <w:name w:val="WW8Num126z0"/>
    <w:rsid w:val="00EE5271"/>
    <w:rPr>
      <w:rFonts w:ascii="Symbol" w:hAnsi="Symbol" w:hint="default"/>
      <w:sz w:val="20"/>
    </w:rPr>
  </w:style>
  <w:style w:type="character" w:customStyle="1" w:styleId="WW8Num126z1">
    <w:name w:val="WW8Num126z1"/>
    <w:rsid w:val="00EE5271"/>
    <w:rPr>
      <w:rFonts w:ascii="Courier New" w:hAnsi="Courier New" w:cs="Courier New" w:hint="default"/>
      <w:sz w:val="20"/>
    </w:rPr>
  </w:style>
  <w:style w:type="character" w:customStyle="1" w:styleId="WW8Num126z2">
    <w:name w:val="WW8Num126z2"/>
    <w:rsid w:val="00EE5271"/>
    <w:rPr>
      <w:rFonts w:ascii="Wingdings" w:hAnsi="Wingdings" w:hint="default"/>
      <w:sz w:val="20"/>
    </w:rPr>
  </w:style>
  <w:style w:type="character" w:customStyle="1" w:styleId="WW8Num51z0">
    <w:name w:val="WW8Num51z0"/>
    <w:rsid w:val="00EE5271"/>
    <w:rPr>
      <w:rFonts w:ascii="Symbol" w:hAnsi="Symbol" w:hint="default"/>
    </w:rPr>
  </w:style>
  <w:style w:type="character" w:customStyle="1" w:styleId="WW8Num49z4">
    <w:name w:val="WW8Num49z4"/>
    <w:rsid w:val="00EE5271"/>
    <w:rPr>
      <w:rFonts w:ascii="Courier New" w:hAnsi="Courier New" w:cs="Courier New" w:hint="default"/>
    </w:rPr>
  </w:style>
  <w:style w:type="character" w:customStyle="1" w:styleId="2ff8">
    <w:name w:val="Подзаголовок Знак2"/>
    <w:rsid w:val="00EE5271"/>
    <w:rPr>
      <w:rFonts w:ascii="Calibri" w:eastAsia="Times New Roman" w:hAnsi="Calibri" w:cs="Times New Roman"/>
      <w:color w:val="5A5A5A"/>
      <w:spacing w:val="15"/>
      <w:sz w:val="22"/>
      <w:szCs w:val="22"/>
    </w:rPr>
  </w:style>
  <w:style w:type="character" w:customStyle="1" w:styleId="2ff9">
    <w:name w:val="Верхний колонтитул Знак2"/>
    <w:semiHidden/>
    <w:rsid w:val="00EE5271"/>
    <w:rPr>
      <w:rFonts w:ascii="Times New Roman" w:eastAsia="Times New Roman" w:hAnsi="Times New Roman"/>
      <w:sz w:val="24"/>
      <w:szCs w:val="24"/>
    </w:rPr>
  </w:style>
  <w:style w:type="character" w:customStyle="1" w:styleId="2ffa">
    <w:name w:val="Нижний колонтитул Знак2"/>
    <w:semiHidden/>
    <w:rsid w:val="00EE5271"/>
    <w:rPr>
      <w:rFonts w:ascii="Times New Roman" w:eastAsia="Times New Roman" w:hAnsi="Times New Roman"/>
      <w:sz w:val="24"/>
      <w:szCs w:val="24"/>
    </w:rPr>
  </w:style>
  <w:style w:type="character" w:customStyle="1" w:styleId="1ffe">
    <w:name w:val="Основной текст с отступом Знак1"/>
    <w:semiHidden/>
    <w:rsid w:val="00EE5271"/>
    <w:rPr>
      <w:rFonts w:ascii="Times New Roman" w:eastAsia="Times New Roman" w:hAnsi="Times New Roman"/>
      <w:sz w:val="24"/>
      <w:szCs w:val="24"/>
    </w:rPr>
  </w:style>
  <w:style w:type="character" w:customStyle="1" w:styleId="TimesNewRoman7">
    <w:name w:val="Основной текст + Times New Roman7"/>
    <w:aliases w:val="11 pt3"/>
    <w:rsid w:val="00EE5271"/>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TimesNewRoman3">
    <w:name w:val="Основной текст + Times New Roman3"/>
    <w:aliases w:val="101,5 pt1,Курсив1"/>
    <w:rsid w:val="00EE5271"/>
    <w:rPr>
      <w:rFonts w:ascii="Times New Roman" w:hAnsi="Times New Roman" w:cs="Times New Roman" w:hint="default"/>
      <w:i/>
      <w:iCs w:val="0"/>
      <w:strike w:val="0"/>
      <w:dstrike w:val="0"/>
      <w:color w:val="000000"/>
      <w:spacing w:val="0"/>
      <w:w w:val="100"/>
      <w:position w:val="0"/>
      <w:sz w:val="21"/>
      <w:u w:val="none"/>
      <w:effect w:val="none"/>
      <w:lang w:val="ru-RU" w:eastAsia="ru-RU"/>
    </w:rPr>
  </w:style>
  <w:style w:type="character" w:customStyle="1" w:styleId="afffffffb">
    <w:name w:val="Подпись к таблице + Курсив"/>
    <w:aliases w:val="Интервал 1 pt"/>
    <w:rsid w:val="00EE5271"/>
    <w:rPr>
      <w:rFonts w:ascii="Georgia" w:eastAsia="Times New Roman" w:hAnsi="Georgia" w:hint="default"/>
      <w:b/>
      <w:bCs w:val="0"/>
      <w:i/>
      <w:iCs w:val="0"/>
      <w:color w:val="000000"/>
      <w:spacing w:val="30"/>
      <w:w w:val="100"/>
      <w:position w:val="0"/>
      <w:sz w:val="20"/>
      <w:u w:val="single"/>
      <w:lang w:val="ru-RU" w:eastAsia="ru-RU"/>
    </w:rPr>
  </w:style>
  <w:style w:type="character" w:customStyle="1" w:styleId="TimesNewRoman2">
    <w:name w:val="Основной текст + Times New Roman2"/>
    <w:aliases w:val="13 pt"/>
    <w:rsid w:val="00EE5271"/>
    <w:rPr>
      <w:rFonts w:ascii="Times New Roman" w:hAnsi="Times New Roman" w:cs="Times New Roman" w:hint="default"/>
      <w:strike w:val="0"/>
      <w:dstrike w:val="0"/>
      <w:color w:val="000000"/>
      <w:spacing w:val="0"/>
      <w:w w:val="100"/>
      <w:position w:val="0"/>
      <w:sz w:val="26"/>
      <w:u w:val="none"/>
      <w:effect w:val="none"/>
      <w:lang w:val="ru-RU" w:eastAsia="ru-RU"/>
    </w:rPr>
  </w:style>
  <w:style w:type="character" w:customStyle="1" w:styleId="1fff">
    <w:name w:val="Слабое выделение1"/>
    <w:rsid w:val="00EE5271"/>
    <w:rPr>
      <w:i/>
      <w:iCs w:val="0"/>
      <w:color w:val="808080"/>
    </w:rPr>
  </w:style>
  <w:style w:type="character" w:customStyle="1" w:styleId="c1c43c29c94c116">
    <w:name w:val="c1 c43 c29 c94 c116"/>
    <w:rsid w:val="00EE5271"/>
  </w:style>
  <w:style w:type="character" w:customStyle="1" w:styleId="c1c29c94">
    <w:name w:val="c1 c29 c94"/>
    <w:rsid w:val="00EE5271"/>
  </w:style>
  <w:style w:type="character" w:customStyle="1" w:styleId="c1c87c94">
    <w:name w:val="c1 c87 c94"/>
    <w:rsid w:val="00EE5271"/>
  </w:style>
  <w:style w:type="character" w:customStyle="1" w:styleId="c56c1c43">
    <w:name w:val="c56 c1 c43"/>
    <w:rsid w:val="00EE5271"/>
  </w:style>
  <w:style w:type="character" w:customStyle="1" w:styleId="zag110">
    <w:name w:val="zag11"/>
    <w:rsid w:val="00EE5271"/>
  </w:style>
  <w:style w:type="character" w:customStyle="1" w:styleId="revlinks-hidden">
    <w:name w:val="rev_links-hidden"/>
    <w:rsid w:val="00EE5271"/>
  </w:style>
  <w:style w:type="character" w:customStyle="1" w:styleId="submenu-table">
    <w:name w:val="submenu-table"/>
    <w:rsid w:val="00EE5271"/>
  </w:style>
  <w:style w:type="character" w:customStyle="1" w:styleId="s9">
    <w:name w:val="s_9"/>
    <w:rsid w:val="00EE5271"/>
  </w:style>
  <w:style w:type="character" w:customStyle="1" w:styleId="s100">
    <w:name w:val="s_10"/>
    <w:rsid w:val="00EE5271"/>
  </w:style>
  <w:style w:type="character" w:customStyle="1" w:styleId="CharAttribute6">
    <w:name w:val="CharAttribute6"/>
    <w:rsid w:val="00EE5271"/>
    <w:rPr>
      <w:rFonts w:ascii="Times New Roman" w:eastAsia="Batang" w:hAnsi="Batang" w:cs="Times New Roman" w:hint="default"/>
      <w:color w:val="0000FF"/>
      <w:sz w:val="28"/>
      <w:u w:val="single"/>
    </w:rPr>
  </w:style>
  <w:style w:type="table" w:styleId="afffffffc">
    <w:name w:val="Table Elegant"/>
    <w:basedOn w:val="a1"/>
    <w:semiHidden/>
    <w:unhideWhenUsed/>
    <w:rsid w:val="00EE5271"/>
    <w:rPr>
      <w:rFonts w:ascii="Times New Roman" w:eastAsia="Times New Roman" w:hAnsi="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6517">
      <w:bodyDiv w:val="1"/>
      <w:marLeft w:val="0"/>
      <w:marRight w:val="0"/>
      <w:marTop w:val="0"/>
      <w:marBottom w:val="0"/>
      <w:divBdr>
        <w:top w:val="none" w:sz="0" w:space="0" w:color="auto"/>
        <w:left w:val="none" w:sz="0" w:space="0" w:color="auto"/>
        <w:bottom w:val="none" w:sz="0" w:space="0" w:color="auto"/>
        <w:right w:val="none" w:sz="0" w:space="0" w:color="auto"/>
      </w:divBdr>
    </w:div>
    <w:div w:id="85662359">
      <w:bodyDiv w:val="1"/>
      <w:marLeft w:val="0"/>
      <w:marRight w:val="0"/>
      <w:marTop w:val="0"/>
      <w:marBottom w:val="0"/>
      <w:divBdr>
        <w:top w:val="none" w:sz="0" w:space="0" w:color="auto"/>
        <w:left w:val="none" w:sz="0" w:space="0" w:color="auto"/>
        <w:bottom w:val="none" w:sz="0" w:space="0" w:color="auto"/>
        <w:right w:val="none" w:sz="0" w:space="0" w:color="auto"/>
      </w:divBdr>
    </w:div>
    <w:div w:id="126120787">
      <w:bodyDiv w:val="1"/>
      <w:marLeft w:val="0"/>
      <w:marRight w:val="0"/>
      <w:marTop w:val="0"/>
      <w:marBottom w:val="0"/>
      <w:divBdr>
        <w:top w:val="none" w:sz="0" w:space="0" w:color="auto"/>
        <w:left w:val="none" w:sz="0" w:space="0" w:color="auto"/>
        <w:bottom w:val="none" w:sz="0" w:space="0" w:color="auto"/>
        <w:right w:val="none" w:sz="0" w:space="0" w:color="auto"/>
      </w:divBdr>
    </w:div>
    <w:div w:id="141430894">
      <w:bodyDiv w:val="1"/>
      <w:marLeft w:val="0"/>
      <w:marRight w:val="0"/>
      <w:marTop w:val="0"/>
      <w:marBottom w:val="0"/>
      <w:divBdr>
        <w:top w:val="none" w:sz="0" w:space="0" w:color="auto"/>
        <w:left w:val="none" w:sz="0" w:space="0" w:color="auto"/>
        <w:bottom w:val="none" w:sz="0" w:space="0" w:color="auto"/>
        <w:right w:val="none" w:sz="0" w:space="0" w:color="auto"/>
      </w:divBdr>
    </w:div>
    <w:div w:id="180633268">
      <w:bodyDiv w:val="1"/>
      <w:marLeft w:val="0"/>
      <w:marRight w:val="0"/>
      <w:marTop w:val="0"/>
      <w:marBottom w:val="0"/>
      <w:divBdr>
        <w:top w:val="none" w:sz="0" w:space="0" w:color="auto"/>
        <w:left w:val="none" w:sz="0" w:space="0" w:color="auto"/>
        <w:bottom w:val="none" w:sz="0" w:space="0" w:color="auto"/>
        <w:right w:val="none" w:sz="0" w:space="0" w:color="auto"/>
      </w:divBdr>
    </w:div>
    <w:div w:id="210308692">
      <w:bodyDiv w:val="1"/>
      <w:marLeft w:val="0"/>
      <w:marRight w:val="0"/>
      <w:marTop w:val="0"/>
      <w:marBottom w:val="0"/>
      <w:divBdr>
        <w:top w:val="none" w:sz="0" w:space="0" w:color="auto"/>
        <w:left w:val="none" w:sz="0" w:space="0" w:color="auto"/>
        <w:bottom w:val="none" w:sz="0" w:space="0" w:color="auto"/>
        <w:right w:val="none" w:sz="0" w:space="0" w:color="auto"/>
      </w:divBdr>
    </w:div>
    <w:div w:id="222185648">
      <w:bodyDiv w:val="1"/>
      <w:marLeft w:val="0"/>
      <w:marRight w:val="0"/>
      <w:marTop w:val="0"/>
      <w:marBottom w:val="0"/>
      <w:divBdr>
        <w:top w:val="none" w:sz="0" w:space="0" w:color="auto"/>
        <w:left w:val="none" w:sz="0" w:space="0" w:color="auto"/>
        <w:bottom w:val="none" w:sz="0" w:space="0" w:color="auto"/>
        <w:right w:val="none" w:sz="0" w:space="0" w:color="auto"/>
      </w:divBdr>
    </w:div>
    <w:div w:id="281502642">
      <w:bodyDiv w:val="1"/>
      <w:marLeft w:val="0"/>
      <w:marRight w:val="0"/>
      <w:marTop w:val="0"/>
      <w:marBottom w:val="0"/>
      <w:divBdr>
        <w:top w:val="none" w:sz="0" w:space="0" w:color="auto"/>
        <w:left w:val="none" w:sz="0" w:space="0" w:color="auto"/>
        <w:bottom w:val="none" w:sz="0" w:space="0" w:color="auto"/>
        <w:right w:val="none" w:sz="0" w:space="0" w:color="auto"/>
      </w:divBdr>
    </w:div>
    <w:div w:id="286662304">
      <w:bodyDiv w:val="1"/>
      <w:marLeft w:val="0"/>
      <w:marRight w:val="0"/>
      <w:marTop w:val="0"/>
      <w:marBottom w:val="0"/>
      <w:divBdr>
        <w:top w:val="none" w:sz="0" w:space="0" w:color="auto"/>
        <w:left w:val="none" w:sz="0" w:space="0" w:color="auto"/>
        <w:bottom w:val="none" w:sz="0" w:space="0" w:color="auto"/>
        <w:right w:val="none" w:sz="0" w:space="0" w:color="auto"/>
      </w:divBdr>
    </w:div>
    <w:div w:id="320232406">
      <w:bodyDiv w:val="1"/>
      <w:marLeft w:val="0"/>
      <w:marRight w:val="0"/>
      <w:marTop w:val="0"/>
      <w:marBottom w:val="0"/>
      <w:divBdr>
        <w:top w:val="none" w:sz="0" w:space="0" w:color="auto"/>
        <w:left w:val="none" w:sz="0" w:space="0" w:color="auto"/>
        <w:bottom w:val="none" w:sz="0" w:space="0" w:color="auto"/>
        <w:right w:val="none" w:sz="0" w:space="0" w:color="auto"/>
      </w:divBdr>
    </w:div>
    <w:div w:id="324280384">
      <w:bodyDiv w:val="1"/>
      <w:marLeft w:val="0"/>
      <w:marRight w:val="0"/>
      <w:marTop w:val="0"/>
      <w:marBottom w:val="0"/>
      <w:divBdr>
        <w:top w:val="none" w:sz="0" w:space="0" w:color="auto"/>
        <w:left w:val="none" w:sz="0" w:space="0" w:color="auto"/>
        <w:bottom w:val="none" w:sz="0" w:space="0" w:color="auto"/>
        <w:right w:val="none" w:sz="0" w:space="0" w:color="auto"/>
      </w:divBdr>
    </w:div>
    <w:div w:id="367149188">
      <w:bodyDiv w:val="1"/>
      <w:marLeft w:val="0"/>
      <w:marRight w:val="0"/>
      <w:marTop w:val="0"/>
      <w:marBottom w:val="0"/>
      <w:divBdr>
        <w:top w:val="none" w:sz="0" w:space="0" w:color="auto"/>
        <w:left w:val="none" w:sz="0" w:space="0" w:color="auto"/>
        <w:bottom w:val="none" w:sz="0" w:space="0" w:color="auto"/>
        <w:right w:val="none" w:sz="0" w:space="0" w:color="auto"/>
      </w:divBdr>
    </w:div>
    <w:div w:id="388307662">
      <w:bodyDiv w:val="1"/>
      <w:marLeft w:val="0"/>
      <w:marRight w:val="0"/>
      <w:marTop w:val="0"/>
      <w:marBottom w:val="0"/>
      <w:divBdr>
        <w:top w:val="none" w:sz="0" w:space="0" w:color="auto"/>
        <w:left w:val="none" w:sz="0" w:space="0" w:color="auto"/>
        <w:bottom w:val="none" w:sz="0" w:space="0" w:color="auto"/>
        <w:right w:val="none" w:sz="0" w:space="0" w:color="auto"/>
      </w:divBdr>
    </w:div>
    <w:div w:id="416245276">
      <w:bodyDiv w:val="1"/>
      <w:marLeft w:val="0"/>
      <w:marRight w:val="0"/>
      <w:marTop w:val="0"/>
      <w:marBottom w:val="0"/>
      <w:divBdr>
        <w:top w:val="none" w:sz="0" w:space="0" w:color="auto"/>
        <w:left w:val="none" w:sz="0" w:space="0" w:color="auto"/>
        <w:bottom w:val="none" w:sz="0" w:space="0" w:color="auto"/>
        <w:right w:val="none" w:sz="0" w:space="0" w:color="auto"/>
      </w:divBdr>
    </w:div>
    <w:div w:id="480928260">
      <w:bodyDiv w:val="1"/>
      <w:marLeft w:val="0"/>
      <w:marRight w:val="0"/>
      <w:marTop w:val="0"/>
      <w:marBottom w:val="0"/>
      <w:divBdr>
        <w:top w:val="none" w:sz="0" w:space="0" w:color="auto"/>
        <w:left w:val="none" w:sz="0" w:space="0" w:color="auto"/>
        <w:bottom w:val="none" w:sz="0" w:space="0" w:color="auto"/>
        <w:right w:val="none" w:sz="0" w:space="0" w:color="auto"/>
      </w:divBdr>
    </w:div>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653871461">
      <w:bodyDiv w:val="1"/>
      <w:marLeft w:val="0"/>
      <w:marRight w:val="0"/>
      <w:marTop w:val="0"/>
      <w:marBottom w:val="0"/>
      <w:divBdr>
        <w:top w:val="none" w:sz="0" w:space="0" w:color="auto"/>
        <w:left w:val="none" w:sz="0" w:space="0" w:color="auto"/>
        <w:bottom w:val="none" w:sz="0" w:space="0" w:color="auto"/>
        <w:right w:val="none" w:sz="0" w:space="0" w:color="auto"/>
      </w:divBdr>
    </w:div>
    <w:div w:id="692805947">
      <w:bodyDiv w:val="1"/>
      <w:marLeft w:val="0"/>
      <w:marRight w:val="0"/>
      <w:marTop w:val="0"/>
      <w:marBottom w:val="0"/>
      <w:divBdr>
        <w:top w:val="none" w:sz="0" w:space="0" w:color="auto"/>
        <w:left w:val="none" w:sz="0" w:space="0" w:color="auto"/>
        <w:bottom w:val="none" w:sz="0" w:space="0" w:color="auto"/>
        <w:right w:val="none" w:sz="0" w:space="0" w:color="auto"/>
      </w:divBdr>
    </w:div>
    <w:div w:id="704717551">
      <w:bodyDiv w:val="1"/>
      <w:marLeft w:val="0"/>
      <w:marRight w:val="0"/>
      <w:marTop w:val="0"/>
      <w:marBottom w:val="0"/>
      <w:divBdr>
        <w:top w:val="none" w:sz="0" w:space="0" w:color="auto"/>
        <w:left w:val="none" w:sz="0" w:space="0" w:color="auto"/>
        <w:bottom w:val="none" w:sz="0" w:space="0" w:color="auto"/>
        <w:right w:val="none" w:sz="0" w:space="0" w:color="auto"/>
      </w:divBdr>
    </w:div>
    <w:div w:id="739906401">
      <w:bodyDiv w:val="1"/>
      <w:marLeft w:val="0"/>
      <w:marRight w:val="0"/>
      <w:marTop w:val="0"/>
      <w:marBottom w:val="0"/>
      <w:divBdr>
        <w:top w:val="none" w:sz="0" w:space="0" w:color="auto"/>
        <w:left w:val="none" w:sz="0" w:space="0" w:color="auto"/>
        <w:bottom w:val="none" w:sz="0" w:space="0" w:color="auto"/>
        <w:right w:val="none" w:sz="0" w:space="0" w:color="auto"/>
      </w:divBdr>
    </w:div>
    <w:div w:id="746658552">
      <w:bodyDiv w:val="1"/>
      <w:marLeft w:val="0"/>
      <w:marRight w:val="0"/>
      <w:marTop w:val="0"/>
      <w:marBottom w:val="0"/>
      <w:divBdr>
        <w:top w:val="none" w:sz="0" w:space="0" w:color="auto"/>
        <w:left w:val="none" w:sz="0" w:space="0" w:color="auto"/>
        <w:bottom w:val="none" w:sz="0" w:space="0" w:color="auto"/>
        <w:right w:val="none" w:sz="0" w:space="0" w:color="auto"/>
      </w:divBdr>
    </w:div>
    <w:div w:id="763376401">
      <w:bodyDiv w:val="1"/>
      <w:marLeft w:val="0"/>
      <w:marRight w:val="0"/>
      <w:marTop w:val="0"/>
      <w:marBottom w:val="0"/>
      <w:divBdr>
        <w:top w:val="none" w:sz="0" w:space="0" w:color="auto"/>
        <w:left w:val="none" w:sz="0" w:space="0" w:color="auto"/>
        <w:bottom w:val="none" w:sz="0" w:space="0" w:color="auto"/>
        <w:right w:val="none" w:sz="0" w:space="0" w:color="auto"/>
      </w:divBdr>
    </w:div>
    <w:div w:id="842941562">
      <w:bodyDiv w:val="1"/>
      <w:marLeft w:val="0"/>
      <w:marRight w:val="0"/>
      <w:marTop w:val="0"/>
      <w:marBottom w:val="0"/>
      <w:divBdr>
        <w:top w:val="none" w:sz="0" w:space="0" w:color="auto"/>
        <w:left w:val="none" w:sz="0" w:space="0" w:color="auto"/>
        <w:bottom w:val="none" w:sz="0" w:space="0" w:color="auto"/>
        <w:right w:val="none" w:sz="0" w:space="0" w:color="auto"/>
      </w:divBdr>
    </w:div>
    <w:div w:id="863635458">
      <w:bodyDiv w:val="1"/>
      <w:marLeft w:val="0"/>
      <w:marRight w:val="0"/>
      <w:marTop w:val="0"/>
      <w:marBottom w:val="0"/>
      <w:divBdr>
        <w:top w:val="none" w:sz="0" w:space="0" w:color="auto"/>
        <w:left w:val="none" w:sz="0" w:space="0" w:color="auto"/>
        <w:bottom w:val="none" w:sz="0" w:space="0" w:color="auto"/>
        <w:right w:val="none" w:sz="0" w:space="0" w:color="auto"/>
      </w:divBdr>
    </w:div>
    <w:div w:id="885022921">
      <w:bodyDiv w:val="1"/>
      <w:marLeft w:val="0"/>
      <w:marRight w:val="0"/>
      <w:marTop w:val="0"/>
      <w:marBottom w:val="0"/>
      <w:divBdr>
        <w:top w:val="none" w:sz="0" w:space="0" w:color="auto"/>
        <w:left w:val="none" w:sz="0" w:space="0" w:color="auto"/>
        <w:bottom w:val="none" w:sz="0" w:space="0" w:color="auto"/>
        <w:right w:val="none" w:sz="0" w:space="0" w:color="auto"/>
      </w:divBdr>
    </w:div>
    <w:div w:id="912742484">
      <w:bodyDiv w:val="1"/>
      <w:marLeft w:val="0"/>
      <w:marRight w:val="0"/>
      <w:marTop w:val="0"/>
      <w:marBottom w:val="0"/>
      <w:divBdr>
        <w:top w:val="none" w:sz="0" w:space="0" w:color="auto"/>
        <w:left w:val="none" w:sz="0" w:space="0" w:color="auto"/>
        <w:bottom w:val="none" w:sz="0" w:space="0" w:color="auto"/>
        <w:right w:val="none" w:sz="0" w:space="0" w:color="auto"/>
      </w:divBdr>
    </w:div>
    <w:div w:id="949042895">
      <w:bodyDiv w:val="1"/>
      <w:marLeft w:val="0"/>
      <w:marRight w:val="0"/>
      <w:marTop w:val="0"/>
      <w:marBottom w:val="0"/>
      <w:divBdr>
        <w:top w:val="none" w:sz="0" w:space="0" w:color="auto"/>
        <w:left w:val="none" w:sz="0" w:space="0" w:color="auto"/>
        <w:bottom w:val="none" w:sz="0" w:space="0" w:color="auto"/>
        <w:right w:val="none" w:sz="0" w:space="0" w:color="auto"/>
      </w:divBdr>
    </w:div>
    <w:div w:id="1003439830">
      <w:bodyDiv w:val="1"/>
      <w:marLeft w:val="0"/>
      <w:marRight w:val="0"/>
      <w:marTop w:val="0"/>
      <w:marBottom w:val="0"/>
      <w:divBdr>
        <w:top w:val="none" w:sz="0" w:space="0" w:color="auto"/>
        <w:left w:val="none" w:sz="0" w:space="0" w:color="auto"/>
        <w:bottom w:val="none" w:sz="0" w:space="0" w:color="auto"/>
        <w:right w:val="none" w:sz="0" w:space="0" w:color="auto"/>
      </w:divBdr>
    </w:div>
    <w:div w:id="1008826278">
      <w:bodyDiv w:val="1"/>
      <w:marLeft w:val="0"/>
      <w:marRight w:val="0"/>
      <w:marTop w:val="0"/>
      <w:marBottom w:val="0"/>
      <w:divBdr>
        <w:top w:val="none" w:sz="0" w:space="0" w:color="auto"/>
        <w:left w:val="none" w:sz="0" w:space="0" w:color="auto"/>
        <w:bottom w:val="none" w:sz="0" w:space="0" w:color="auto"/>
        <w:right w:val="none" w:sz="0" w:space="0" w:color="auto"/>
      </w:divBdr>
    </w:div>
    <w:div w:id="1019812165">
      <w:bodyDiv w:val="1"/>
      <w:marLeft w:val="0"/>
      <w:marRight w:val="0"/>
      <w:marTop w:val="0"/>
      <w:marBottom w:val="0"/>
      <w:divBdr>
        <w:top w:val="none" w:sz="0" w:space="0" w:color="auto"/>
        <w:left w:val="none" w:sz="0" w:space="0" w:color="auto"/>
        <w:bottom w:val="none" w:sz="0" w:space="0" w:color="auto"/>
        <w:right w:val="none" w:sz="0" w:space="0" w:color="auto"/>
      </w:divBdr>
    </w:div>
    <w:div w:id="1028141622">
      <w:bodyDiv w:val="1"/>
      <w:marLeft w:val="0"/>
      <w:marRight w:val="0"/>
      <w:marTop w:val="0"/>
      <w:marBottom w:val="0"/>
      <w:divBdr>
        <w:top w:val="none" w:sz="0" w:space="0" w:color="auto"/>
        <w:left w:val="none" w:sz="0" w:space="0" w:color="auto"/>
        <w:bottom w:val="none" w:sz="0" w:space="0" w:color="auto"/>
        <w:right w:val="none" w:sz="0" w:space="0" w:color="auto"/>
      </w:divBdr>
    </w:div>
    <w:div w:id="1041589973">
      <w:bodyDiv w:val="1"/>
      <w:marLeft w:val="0"/>
      <w:marRight w:val="0"/>
      <w:marTop w:val="0"/>
      <w:marBottom w:val="0"/>
      <w:divBdr>
        <w:top w:val="none" w:sz="0" w:space="0" w:color="auto"/>
        <w:left w:val="none" w:sz="0" w:space="0" w:color="auto"/>
        <w:bottom w:val="none" w:sz="0" w:space="0" w:color="auto"/>
        <w:right w:val="none" w:sz="0" w:space="0" w:color="auto"/>
      </w:divBdr>
    </w:div>
    <w:div w:id="1081679331">
      <w:bodyDiv w:val="1"/>
      <w:marLeft w:val="0"/>
      <w:marRight w:val="0"/>
      <w:marTop w:val="0"/>
      <w:marBottom w:val="0"/>
      <w:divBdr>
        <w:top w:val="none" w:sz="0" w:space="0" w:color="auto"/>
        <w:left w:val="none" w:sz="0" w:space="0" w:color="auto"/>
        <w:bottom w:val="none" w:sz="0" w:space="0" w:color="auto"/>
        <w:right w:val="none" w:sz="0" w:space="0" w:color="auto"/>
      </w:divBdr>
    </w:div>
    <w:div w:id="1184514530">
      <w:bodyDiv w:val="1"/>
      <w:marLeft w:val="0"/>
      <w:marRight w:val="0"/>
      <w:marTop w:val="0"/>
      <w:marBottom w:val="0"/>
      <w:divBdr>
        <w:top w:val="none" w:sz="0" w:space="0" w:color="auto"/>
        <w:left w:val="none" w:sz="0" w:space="0" w:color="auto"/>
        <w:bottom w:val="none" w:sz="0" w:space="0" w:color="auto"/>
        <w:right w:val="none" w:sz="0" w:space="0" w:color="auto"/>
      </w:divBdr>
    </w:div>
    <w:div w:id="1206411579">
      <w:bodyDiv w:val="1"/>
      <w:marLeft w:val="0"/>
      <w:marRight w:val="0"/>
      <w:marTop w:val="0"/>
      <w:marBottom w:val="0"/>
      <w:divBdr>
        <w:top w:val="none" w:sz="0" w:space="0" w:color="auto"/>
        <w:left w:val="none" w:sz="0" w:space="0" w:color="auto"/>
        <w:bottom w:val="none" w:sz="0" w:space="0" w:color="auto"/>
        <w:right w:val="none" w:sz="0" w:space="0" w:color="auto"/>
      </w:divBdr>
    </w:div>
    <w:div w:id="1243828744">
      <w:bodyDiv w:val="1"/>
      <w:marLeft w:val="0"/>
      <w:marRight w:val="0"/>
      <w:marTop w:val="0"/>
      <w:marBottom w:val="0"/>
      <w:divBdr>
        <w:top w:val="none" w:sz="0" w:space="0" w:color="auto"/>
        <w:left w:val="none" w:sz="0" w:space="0" w:color="auto"/>
        <w:bottom w:val="none" w:sz="0" w:space="0" w:color="auto"/>
        <w:right w:val="none" w:sz="0" w:space="0" w:color="auto"/>
      </w:divBdr>
    </w:div>
    <w:div w:id="1269049966">
      <w:bodyDiv w:val="1"/>
      <w:marLeft w:val="0"/>
      <w:marRight w:val="0"/>
      <w:marTop w:val="0"/>
      <w:marBottom w:val="0"/>
      <w:divBdr>
        <w:top w:val="none" w:sz="0" w:space="0" w:color="auto"/>
        <w:left w:val="none" w:sz="0" w:space="0" w:color="auto"/>
        <w:bottom w:val="none" w:sz="0" w:space="0" w:color="auto"/>
        <w:right w:val="none" w:sz="0" w:space="0" w:color="auto"/>
      </w:divBdr>
    </w:div>
    <w:div w:id="1324049729">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 w:id="1474055774">
      <w:bodyDiv w:val="1"/>
      <w:marLeft w:val="0"/>
      <w:marRight w:val="0"/>
      <w:marTop w:val="0"/>
      <w:marBottom w:val="0"/>
      <w:divBdr>
        <w:top w:val="none" w:sz="0" w:space="0" w:color="auto"/>
        <w:left w:val="none" w:sz="0" w:space="0" w:color="auto"/>
        <w:bottom w:val="none" w:sz="0" w:space="0" w:color="auto"/>
        <w:right w:val="none" w:sz="0" w:space="0" w:color="auto"/>
      </w:divBdr>
    </w:div>
    <w:div w:id="1510171029">
      <w:bodyDiv w:val="1"/>
      <w:marLeft w:val="0"/>
      <w:marRight w:val="0"/>
      <w:marTop w:val="0"/>
      <w:marBottom w:val="0"/>
      <w:divBdr>
        <w:top w:val="none" w:sz="0" w:space="0" w:color="auto"/>
        <w:left w:val="none" w:sz="0" w:space="0" w:color="auto"/>
        <w:bottom w:val="none" w:sz="0" w:space="0" w:color="auto"/>
        <w:right w:val="none" w:sz="0" w:space="0" w:color="auto"/>
      </w:divBdr>
    </w:div>
    <w:div w:id="1539465545">
      <w:bodyDiv w:val="1"/>
      <w:marLeft w:val="0"/>
      <w:marRight w:val="0"/>
      <w:marTop w:val="0"/>
      <w:marBottom w:val="0"/>
      <w:divBdr>
        <w:top w:val="none" w:sz="0" w:space="0" w:color="auto"/>
        <w:left w:val="none" w:sz="0" w:space="0" w:color="auto"/>
        <w:bottom w:val="none" w:sz="0" w:space="0" w:color="auto"/>
        <w:right w:val="none" w:sz="0" w:space="0" w:color="auto"/>
      </w:divBdr>
    </w:div>
    <w:div w:id="1577089031">
      <w:bodyDiv w:val="1"/>
      <w:marLeft w:val="0"/>
      <w:marRight w:val="0"/>
      <w:marTop w:val="0"/>
      <w:marBottom w:val="0"/>
      <w:divBdr>
        <w:top w:val="none" w:sz="0" w:space="0" w:color="auto"/>
        <w:left w:val="none" w:sz="0" w:space="0" w:color="auto"/>
        <w:bottom w:val="none" w:sz="0" w:space="0" w:color="auto"/>
        <w:right w:val="none" w:sz="0" w:space="0" w:color="auto"/>
      </w:divBdr>
    </w:div>
    <w:div w:id="1600410162">
      <w:bodyDiv w:val="1"/>
      <w:marLeft w:val="0"/>
      <w:marRight w:val="0"/>
      <w:marTop w:val="0"/>
      <w:marBottom w:val="0"/>
      <w:divBdr>
        <w:top w:val="none" w:sz="0" w:space="0" w:color="auto"/>
        <w:left w:val="none" w:sz="0" w:space="0" w:color="auto"/>
        <w:bottom w:val="none" w:sz="0" w:space="0" w:color="auto"/>
        <w:right w:val="none" w:sz="0" w:space="0" w:color="auto"/>
      </w:divBdr>
    </w:div>
    <w:div w:id="1606425772">
      <w:bodyDiv w:val="1"/>
      <w:marLeft w:val="0"/>
      <w:marRight w:val="0"/>
      <w:marTop w:val="0"/>
      <w:marBottom w:val="0"/>
      <w:divBdr>
        <w:top w:val="none" w:sz="0" w:space="0" w:color="auto"/>
        <w:left w:val="none" w:sz="0" w:space="0" w:color="auto"/>
        <w:bottom w:val="none" w:sz="0" w:space="0" w:color="auto"/>
        <w:right w:val="none" w:sz="0" w:space="0" w:color="auto"/>
      </w:divBdr>
    </w:div>
    <w:div w:id="1611431252">
      <w:bodyDiv w:val="1"/>
      <w:marLeft w:val="0"/>
      <w:marRight w:val="0"/>
      <w:marTop w:val="0"/>
      <w:marBottom w:val="0"/>
      <w:divBdr>
        <w:top w:val="none" w:sz="0" w:space="0" w:color="auto"/>
        <w:left w:val="none" w:sz="0" w:space="0" w:color="auto"/>
        <w:bottom w:val="none" w:sz="0" w:space="0" w:color="auto"/>
        <w:right w:val="none" w:sz="0" w:space="0" w:color="auto"/>
      </w:divBdr>
    </w:div>
    <w:div w:id="1621644137">
      <w:bodyDiv w:val="1"/>
      <w:marLeft w:val="0"/>
      <w:marRight w:val="0"/>
      <w:marTop w:val="0"/>
      <w:marBottom w:val="0"/>
      <w:divBdr>
        <w:top w:val="none" w:sz="0" w:space="0" w:color="auto"/>
        <w:left w:val="none" w:sz="0" w:space="0" w:color="auto"/>
        <w:bottom w:val="none" w:sz="0" w:space="0" w:color="auto"/>
        <w:right w:val="none" w:sz="0" w:space="0" w:color="auto"/>
      </w:divBdr>
    </w:div>
    <w:div w:id="1654328597">
      <w:bodyDiv w:val="1"/>
      <w:marLeft w:val="0"/>
      <w:marRight w:val="0"/>
      <w:marTop w:val="0"/>
      <w:marBottom w:val="0"/>
      <w:divBdr>
        <w:top w:val="none" w:sz="0" w:space="0" w:color="auto"/>
        <w:left w:val="none" w:sz="0" w:space="0" w:color="auto"/>
        <w:bottom w:val="none" w:sz="0" w:space="0" w:color="auto"/>
        <w:right w:val="none" w:sz="0" w:space="0" w:color="auto"/>
      </w:divBdr>
    </w:div>
    <w:div w:id="1825195572">
      <w:bodyDiv w:val="1"/>
      <w:marLeft w:val="0"/>
      <w:marRight w:val="0"/>
      <w:marTop w:val="0"/>
      <w:marBottom w:val="0"/>
      <w:divBdr>
        <w:top w:val="none" w:sz="0" w:space="0" w:color="auto"/>
        <w:left w:val="none" w:sz="0" w:space="0" w:color="auto"/>
        <w:bottom w:val="none" w:sz="0" w:space="0" w:color="auto"/>
        <w:right w:val="none" w:sz="0" w:space="0" w:color="auto"/>
      </w:divBdr>
    </w:div>
    <w:div w:id="1826782073">
      <w:bodyDiv w:val="1"/>
      <w:marLeft w:val="0"/>
      <w:marRight w:val="0"/>
      <w:marTop w:val="0"/>
      <w:marBottom w:val="0"/>
      <w:divBdr>
        <w:top w:val="none" w:sz="0" w:space="0" w:color="auto"/>
        <w:left w:val="none" w:sz="0" w:space="0" w:color="auto"/>
        <w:bottom w:val="none" w:sz="0" w:space="0" w:color="auto"/>
        <w:right w:val="none" w:sz="0" w:space="0" w:color="auto"/>
      </w:divBdr>
    </w:div>
    <w:div w:id="1872306184">
      <w:bodyDiv w:val="1"/>
      <w:marLeft w:val="0"/>
      <w:marRight w:val="0"/>
      <w:marTop w:val="0"/>
      <w:marBottom w:val="0"/>
      <w:divBdr>
        <w:top w:val="none" w:sz="0" w:space="0" w:color="auto"/>
        <w:left w:val="none" w:sz="0" w:space="0" w:color="auto"/>
        <w:bottom w:val="none" w:sz="0" w:space="0" w:color="auto"/>
        <w:right w:val="none" w:sz="0" w:space="0" w:color="auto"/>
      </w:divBdr>
    </w:div>
    <w:div w:id="1879009654">
      <w:bodyDiv w:val="1"/>
      <w:marLeft w:val="0"/>
      <w:marRight w:val="0"/>
      <w:marTop w:val="0"/>
      <w:marBottom w:val="0"/>
      <w:divBdr>
        <w:top w:val="none" w:sz="0" w:space="0" w:color="auto"/>
        <w:left w:val="none" w:sz="0" w:space="0" w:color="auto"/>
        <w:bottom w:val="none" w:sz="0" w:space="0" w:color="auto"/>
        <w:right w:val="none" w:sz="0" w:space="0" w:color="auto"/>
      </w:divBdr>
    </w:div>
    <w:div w:id="1884823640">
      <w:bodyDiv w:val="1"/>
      <w:marLeft w:val="0"/>
      <w:marRight w:val="0"/>
      <w:marTop w:val="0"/>
      <w:marBottom w:val="0"/>
      <w:divBdr>
        <w:top w:val="none" w:sz="0" w:space="0" w:color="auto"/>
        <w:left w:val="none" w:sz="0" w:space="0" w:color="auto"/>
        <w:bottom w:val="none" w:sz="0" w:space="0" w:color="auto"/>
        <w:right w:val="none" w:sz="0" w:space="0" w:color="auto"/>
      </w:divBdr>
      <w:divsChild>
        <w:div w:id="1372462809">
          <w:marLeft w:val="0"/>
          <w:marRight w:val="0"/>
          <w:marTop w:val="0"/>
          <w:marBottom w:val="0"/>
          <w:divBdr>
            <w:top w:val="none" w:sz="0" w:space="0" w:color="auto"/>
            <w:left w:val="none" w:sz="0" w:space="0" w:color="auto"/>
            <w:bottom w:val="none" w:sz="0" w:space="0" w:color="auto"/>
            <w:right w:val="none" w:sz="0" w:space="0" w:color="auto"/>
          </w:divBdr>
        </w:div>
        <w:div w:id="1487941123">
          <w:marLeft w:val="0"/>
          <w:marRight w:val="0"/>
          <w:marTop w:val="0"/>
          <w:marBottom w:val="240"/>
          <w:divBdr>
            <w:top w:val="none" w:sz="0" w:space="0" w:color="auto"/>
            <w:left w:val="none" w:sz="0" w:space="0" w:color="auto"/>
            <w:bottom w:val="none" w:sz="0" w:space="0" w:color="auto"/>
            <w:right w:val="none" w:sz="0" w:space="0" w:color="auto"/>
          </w:divBdr>
        </w:div>
      </w:divsChild>
    </w:div>
    <w:div w:id="1936476793">
      <w:bodyDiv w:val="1"/>
      <w:marLeft w:val="0"/>
      <w:marRight w:val="0"/>
      <w:marTop w:val="0"/>
      <w:marBottom w:val="0"/>
      <w:divBdr>
        <w:top w:val="none" w:sz="0" w:space="0" w:color="auto"/>
        <w:left w:val="none" w:sz="0" w:space="0" w:color="auto"/>
        <w:bottom w:val="none" w:sz="0" w:space="0" w:color="auto"/>
        <w:right w:val="none" w:sz="0" w:space="0" w:color="auto"/>
      </w:divBdr>
    </w:div>
    <w:div w:id="1941832542">
      <w:bodyDiv w:val="1"/>
      <w:marLeft w:val="0"/>
      <w:marRight w:val="0"/>
      <w:marTop w:val="0"/>
      <w:marBottom w:val="0"/>
      <w:divBdr>
        <w:top w:val="none" w:sz="0" w:space="0" w:color="auto"/>
        <w:left w:val="none" w:sz="0" w:space="0" w:color="auto"/>
        <w:bottom w:val="none" w:sz="0" w:space="0" w:color="auto"/>
        <w:right w:val="none" w:sz="0" w:space="0" w:color="auto"/>
      </w:divBdr>
    </w:div>
    <w:div w:id="2025132527">
      <w:bodyDiv w:val="1"/>
      <w:marLeft w:val="0"/>
      <w:marRight w:val="0"/>
      <w:marTop w:val="0"/>
      <w:marBottom w:val="0"/>
      <w:divBdr>
        <w:top w:val="none" w:sz="0" w:space="0" w:color="auto"/>
        <w:left w:val="none" w:sz="0" w:space="0" w:color="auto"/>
        <w:bottom w:val="none" w:sz="0" w:space="0" w:color="auto"/>
        <w:right w:val="none" w:sz="0" w:space="0" w:color="auto"/>
      </w:divBdr>
    </w:div>
    <w:div w:id="2060550126">
      <w:bodyDiv w:val="1"/>
      <w:marLeft w:val="0"/>
      <w:marRight w:val="0"/>
      <w:marTop w:val="0"/>
      <w:marBottom w:val="0"/>
      <w:divBdr>
        <w:top w:val="none" w:sz="0" w:space="0" w:color="auto"/>
        <w:left w:val="none" w:sz="0" w:space="0" w:color="auto"/>
        <w:bottom w:val="none" w:sz="0" w:space="0" w:color="auto"/>
        <w:right w:val="none" w:sz="0" w:space="0" w:color="auto"/>
      </w:divBdr>
    </w:div>
    <w:div w:id="2128574363">
      <w:bodyDiv w:val="1"/>
      <w:marLeft w:val="0"/>
      <w:marRight w:val="0"/>
      <w:marTop w:val="0"/>
      <w:marBottom w:val="0"/>
      <w:divBdr>
        <w:top w:val="none" w:sz="0" w:space="0" w:color="auto"/>
        <w:left w:val="none" w:sz="0" w:space="0" w:color="auto"/>
        <w:bottom w:val="none" w:sz="0" w:space="0" w:color="auto"/>
        <w:right w:val="none" w:sz="0" w:space="0" w:color="auto"/>
      </w:divBdr>
    </w:div>
    <w:div w:id="21451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274954/24975ac4e087d8084e1778ea7178fd42/" TargetMode="External"/><Relationship Id="rId13" Type="http://schemas.openxmlformats.org/officeDocument/2006/relationships/hyperlink" Target="https://shkolakrotovskaya-r73.gosweb.gosuslugi.ru/ofitsialno/dokumenty/" TargetMode="External"/><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9364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base.garant.ru/10164235/5ac206a89ea76855804609cd950fcaf7/" TargetMode="External"/><Relationship Id="rId28" Type="http://schemas.openxmlformats.org/officeDocument/2006/relationships/fontTable" Target="fontTable.xml"/><Relationship Id="rId10" Type="http://schemas.openxmlformats.org/officeDocument/2006/relationships/hyperlink" Target="https://base.garant.ru/75093644/86674d20d06c3956a601ddc16326e3a9/"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base.garant.ru/400274954/" TargetMode="External"/><Relationship Id="rId14" Type="http://schemas.openxmlformats.org/officeDocument/2006/relationships/hyperlink" Target="http://education.simcat.ru/krotovka/" TargetMode="External"/><Relationship Id="rId22" Type="http://schemas.openxmlformats.org/officeDocument/2006/relationships/image" Target="media/image9.emf"/><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5863-8147-4598-A340-B290A85A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276</Pages>
  <Words>128122</Words>
  <Characters>730299</Characters>
  <Application>Microsoft Office Word</Application>
  <DocSecurity>0</DocSecurity>
  <Lines>6085</Lines>
  <Paragraphs>1713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Лидия Владимировна</cp:lastModifiedBy>
  <cp:revision>25</cp:revision>
  <cp:lastPrinted>2023-07-11T08:28:00Z</cp:lastPrinted>
  <dcterms:created xsi:type="dcterms:W3CDTF">2023-10-11T17:34:00Z</dcterms:created>
  <dcterms:modified xsi:type="dcterms:W3CDTF">2024-09-27T08:48:00Z</dcterms:modified>
</cp:coreProperties>
</file>